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E82" w:rsidRPr="00DB31B3" w:rsidRDefault="000E1F2B" w:rsidP="00964D25">
      <w:pPr>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GOPS.251/1/2019</w:t>
      </w:r>
      <w:r w:rsidR="00964D25" w:rsidRPr="00DB31B3">
        <w:rPr>
          <w:rFonts w:ascii="Times New Roman" w:eastAsia="Times New Roman" w:hAnsi="Times New Roman" w:cs="Times New Roman"/>
          <w:lang w:eastAsia="pl-PL"/>
        </w:rPr>
        <w:t xml:space="preserve">                                                 </w:t>
      </w:r>
      <w:r w:rsidR="003A7BE4">
        <w:rPr>
          <w:rFonts w:ascii="Times New Roman" w:eastAsia="Times New Roman" w:hAnsi="Times New Roman" w:cs="Times New Roman"/>
          <w:lang w:eastAsia="pl-PL"/>
        </w:rPr>
        <w:t xml:space="preserve">                               </w:t>
      </w:r>
      <w:r w:rsidR="001F2158" w:rsidRPr="00DB31B3">
        <w:rPr>
          <w:rFonts w:ascii="Times New Roman" w:eastAsia="Times New Roman" w:hAnsi="Times New Roman" w:cs="Times New Roman"/>
          <w:lang w:eastAsia="pl-PL"/>
        </w:rPr>
        <w:t>Dzikowiec, 201</w:t>
      </w:r>
      <w:r w:rsidRPr="00DB31B3">
        <w:rPr>
          <w:rFonts w:ascii="Times New Roman" w:eastAsia="Times New Roman" w:hAnsi="Times New Roman" w:cs="Times New Roman"/>
          <w:lang w:eastAsia="pl-PL"/>
        </w:rPr>
        <w:t>9-08</w:t>
      </w:r>
      <w:r w:rsidR="00CF0C5A" w:rsidRPr="00DB31B3">
        <w:rPr>
          <w:rFonts w:ascii="Times New Roman" w:eastAsia="Times New Roman" w:hAnsi="Times New Roman" w:cs="Times New Roman"/>
          <w:lang w:eastAsia="pl-PL"/>
        </w:rPr>
        <w:t>-</w:t>
      </w:r>
      <w:r w:rsidR="003C0D3B">
        <w:rPr>
          <w:rFonts w:ascii="Times New Roman" w:eastAsia="Times New Roman" w:hAnsi="Times New Roman" w:cs="Times New Roman"/>
          <w:lang w:eastAsia="pl-PL"/>
        </w:rPr>
        <w:t>13</w:t>
      </w:r>
    </w:p>
    <w:p w:rsidR="00CF0C5A" w:rsidRPr="00DB31B3" w:rsidRDefault="00CF0C5A" w:rsidP="00F95E82">
      <w:pPr>
        <w:jc w:val="right"/>
        <w:rPr>
          <w:rFonts w:ascii="Times New Roman" w:eastAsia="Times New Roman" w:hAnsi="Times New Roman" w:cs="Times New Roman"/>
          <w:lang w:eastAsia="pl-PL"/>
        </w:rPr>
      </w:pPr>
    </w:p>
    <w:p w:rsidR="00F95E82" w:rsidRPr="00DB31B3" w:rsidRDefault="00F95E82" w:rsidP="00F95E82">
      <w:pPr>
        <w:jc w:val="center"/>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POSTĘPOWANIE O UDZIELENIE ZAMÓWEINIA PUBLICZNEGO</w:t>
      </w:r>
    </w:p>
    <w:p w:rsidR="00F95E82" w:rsidRPr="00DB31B3" w:rsidRDefault="003A7BE4" w:rsidP="00F95E82">
      <w:pPr>
        <w:jc w:val="center"/>
        <w:rPr>
          <w:rFonts w:ascii="Times New Roman" w:eastAsia="Times New Roman" w:hAnsi="Times New Roman" w:cs="Times New Roman"/>
          <w:lang w:eastAsia="pl-PL"/>
        </w:rPr>
      </w:pPr>
      <w:r>
        <w:rPr>
          <w:rFonts w:ascii="Times New Roman" w:eastAsia="Times New Roman" w:hAnsi="Times New Roman" w:cs="Times New Roman"/>
          <w:lang w:eastAsia="pl-PL"/>
        </w:rPr>
        <w:t>NA USŁUGĘ</w:t>
      </w:r>
    </w:p>
    <w:p w:rsidR="00F95E82" w:rsidRPr="00DB31B3" w:rsidRDefault="00293878" w:rsidP="00F95E82">
      <w:pPr>
        <w:jc w:val="center"/>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W TR</w:t>
      </w:r>
      <w:r w:rsidR="00F95E82" w:rsidRPr="00DB31B3">
        <w:rPr>
          <w:rFonts w:ascii="Times New Roman" w:eastAsia="Times New Roman" w:hAnsi="Times New Roman" w:cs="Times New Roman"/>
          <w:lang w:eastAsia="pl-PL"/>
        </w:rPr>
        <w:t>YBIE PRZETARGU NIEOGRANICZONEGO</w:t>
      </w:r>
    </w:p>
    <w:p w:rsidR="00F95E82" w:rsidRPr="00DB31B3" w:rsidRDefault="00F95E82" w:rsidP="00F95E82">
      <w:pPr>
        <w:jc w:val="center"/>
        <w:rPr>
          <w:rFonts w:ascii="Times New Roman" w:eastAsia="Times New Roman" w:hAnsi="Times New Roman" w:cs="Times New Roman"/>
          <w:b/>
          <w:lang w:eastAsia="pl-PL"/>
        </w:rPr>
      </w:pPr>
      <w:r w:rsidRPr="00DB31B3">
        <w:rPr>
          <w:rFonts w:ascii="Times New Roman" w:eastAsia="Times New Roman" w:hAnsi="Times New Roman" w:cs="Times New Roman"/>
          <w:b/>
          <w:lang w:eastAsia="pl-PL"/>
        </w:rPr>
        <w:t>„</w:t>
      </w:r>
      <w:r w:rsidR="00293878" w:rsidRPr="00DB31B3">
        <w:rPr>
          <w:rFonts w:ascii="Times New Roman" w:eastAsia="Times New Roman" w:hAnsi="Times New Roman" w:cs="Times New Roman"/>
          <w:b/>
          <w:lang w:eastAsia="pl-PL"/>
        </w:rPr>
        <w:t>Dożywianie dzieci w</w:t>
      </w:r>
      <w:r w:rsidR="008F1D7B" w:rsidRPr="00DB31B3">
        <w:rPr>
          <w:rFonts w:ascii="Times New Roman" w:eastAsia="Times New Roman" w:hAnsi="Times New Roman" w:cs="Times New Roman"/>
          <w:b/>
          <w:lang w:eastAsia="pl-PL"/>
        </w:rPr>
        <w:t xml:space="preserve"> przedszkolach , uczniów </w:t>
      </w:r>
      <w:r w:rsidR="00CF0C5A" w:rsidRPr="00DB31B3">
        <w:rPr>
          <w:rFonts w:ascii="Times New Roman" w:eastAsia="Times New Roman" w:hAnsi="Times New Roman" w:cs="Times New Roman"/>
          <w:b/>
          <w:lang w:eastAsia="pl-PL"/>
        </w:rPr>
        <w:t xml:space="preserve">w szkołach oraz </w:t>
      </w:r>
      <w:r w:rsidR="00293878" w:rsidRPr="00DB31B3">
        <w:rPr>
          <w:rFonts w:ascii="Times New Roman" w:eastAsia="Times New Roman" w:hAnsi="Times New Roman" w:cs="Times New Roman"/>
          <w:b/>
          <w:lang w:eastAsia="pl-PL"/>
        </w:rPr>
        <w:t xml:space="preserve"> osób </w:t>
      </w:r>
      <w:r w:rsidR="00BA684B" w:rsidRPr="00DB31B3">
        <w:rPr>
          <w:rFonts w:ascii="Times New Roman" w:eastAsia="Times New Roman" w:hAnsi="Times New Roman" w:cs="Times New Roman"/>
          <w:b/>
          <w:lang w:eastAsia="pl-PL"/>
        </w:rPr>
        <w:t>starszych</w:t>
      </w:r>
      <w:r w:rsidR="00293878" w:rsidRPr="00DB31B3">
        <w:rPr>
          <w:rFonts w:ascii="Times New Roman" w:eastAsia="Times New Roman" w:hAnsi="Times New Roman" w:cs="Times New Roman"/>
          <w:b/>
          <w:lang w:eastAsia="pl-PL"/>
        </w:rPr>
        <w:t xml:space="preserve"> objętych wsparciem Gminnego Ośrodka Pomocy Społecznej </w:t>
      </w:r>
      <w:r w:rsidR="00D62C5F" w:rsidRPr="00DB31B3">
        <w:rPr>
          <w:rFonts w:ascii="Times New Roman" w:eastAsia="Times New Roman" w:hAnsi="Times New Roman" w:cs="Times New Roman"/>
          <w:b/>
          <w:lang w:eastAsia="pl-PL"/>
        </w:rPr>
        <w:t xml:space="preserve">    </w:t>
      </w:r>
      <w:r w:rsidR="00293878" w:rsidRPr="00DB31B3">
        <w:rPr>
          <w:rFonts w:ascii="Times New Roman" w:eastAsia="Times New Roman" w:hAnsi="Times New Roman" w:cs="Times New Roman"/>
          <w:b/>
          <w:lang w:eastAsia="pl-PL"/>
        </w:rPr>
        <w:t>w Dzik</w:t>
      </w:r>
      <w:r w:rsidR="000E1F2B" w:rsidRPr="00DB31B3">
        <w:rPr>
          <w:rFonts w:ascii="Times New Roman" w:eastAsia="Times New Roman" w:hAnsi="Times New Roman" w:cs="Times New Roman"/>
          <w:b/>
          <w:lang w:eastAsia="pl-PL"/>
        </w:rPr>
        <w:t>owcu”  w okresie   od 01</w:t>
      </w:r>
      <w:r w:rsidR="001F2158" w:rsidRPr="00DB31B3">
        <w:rPr>
          <w:rFonts w:ascii="Times New Roman" w:eastAsia="Times New Roman" w:hAnsi="Times New Roman" w:cs="Times New Roman"/>
          <w:b/>
          <w:lang w:eastAsia="pl-PL"/>
        </w:rPr>
        <w:t>.0</w:t>
      </w:r>
      <w:r w:rsidR="000E1F2B" w:rsidRPr="00DB31B3">
        <w:rPr>
          <w:rFonts w:ascii="Times New Roman" w:eastAsia="Times New Roman" w:hAnsi="Times New Roman" w:cs="Times New Roman"/>
          <w:b/>
          <w:lang w:eastAsia="pl-PL"/>
        </w:rPr>
        <w:t>9</w:t>
      </w:r>
      <w:r w:rsidR="001F2158" w:rsidRPr="00DB31B3">
        <w:rPr>
          <w:rFonts w:ascii="Times New Roman" w:eastAsia="Times New Roman" w:hAnsi="Times New Roman" w:cs="Times New Roman"/>
          <w:b/>
          <w:lang w:eastAsia="pl-PL"/>
        </w:rPr>
        <w:t>.201</w:t>
      </w:r>
      <w:r w:rsidR="000E1F2B" w:rsidRPr="00DB31B3">
        <w:rPr>
          <w:rFonts w:ascii="Times New Roman" w:eastAsia="Times New Roman" w:hAnsi="Times New Roman" w:cs="Times New Roman"/>
          <w:b/>
          <w:lang w:eastAsia="pl-PL"/>
        </w:rPr>
        <w:t>9</w:t>
      </w:r>
      <w:r w:rsidR="00675A68" w:rsidRPr="00DB31B3">
        <w:rPr>
          <w:rFonts w:ascii="Times New Roman" w:eastAsia="Times New Roman" w:hAnsi="Times New Roman" w:cs="Times New Roman"/>
          <w:b/>
          <w:lang w:eastAsia="pl-PL"/>
        </w:rPr>
        <w:t>r.</w:t>
      </w:r>
      <w:r w:rsidR="000E1F2B" w:rsidRPr="00DB31B3">
        <w:rPr>
          <w:rFonts w:ascii="Times New Roman" w:eastAsia="Times New Roman" w:hAnsi="Times New Roman" w:cs="Times New Roman"/>
          <w:b/>
          <w:lang w:eastAsia="pl-PL"/>
        </w:rPr>
        <w:t xml:space="preserve"> do 31.12.2019</w:t>
      </w:r>
      <w:r w:rsidR="00675A68" w:rsidRPr="00DB31B3">
        <w:rPr>
          <w:rFonts w:ascii="Times New Roman" w:eastAsia="Times New Roman" w:hAnsi="Times New Roman" w:cs="Times New Roman"/>
          <w:b/>
          <w:lang w:eastAsia="pl-PL"/>
        </w:rPr>
        <w:t>r</w:t>
      </w:r>
      <w:r w:rsidR="00293878" w:rsidRPr="00DB31B3">
        <w:rPr>
          <w:rFonts w:ascii="Times New Roman" w:eastAsia="Times New Roman" w:hAnsi="Times New Roman" w:cs="Times New Roman"/>
          <w:b/>
          <w:lang w:eastAsia="pl-PL"/>
        </w:rPr>
        <w:t>.</w:t>
      </w:r>
    </w:p>
    <w:p w:rsidR="00F14EA6" w:rsidRPr="00DB31B3" w:rsidRDefault="00F14EA6" w:rsidP="004F6111">
      <w:pPr>
        <w:spacing w:after="0" w:line="240" w:lineRule="auto"/>
        <w:jc w:val="both"/>
        <w:rPr>
          <w:rFonts w:ascii="Times New Roman" w:eastAsia="Times New Roman" w:hAnsi="Times New Roman" w:cs="Times New Roman"/>
          <w:lang w:eastAsia="pl-PL"/>
        </w:rPr>
      </w:pPr>
    </w:p>
    <w:p w:rsidR="00643758" w:rsidRPr="00DB31B3" w:rsidRDefault="00643758" w:rsidP="00643758">
      <w:pPr>
        <w:spacing w:after="0" w:line="240" w:lineRule="auto"/>
        <w:jc w:val="both"/>
        <w:rPr>
          <w:rFonts w:ascii="Times New Roman" w:eastAsia="Times New Roman" w:hAnsi="Times New Roman" w:cs="Times New Roman"/>
          <w:b/>
          <w:lang w:eastAsia="pl-PL"/>
        </w:rPr>
      </w:pPr>
      <w:r w:rsidRPr="00DB31B3">
        <w:rPr>
          <w:rFonts w:ascii="Times New Roman" w:eastAsia="Times New Roman" w:hAnsi="Times New Roman" w:cs="Times New Roman"/>
          <w:b/>
          <w:lang w:eastAsia="pl-PL"/>
        </w:rPr>
        <w:t>SPECYFIKACJA ISTOTNYCH WARUNKÓW ZAMÓWIENIA</w:t>
      </w:r>
    </w:p>
    <w:p w:rsidR="00F14EA6" w:rsidRPr="00DB31B3" w:rsidRDefault="00F14EA6" w:rsidP="004F6111">
      <w:pPr>
        <w:spacing w:after="0" w:line="240" w:lineRule="auto"/>
        <w:jc w:val="both"/>
        <w:rPr>
          <w:rFonts w:ascii="Times New Roman" w:eastAsia="Times New Roman" w:hAnsi="Times New Roman" w:cs="Times New Roman"/>
          <w:lang w:eastAsia="pl-PL"/>
        </w:rPr>
      </w:pPr>
    </w:p>
    <w:p w:rsidR="00293878" w:rsidRPr="00DB31B3" w:rsidRDefault="00293878" w:rsidP="004F6111">
      <w:pPr>
        <w:spacing w:after="0" w:line="240" w:lineRule="auto"/>
        <w:jc w:val="both"/>
        <w:rPr>
          <w:rFonts w:ascii="Times New Roman" w:eastAsia="Times New Roman" w:hAnsi="Times New Roman" w:cs="Times New Roman"/>
          <w:lang w:eastAsia="pl-PL"/>
        </w:rPr>
      </w:pPr>
    </w:p>
    <w:p w:rsidR="00293878" w:rsidRPr="00DB31B3" w:rsidRDefault="00293878" w:rsidP="00293878">
      <w:pPr>
        <w:spacing w:after="0" w:line="240" w:lineRule="auto"/>
        <w:jc w:val="both"/>
        <w:rPr>
          <w:rFonts w:ascii="Times New Roman" w:eastAsia="Times New Roman" w:hAnsi="Times New Roman" w:cs="Times New Roman"/>
          <w:b/>
          <w:lang w:eastAsia="pl-PL"/>
        </w:rPr>
      </w:pPr>
      <w:r w:rsidRPr="00DB31B3">
        <w:rPr>
          <w:rFonts w:ascii="Times New Roman" w:eastAsia="Times New Roman" w:hAnsi="Times New Roman" w:cs="Times New Roman"/>
          <w:b/>
          <w:lang w:eastAsia="pl-PL"/>
        </w:rPr>
        <w:t>Zamawiający:</w:t>
      </w:r>
    </w:p>
    <w:p w:rsidR="00CF0C5A" w:rsidRPr="00DB31B3" w:rsidRDefault="00CF0C5A" w:rsidP="00293878">
      <w:pPr>
        <w:spacing w:after="0" w:line="240" w:lineRule="auto"/>
        <w:jc w:val="both"/>
        <w:rPr>
          <w:rFonts w:ascii="Times New Roman" w:eastAsia="Times New Roman" w:hAnsi="Times New Roman" w:cs="Times New Roman"/>
          <w:b/>
          <w:lang w:eastAsia="pl-PL"/>
        </w:rPr>
      </w:pPr>
    </w:p>
    <w:p w:rsidR="00293878" w:rsidRPr="00DB31B3" w:rsidRDefault="00293878" w:rsidP="00293878">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Gminny Ośrodek Pomocy Społecznej w Dzikowcu</w:t>
      </w:r>
    </w:p>
    <w:p w:rsidR="00293878" w:rsidRPr="00DB31B3" w:rsidRDefault="00293878" w:rsidP="00293878">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ul. Dworska 62</w:t>
      </w:r>
    </w:p>
    <w:p w:rsidR="00293878" w:rsidRPr="00DB31B3" w:rsidRDefault="00293878" w:rsidP="00293878">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36-122 Dzikowiec</w:t>
      </w:r>
    </w:p>
    <w:p w:rsidR="00293878" w:rsidRPr="00DB31B3" w:rsidRDefault="00293878" w:rsidP="004F6111">
      <w:pPr>
        <w:spacing w:after="0" w:line="240" w:lineRule="auto"/>
        <w:jc w:val="both"/>
        <w:rPr>
          <w:rFonts w:ascii="Times New Roman" w:eastAsia="Times New Roman" w:hAnsi="Times New Roman" w:cs="Times New Roman"/>
          <w:lang w:eastAsia="pl-PL"/>
        </w:rPr>
      </w:pPr>
    </w:p>
    <w:p w:rsidR="00F14EA6" w:rsidRPr="00DB31B3" w:rsidRDefault="00F14EA6" w:rsidP="004F6111">
      <w:pPr>
        <w:spacing w:after="0" w:line="240" w:lineRule="auto"/>
        <w:jc w:val="both"/>
        <w:rPr>
          <w:rFonts w:ascii="Times New Roman" w:eastAsia="Times New Roman" w:hAnsi="Times New Roman" w:cs="Times New Roman"/>
          <w:lang w:eastAsia="pl-PL"/>
        </w:rPr>
      </w:pPr>
    </w:p>
    <w:p w:rsidR="001D4566" w:rsidRPr="00DB31B3" w:rsidRDefault="001D4566" w:rsidP="004F6111">
      <w:pPr>
        <w:spacing w:after="0" w:line="240" w:lineRule="auto"/>
        <w:jc w:val="both"/>
        <w:rPr>
          <w:rFonts w:ascii="Times New Roman" w:eastAsia="Times New Roman" w:hAnsi="Times New Roman" w:cs="Times New Roman"/>
          <w:lang w:eastAsia="pl-PL"/>
        </w:rPr>
      </w:pPr>
    </w:p>
    <w:p w:rsidR="00CF0C5A" w:rsidRPr="00DB31B3" w:rsidRDefault="00CF0C5A" w:rsidP="004F6111">
      <w:pPr>
        <w:spacing w:after="0" w:line="240" w:lineRule="auto"/>
        <w:jc w:val="both"/>
        <w:rPr>
          <w:rFonts w:ascii="Times New Roman" w:eastAsia="Times New Roman" w:hAnsi="Times New Roman" w:cs="Times New Roman"/>
          <w:lang w:eastAsia="pl-PL"/>
        </w:rPr>
      </w:pPr>
    </w:p>
    <w:p w:rsidR="00CF0C5A" w:rsidRPr="00DB31B3" w:rsidRDefault="00CF0C5A" w:rsidP="004F6111">
      <w:pPr>
        <w:spacing w:after="0" w:line="240" w:lineRule="auto"/>
        <w:jc w:val="both"/>
        <w:rPr>
          <w:rFonts w:ascii="Times New Roman" w:eastAsia="Times New Roman" w:hAnsi="Times New Roman" w:cs="Times New Roman"/>
          <w:lang w:eastAsia="pl-PL"/>
        </w:rPr>
      </w:pPr>
    </w:p>
    <w:p w:rsidR="00CF0C5A" w:rsidRPr="00DB31B3" w:rsidRDefault="00CF0C5A" w:rsidP="004F6111">
      <w:pPr>
        <w:spacing w:after="0" w:line="240" w:lineRule="auto"/>
        <w:jc w:val="both"/>
        <w:rPr>
          <w:rFonts w:ascii="Times New Roman" w:eastAsia="Times New Roman" w:hAnsi="Times New Roman" w:cs="Times New Roman"/>
          <w:lang w:eastAsia="pl-PL"/>
        </w:rPr>
      </w:pPr>
    </w:p>
    <w:p w:rsidR="00CF0C5A" w:rsidRPr="00DB31B3" w:rsidRDefault="00CF0C5A" w:rsidP="004F6111">
      <w:pPr>
        <w:spacing w:after="0" w:line="240" w:lineRule="auto"/>
        <w:jc w:val="both"/>
        <w:rPr>
          <w:rFonts w:ascii="Times New Roman" w:eastAsia="Times New Roman" w:hAnsi="Times New Roman" w:cs="Times New Roman"/>
          <w:lang w:eastAsia="pl-PL"/>
        </w:rPr>
      </w:pPr>
    </w:p>
    <w:p w:rsidR="00CF0C5A" w:rsidRPr="00DB31B3" w:rsidRDefault="00CF0C5A" w:rsidP="004F6111">
      <w:pPr>
        <w:spacing w:after="0" w:line="240" w:lineRule="auto"/>
        <w:jc w:val="both"/>
        <w:rPr>
          <w:rFonts w:ascii="Times New Roman" w:eastAsia="Times New Roman" w:hAnsi="Times New Roman" w:cs="Times New Roman"/>
          <w:lang w:eastAsia="pl-PL"/>
        </w:rPr>
      </w:pPr>
    </w:p>
    <w:p w:rsidR="00CF0C5A" w:rsidRPr="00DB31B3" w:rsidRDefault="00CF0C5A" w:rsidP="004F6111">
      <w:pPr>
        <w:spacing w:after="0" w:line="240" w:lineRule="auto"/>
        <w:jc w:val="both"/>
        <w:rPr>
          <w:rFonts w:ascii="Times New Roman" w:eastAsia="Times New Roman" w:hAnsi="Times New Roman" w:cs="Times New Roman"/>
          <w:lang w:eastAsia="pl-PL"/>
        </w:rPr>
      </w:pPr>
    </w:p>
    <w:p w:rsidR="00CF0C5A" w:rsidRPr="00DB31B3" w:rsidRDefault="00CF0C5A" w:rsidP="004F6111">
      <w:pPr>
        <w:spacing w:after="0" w:line="240" w:lineRule="auto"/>
        <w:jc w:val="both"/>
        <w:rPr>
          <w:rFonts w:ascii="Times New Roman" w:eastAsia="Times New Roman" w:hAnsi="Times New Roman" w:cs="Times New Roman"/>
          <w:lang w:eastAsia="pl-PL"/>
        </w:rPr>
      </w:pPr>
    </w:p>
    <w:p w:rsidR="00CF0C5A" w:rsidRPr="00DB31B3" w:rsidRDefault="00CF0C5A" w:rsidP="004F6111">
      <w:pPr>
        <w:spacing w:after="0" w:line="240" w:lineRule="auto"/>
        <w:jc w:val="both"/>
        <w:rPr>
          <w:rFonts w:ascii="Times New Roman" w:eastAsia="Times New Roman" w:hAnsi="Times New Roman" w:cs="Times New Roman"/>
          <w:lang w:eastAsia="pl-PL"/>
        </w:rPr>
      </w:pPr>
    </w:p>
    <w:p w:rsidR="00F732DE" w:rsidRPr="00DB31B3" w:rsidRDefault="00F732DE"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 xml:space="preserve">Zatwierdzam: </w:t>
      </w:r>
      <w:r w:rsidR="00F95E82" w:rsidRPr="00DB31B3">
        <w:rPr>
          <w:rFonts w:ascii="Times New Roman" w:eastAsia="Times New Roman" w:hAnsi="Times New Roman" w:cs="Times New Roman"/>
          <w:lang w:eastAsia="pl-PL"/>
        </w:rPr>
        <w:t>………………………………………..</w:t>
      </w:r>
    </w:p>
    <w:p w:rsidR="00F732DE" w:rsidRPr="00DB31B3" w:rsidRDefault="00F95E82"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 xml:space="preserve">                                                </w:t>
      </w:r>
      <w:r w:rsidR="00F732DE" w:rsidRPr="00DB31B3">
        <w:rPr>
          <w:rFonts w:ascii="Times New Roman" w:eastAsia="Times New Roman" w:hAnsi="Times New Roman" w:cs="Times New Roman"/>
          <w:lang w:eastAsia="pl-PL"/>
        </w:rPr>
        <w:t>(podpis zamawiającego)</w:t>
      </w:r>
    </w:p>
    <w:p w:rsidR="00CB52B0" w:rsidRPr="00DB31B3" w:rsidRDefault="00CB52B0" w:rsidP="00CB52B0">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Dzikowiec dnia 13.08.2019</w:t>
      </w:r>
      <w:r w:rsidRPr="00DB31B3">
        <w:rPr>
          <w:rFonts w:ascii="Times New Roman" w:eastAsia="Times New Roman" w:hAnsi="Times New Roman" w:cs="Times New Roman"/>
          <w:lang w:eastAsia="pl-PL"/>
        </w:rPr>
        <w:t>r.</w:t>
      </w:r>
    </w:p>
    <w:p w:rsidR="001D4566" w:rsidRPr="00DB31B3" w:rsidRDefault="001D4566" w:rsidP="004F6111">
      <w:pPr>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br w:type="page"/>
      </w:r>
    </w:p>
    <w:p w:rsidR="00F95E82" w:rsidRPr="00DB31B3" w:rsidRDefault="00643758" w:rsidP="00F95E82">
      <w:pPr>
        <w:rPr>
          <w:rFonts w:ascii="Times New Roman" w:eastAsia="Times New Roman" w:hAnsi="Times New Roman" w:cs="Times New Roman"/>
          <w:lang w:eastAsia="pl-PL"/>
        </w:rPr>
      </w:pPr>
      <w:r w:rsidRPr="00DB31B3">
        <w:rPr>
          <w:rFonts w:ascii="Times New Roman" w:eastAsia="Times New Roman" w:hAnsi="Times New Roman" w:cs="Times New Roman"/>
          <w:lang w:eastAsia="pl-PL"/>
        </w:rPr>
        <w:lastRenderedPageBreak/>
        <w:t xml:space="preserve">                                                                          </w:t>
      </w:r>
    </w:p>
    <w:p w:rsidR="00F732DE" w:rsidRPr="00DB31B3" w:rsidRDefault="00C77ED3" w:rsidP="004F6111">
      <w:pPr>
        <w:spacing w:after="0" w:line="240" w:lineRule="auto"/>
        <w:jc w:val="both"/>
        <w:rPr>
          <w:rFonts w:ascii="Times New Roman" w:eastAsia="Times New Roman" w:hAnsi="Times New Roman" w:cs="Times New Roman"/>
          <w:b/>
          <w:lang w:eastAsia="pl-PL"/>
        </w:rPr>
      </w:pPr>
      <w:r w:rsidRPr="00DB31B3">
        <w:rPr>
          <w:rFonts w:ascii="Times New Roman" w:eastAsia="Times New Roman" w:hAnsi="Times New Roman" w:cs="Times New Roman"/>
          <w:b/>
          <w:lang w:eastAsia="pl-PL"/>
        </w:rPr>
        <w:t>I</w:t>
      </w:r>
      <w:r w:rsidR="00CF0C5A" w:rsidRPr="00DB31B3">
        <w:rPr>
          <w:rFonts w:ascii="Times New Roman" w:eastAsia="Times New Roman" w:hAnsi="Times New Roman" w:cs="Times New Roman"/>
          <w:b/>
          <w:lang w:eastAsia="pl-PL"/>
        </w:rPr>
        <w:t>. Nazwa oraz adres Zamawiającego.</w:t>
      </w:r>
    </w:p>
    <w:p w:rsidR="003B09CB" w:rsidRPr="00DB31B3" w:rsidRDefault="003B09CB" w:rsidP="004F6111">
      <w:pPr>
        <w:spacing w:after="0" w:line="240" w:lineRule="auto"/>
        <w:jc w:val="both"/>
        <w:rPr>
          <w:rFonts w:ascii="Times New Roman" w:eastAsia="Times New Roman" w:hAnsi="Times New Roman" w:cs="Times New Roman"/>
          <w:lang w:eastAsia="pl-PL"/>
        </w:rPr>
      </w:pPr>
    </w:p>
    <w:p w:rsidR="00F95E82" w:rsidRPr="00DB31B3" w:rsidRDefault="00F95E82" w:rsidP="00F95E82">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Gmina Dzikowiec/Gminny Ośrodek Pomocy Społecznej w Dzikowcu</w:t>
      </w:r>
    </w:p>
    <w:p w:rsidR="00F732DE" w:rsidRPr="00DB31B3" w:rsidRDefault="00F95E82"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ul. Dworska 62</w:t>
      </w:r>
      <w:r w:rsidR="00293878" w:rsidRPr="00DB31B3">
        <w:rPr>
          <w:rFonts w:ascii="Times New Roman" w:eastAsia="Times New Roman" w:hAnsi="Times New Roman" w:cs="Times New Roman"/>
          <w:lang w:eastAsia="pl-PL"/>
        </w:rPr>
        <w:t xml:space="preserve">  </w:t>
      </w:r>
      <w:r w:rsidRPr="00DB31B3">
        <w:rPr>
          <w:rFonts w:ascii="Times New Roman" w:eastAsia="Times New Roman" w:hAnsi="Times New Roman" w:cs="Times New Roman"/>
          <w:lang w:eastAsia="pl-PL"/>
        </w:rPr>
        <w:t>36-122 Dzikowiec</w:t>
      </w:r>
      <w:r w:rsidR="00293878" w:rsidRPr="00DB31B3">
        <w:rPr>
          <w:rFonts w:ascii="Times New Roman" w:eastAsia="Times New Roman" w:hAnsi="Times New Roman" w:cs="Times New Roman"/>
          <w:lang w:eastAsia="pl-PL"/>
        </w:rPr>
        <w:t xml:space="preserve"> </w:t>
      </w:r>
      <w:r w:rsidR="00F732DE" w:rsidRPr="00DB31B3">
        <w:rPr>
          <w:rFonts w:ascii="Times New Roman" w:eastAsia="Times New Roman" w:hAnsi="Times New Roman" w:cs="Times New Roman"/>
          <w:lang w:eastAsia="pl-PL"/>
        </w:rPr>
        <w:t xml:space="preserve">NIP </w:t>
      </w:r>
      <w:r w:rsidR="00196CED" w:rsidRPr="00DB31B3">
        <w:rPr>
          <w:rFonts w:ascii="Times New Roman" w:eastAsia="Times New Roman" w:hAnsi="Times New Roman" w:cs="Times New Roman"/>
          <w:lang w:eastAsia="pl-PL"/>
        </w:rPr>
        <w:t>814-15-73-676</w:t>
      </w:r>
    </w:p>
    <w:p w:rsidR="00F732DE" w:rsidRPr="00DB31B3" w:rsidRDefault="00F732DE"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 xml:space="preserve">Tel./ fax </w:t>
      </w:r>
      <w:r w:rsidR="00F95E82" w:rsidRPr="00DB31B3">
        <w:rPr>
          <w:rFonts w:ascii="Times New Roman" w:eastAsia="Times New Roman" w:hAnsi="Times New Roman" w:cs="Times New Roman"/>
          <w:lang w:eastAsia="pl-PL"/>
        </w:rPr>
        <w:t>(17)74 42 107</w:t>
      </w:r>
    </w:p>
    <w:p w:rsidR="00F732DE" w:rsidRPr="00DB31B3" w:rsidRDefault="00F95E82"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e-mail</w:t>
      </w:r>
      <w:r w:rsidR="00D62C5F" w:rsidRPr="00DB31B3">
        <w:rPr>
          <w:rFonts w:ascii="Times New Roman" w:eastAsia="Times New Roman" w:hAnsi="Times New Roman" w:cs="Times New Roman"/>
          <w:lang w:eastAsia="pl-PL"/>
        </w:rPr>
        <w:t>:</w:t>
      </w:r>
      <w:r w:rsidRPr="00DB31B3">
        <w:rPr>
          <w:rFonts w:ascii="Times New Roman" w:eastAsia="Times New Roman" w:hAnsi="Times New Roman" w:cs="Times New Roman"/>
          <w:lang w:eastAsia="pl-PL"/>
        </w:rPr>
        <w:t xml:space="preserve"> gopsdzikowiec@onet.pl</w:t>
      </w:r>
    </w:p>
    <w:p w:rsidR="00F732DE" w:rsidRPr="00DB31B3" w:rsidRDefault="00F732DE"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 xml:space="preserve">adres strony internetowej: </w:t>
      </w:r>
      <w:r w:rsidR="003B09CB" w:rsidRPr="00DF7C94">
        <w:rPr>
          <w:rFonts w:ascii="Times New Roman" w:eastAsia="Times New Roman" w:hAnsi="Times New Roman" w:cs="Times New Roman"/>
          <w:lang w:eastAsia="pl-PL"/>
        </w:rPr>
        <w:t>www.</w:t>
      </w:r>
      <w:r w:rsidR="00DF7C94" w:rsidRPr="00DF7C94">
        <w:rPr>
          <w:rFonts w:ascii="Times New Roman" w:eastAsia="Times New Roman" w:hAnsi="Times New Roman" w:cs="Times New Roman"/>
          <w:lang w:eastAsia="pl-PL"/>
        </w:rPr>
        <w:t>gmina</w:t>
      </w:r>
      <w:r w:rsidR="003B09CB" w:rsidRPr="00DF7C94">
        <w:rPr>
          <w:rFonts w:ascii="Times New Roman" w:eastAsia="Times New Roman" w:hAnsi="Times New Roman" w:cs="Times New Roman"/>
          <w:lang w:eastAsia="pl-PL"/>
        </w:rPr>
        <w:t>dzikowiec.</w:t>
      </w:r>
      <w:r w:rsidR="00DF7C94">
        <w:rPr>
          <w:rFonts w:ascii="Times New Roman" w:eastAsia="Times New Roman" w:hAnsi="Times New Roman" w:cs="Times New Roman"/>
          <w:lang w:eastAsia="pl-PL"/>
        </w:rPr>
        <w:t>pl</w:t>
      </w:r>
      <w:r w:rsidR="003B09CB" w:rsidRPr="00DB31B3">
        <w:rPr>
          <w:rFonts w:ascii="Times New Roman" w:eastAsia="Times New Roman" w:hAnsi="Times New Roman" w:cs="Times New Roman"/>
          <w:lang w:eastAsia="pl-PL"/>
        </w:rPr>
        <w:t xml:space="preserve"> </w:t>
      </w:r>
    </w:p>
    <w:p w:rsidR="00293878" w:rsidRPr="00DB31B3" w:rsidRDefault="00293878"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 xml:space="preserve">godziny urzędowania </w:t>
      </w:r>
      <w:r w:rsidR="00CF0C5A" w:rsidRPr="00DB31B3">
        <w:rPr>
          <w:rFonts w:ascii="Times New Roman" w:eastAsia="Times New Roman" w:hAnsi="Times New Roman" w:cs="Times New Roman"/>
          <w:lang w:eastAsia="pl-PL"/>
        </w:rPr>
        <w:t xml:space="preserve"> : </w:t>
      </w:r>
      <w:r w:rsidRPr="00DB31B3">
        <w:rPr>
          <w:rFonts w:ascii="Times New Roman" w:eastAsia="Times New Roman" w:hAnsi="Times New Roman" w:cs="Times New Roman"/>
          <w:lang w:eastAsia="pl-PL"/>
        </w:rPr>
        <w:t xml:space="preserve">poniedziałek </w:t>
      </w:r>
      <w:r w:rsidR="00DF7C94">
        <w:rPr>
          <w:rFonts w:ascii="Times New Roman" w:eastAsia="Times New Roman" w:hAnsi="Times New Roman" w:cs="Times New Roman"/>
          <w:lang w:eastAsia="pl-PL"/>
        </w:rPr>
        <w:t>8.30 -16.30,  wtorek</w:t>
      </w:r>
      <w:r w:rsidRPr="00DB31B3">
        <w:rPr>
          <w:rFonts w:ascii="Times New Roman" w:eastAsia="Times New Roman" w:hAnsi="Times New Roman" w:cs="Times New Roman"/>
          <w:lang w:eastAsia="pl-PL"/>
        </w:rPr>
        <w:t xml:space="preserve">–piątek </w:t>
      </w:r>
      <w:r w:rsidR="00CF0C5A" w:rsidRPr="00DB31B3">
        <w:rPr>
          <w:rFonts w:ascii="Times New Roman" w:eastAsia="Times New Roman" w:hAnsi="Times New Roman" w:cs="Times New Roman"/>
          <w:lang w:eastAsia="pl-PL"/>
        </w:rPr>
        <w:t xml:space="preserve"> od</w:t>
      </w:r>
      <w:r w:rsidR="00964D25" w:rsidRPr="00DB31B3">
        <w:rPr>
          <w:rFonts w:ascii="Times New Roman" w:eastAsia="Times New Roman" w:hAnsi="Times New Roman" w:cs="Times New Roman"/>
          <w:lang w:eastAsia="pl-PL"/>
        </w:rPr>
        <w:t xml:space="preserve"> </w:t>
      </w:r>
      <w:r w:rsidRPr="00DB31B3">
        <w:rPr>
          <w:rFonts w:ascii="Times New Roman" w:eastAsia="Times New Roman" w:hAnsi="Times New Roman" w:cs="Times New Roman"/>
          <w:lang w:eastAsia="pl-PL"/>
        </w:rPr>
        <w:t xml:space="preserve">7.30 do 15.30 </w:t>
      </w:r>
    </w:p>
    <w:p w:rsidR="003B09CB" w:rsidRPr="00DB31B3" w:rsidRDefault="003B09CB" w:rsidP="004F6111">
      <w:pPr>
        <w:spacing w:after="0" w:line="240" w:lineRule="auto"/>
        <w:jc w:val="both"/>
        <w:rPr>
          <w:rFonts w:ascii="Times New Roman" w:eastAsia="Times New Roman" w:hAnsi="Times New Roman" w:cs="Times New Roman"/>
          <w:lang w:eastAsia="pl-PL"/>
        </w:rPr>
      </w:pPr>
    </w:p>
    <w:p w:rsidR="00F732DE" w:rsidRPr="00DB31B3" w:rsidRDefault="00F732DE" w:rsidP="004F6111">
      <w:pPr>
        <w:spacing w:after="0" w:line="240" w:lineRule="auto"/>
        <w:jc w:val="both"/>
        <w:rPr>
          <w:rFonts w:ascii="Times New Roman" w:eastAsia="Times New Roman" w:hAnsi="Times New Roman" w:cs="Times New Roman"/>
          <w:b/>
          <w:lang w:eastAsia="pl-PL"/>
        </w:rPr>
      </w:pPr>
      <w:r w:rsidRPr="00DB31B3">
        <w:rPr>
          <w:rFonts w:ascii="Times New Roman" w:eastAsia="Times New Roman" w:hAnsi="Times New Roman" w:cs="Times New Roman"/>
          <w:b/>
          <w:lang w:eastAsia="pl-PL"/>
        </w:rPr>
        <w:t xml:space="preserve"> </w:t>
      </w:r>
      <w:r w:rsidR="00C77ED3" w:rsidRPr="00DB31B3">
        <w:rPr>
          <w:rFonts w:ascii="Times New Roman" w:eastAsia="Times New Roman" w:hAnsi="Times New Roman" w:cs="Times New Roman"/>
          <w:b/>
          <w:lang w:eastAsia="pl-PL"/>
        </w:rPr>
        <w:t>II</w:t>
      </w:r>
      <w:r w:rsidRPr="00DB31B3">
        <w:rPr>
          <w:rFonts w:ascii="Times New Roman" w:eastAsia="Times New Roman" w:hAnsi="Times New Roman" w:cs="Times New Roman"/>
          <w:b/>
          <w:lang w:eastAsia="pl-PL"/>
        </w:rPr>
        <w:t>. Tryb udzielenia zamówienia</w:t>
      </w:r>
      <w:r w:rsidR="00F6028E" w:rsidRPr="00DB31B3">
        <w:rPr>
          <w:rFonts w:ascii="Times New Roman" w:eastAsia="Times New Roman" w:hAnsi="Times New Roman" w:cs="Times New Roman"/>
          <w:b/>
          <w:lang w:eastAsia="pl-PL"/>
        </w:rPr>
        <w:t>.</w:t>
      </w:r>
    </w:p>
    <w:p w:rsidR="003B09CB" w:rsidRPr="00DB31B3" w:rsidRDefault="003B09CB" w:rsidP="004F6111">
      <w:pPr>
        <w:spacing w:after="0" w:line="240" w:lineRule="auto"/>
        <w:jc w:val="both"/>
        <w:rPr>
          <w:rFonts w:ascii="Times New Roman" w:eastAsia="Times New Roman" w:hAnsi="Times New Roman" w:cs="Times New Roman"/>
          <w:lang w:eastAsia="pl-PL"/>
        </w:rPr>
      </w:pPr>
    </w:p>
    <w:p w:rsidR="00F732DE" w:rsidRPr="00DB31B3" w:rsidRDefault="00F732DE"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Postępowanie o udzielenie zamówienia prowadzone na zasadach określonych w</w:t>
      </w:r>
      <w:r w:rsidR="00CA4EC7" w:rsidRPr="00DB31B3">
        <w:rPr>
          <w:rFonts w:ascii="Times New Roman" w:eastAsia="Times New Roman" w:hAnsi="Times New Roman" w:cs="Times New Roman"/>
          <w:lang w:eastAsia="pl-PL"/>
        </w:rPr>
        <w:t> </w:t>
      </w:r>
      <w:r w:rsidRPr="00DB31B3">
        <w:rPr>
          <w:rFonts w:ascii="Times New Roman" w:eastAsia="Times New Roman" w:hAnsi="Times New Roman" w:cs="Times New Roman"/>
          <w:lang w:eastAsia="pl-PL"/>
        </w:rPr>
        <w:t xml:space="preserve">art. </w:t>
      </w:r>
      <w:r w:rsidR="00293878" w:rsidRPr="00DB31B3">
        <w:rPr>
          <w:rFonts w:ascii="Times New Roman" w:eastAsia="Times New Roman" w:hAnsi="Times New Roman" w:cs="Times New Roman"/>
          <w:lang w:eastAsia="pl-PL"/>
        </w:rPr>
        <w:t>10 ,</w:t>
      </w:r>
      <w:r w:rsidR="00F6028E" w:rsidRPr="00DB31B3">
        <w:rPr>
          <w:rFonts w:ascii="Times New Roman" w:eastAsia="Times New Roman" w:hAnsi="Times New Roman" w:cs="Times New Roman"/>
          <w:lang w:eastAsia="pl-PL"/>
        </w:rPr>
        <w:t xml:space="preserve"> </w:t>
      </w:r>
      <w:r w:rsidR="00293878" w:rsidRPr="00DB31B3">
        <w:rPr>
          <w:rFonts w:ascii="Times New Roman" w:eastAsia="Times New Roman" w:hAnsi="Times New Roman" w:cs="Times New Roman"/>
          <w:lang w:eastAsia="pl-PL"/>
        </w:rPr>
        <w:t xml:space="preserve">art.39-40 </w:t>
      </w:r>
      <w:r w:rsidRPr="00DB31B3">
        <w:rPr>
          <w:rFonts w:ascii="Times New Roman" w:eastAsia="Times New Roman" w:hAnsi="Times New Roman" w:cs="Times New Roman"/>
          <w:lang w:eastAsia="pl-PL"/>
        </w:rPr>
        <w:t xml:space="preserve"> ustawy Prawo zamówień publicznych z dnia 29 stycznia </w:t>
      </w:r>
      <w:r w:rsidR="00DF7C94">
        <w:rPr>
          <w:rFonts w:ascii="Times New Roman" w:eastAsia="Times New Roman" w:hAnsi="Times New Roman" w:cs="Times New Roman"/>
          <w:lang w:eastAsia="pl-PL"/>
        </w:rPr>
        <w:t>2004r (tekst jedn. Dz. U. z 2018</w:t>
      </w:r>
      <w:r w:rsidRPr="00DB31B3">
        <w:rPr>
          <w:rFonts w:ascii="Times New Roman" w:eastAsia="Times New Roman" w:hAnsi="Times New Roman" w:cs="Times New Roman"/>
          <w:lang w:eastAsia="pl-PL"/>
        </w:rPr>
        <w:t xml:space="preserve"> r. poz. </w:t>
      </w:r>
      <w:r w:rsidR="00DF7C94">
        <w:rPr>
          <w:rFonts w:ascii="Times New Roman" w:eastAsia="Times New Roman" w:hAnsi="Times New Roman" w:cs="Times New Roman"/>
          <w:lang w:eastAsia="pl-PL"/>
        </w:rPr>
        <w:t>1986</w:t>
      </w:r>
      <w:r w:rsidR="00297CA1" w:rsidRPr="00DB31B3">
        <w:rPr>
          <w:rFonts w:ascii="Times New Roman" w:eastAsia="Times New Roman" w:hAnsi="Times New Roman" w:cs="Times New Roman"/>
          <w:lang w:eastAsia="pl-PL"/>
        </w:rPr>
        <w:t xml:space="preserve"> </w:t>
      </w:r>
      <w:r w:rsidR="00DF7C94">
        <w:rPr>
          <w:rFonts w:ascii="Times New Roman" w:eastAsia="Times New Roman" w:hAnsi="Times New Roman" w:cs="Times New Roman"/>
          <w:lang w:eastAsia="pl-PL"/>
        </w:rPr>
        <w:t>z późn. zmian</w:t>
      </w:r>
      <w:r w:rsidR="00CA4EC7" w:rsidRPr="00DB31B3">
        <w:rPr>
          <w:rFonts w:ascii="Times New Roman" w:eastAsia="Times New Roman" w:hAnsi="Times New Roman" w:cs="Times New Roman"/>
          <w:lang w:eastAsia="pl-PL"/>
        </w:rPr>
        <w:t xml:space="preserve">)– </w:t>
      </w:r>
      <w:r w:rsidRPr="00DB31B3">
        <w:rPr>
          <w:rFonts w:ascii="Times New Roman" w:eastAsia="Times New Roman" w:hAnsi="Times New Roman" w:cs="Times New Roman"/>
          <w:lang w:eastAsia="pl-PL"/>
        </w:rPr>
        <w:t xml:space="preserve">usługa </w:t>
      </w:r>
      <w:r w:rsidR="00293878" w:rsidRPr="00DB31B3">
        <w:rPr>
          <w:rFonts w:ascii="Times New Roman" w:eastAsia="Times New Roman" w:hAnsi="Times New Roman" w:cs="Times New Roman"/>
          <w:lang w:eastAsia="pl-PL"/>
        </w:rPr>
        <w:t>.</w:t>
      </w:r>
    </w:p>
    <w:p w:rsidR="00F732DE" w:rsidRPr="00DB31B3" w:rsidRDefault="00F732DE"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Zamawiający nie dopuszcza składania ofert częściowych.</w:t>
      </w:r>
    </w:p>
    <w:p w:rsidR="00F732DE" w:rsidRPr="00DB31B3" w:rsidRDefault="00F732DE"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Zamawiający nie przewiduje zawarcia umowy ramowej.</w:t>
      </w:r>
    </w:p>
    <w:p w:rsidR="00F732DE" w:rsidRPr="00DB31B3" w:rsidRDefault="00F732DE"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Zamawiający nie dopuszcza przedstawiania ofert wariantowych.</w:t>
      </w:r>
    </w:p>
    <w:p w:rsidR="00F732DE" w:rsidRPr="00DB31B3" w:rsidRDefault="00F732DE"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Zamawiający nie przewiduje aukcji elektronicznej.</w:t>
      </w:r>
    </w:p>
    <w:p w:rsidR="00F732DE" w:rsidRPr="00DB31B3" w:rsidRDefault="00F732DE"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Zamawiający nie przewiduje zwrotu kosztów udziału w postępowaniu.</w:t>
      </w:r>
    </w:p>
    <w:p w:rsidR="00F732DE" w:rsidRPr="00DB31B3" w:rsidRDefault="00F732DE"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Zamawiający nie przewiduje określenia w opisie przedmiotu zamówienia wymagań związanych z</w:t>
      </w:r>
      <w:r w:rsidR="00CA4EC7" w:rsidRPr="00DB31B3">
        <w:rPr>
          <w:rFonts w:ascii="Times New Roman" w:eastAsia="Times New Roman" w:hAnsi="Times New Roman" w:cs="Times New Roman"/>
          <w:lang w:eastAsia="pl-PL"/>
        </w:rPr>
        <w:t xml:space="preserve"> </w:t>
      </w:r>
      <w:r w:rsidRPr="00DB31B3">
        <w:rPr>
          <w:rFonts w:ascii="Times New Roman" w:eastAsia="Times New Roman" w:hAnsi="Times New Roman" w:cs="Times New Roman"/>
          <w:lang w:eastAsia="pl-PL"/>
        </w:rPr>
        <w:t>realizacją zamówienia, o których mowa w art. 29 ust. 4 ustawy Pzp.</w:t>
      </w:r>
    </w:p>
    <w:p w:rsidR="00F732DE" w:rsidRPr="00DB31B3" w:rsidRDefault="00F732DE"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Zamawiający nie przewiduje rozliczenia w walutach obcych.</w:t>
      </w:r>
    </w:p>
    <w:p w:rsidR="00F732DE" w:rsidRPr="00DB31B3" w:rsidRDefault="00F732DE"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Zamawiają</w:t>
      </w:r>
      <w:r w:rsidR="003B09CB" w:rsidRPr="00DB31B3">
        <w:rPr>
          <w:rFonts w:ascii="Times New Roman" w:eastAsia="Times New Roman" w:hAnsi="Times New Roman" w:cs="Times New Roman"/>
          <w:lang w:eastAsia="pl-PL"/>
        </w:rPr>
        <w:t>cy nie przewiduje zorganizowani</w:t>
      </w:r>
      <w:r w:rsidRPr="00DB31B3">
        <w:rPr>
          <w:rFonts w:ascii="Times New Roman" w:eastAsia="Times New Roman" w:hAnsi="Times New Roman" w:cs="Times New Roman"/>
          <w:lang w:eastAsia="pl-PL"/>
        </w:rPr>
        <w:t>a zebrania informacyjnego wykonawców.</w:t>
      </w:r>
    </w:p>
    <w:p w:rsidR="00F732DE" w:rsidRPr="00DB31B3" w:rsidRDefault="00F732DE"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Zamawiający zastrzega osobiste wykonanie</w:t>
      </w:r>
      <w:r w:rsidR="00CA4EC7" w:rsidRPr="00DB31B3">
        <w:rPr>
          <w:rFonts w:ascii="Times New Roman" w:eastAsia="Times New Roman" w:hAnsi="Times New Roman" w:cs="Times New Roman"/>
          <w:lang w:eastAsia="pl-PL"/>
        </w:rPr>
        <w:t xml:space="preserve"> </w:t>
      </w:r>
      <w:r w:rsidRPr="00DB31B3">
        <w:rPr>
          <w:rFonts w:ascii="Times New Roman" w:eastAsia="Times New Roman" w:hAnsi="Times New Roman" w:cs="Times New Roman"/>
          <w:lang w:eastAsia="pl-PL"/>
        </w:rPr>
        <w:t>przez wykonawcę kluczowych części zamówienia tj. przygotowywanie posiłków.</w:t>
      </w:r>
    </w:p>
    <w:p w:rsidR="003B09CB" w:rsidRPr="00DB31B3" w:rsidRDefault="00CF0C5A"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Wykonawca ponosi wszelkie koszty związane z przygotowaniem i złożeniem oferty.</w:t>
      </w:r>
    </w:p>
    <w:p w:rsidR="00104128" w:rsidRPr="00DB31B3" w:rsidRDefault="00104128" w:rsidP="00104128">
      <w:pPr>
        <w:widowControl w:val="0"/>
        <w:tabs>
          <w:tab w:val="left" w:pos="4311"/>
        </w:tabs>
        <w:suppressAutoHyphens/>
        <w:spacing w:after="0" w:line="240" w:lineRule="auto"/>
        <w:jc w:val="both"/>
        <w:rPr>
          <w:rFonts w:ascii="Times New Roman" w:hAnsi="Times New Roman" w:cs="Times New Roman"/>
        </w:rPr>
      </w:pPr>
      <w:r w:rsidRPr="00DB31B3">
        <w:rPr>
          <w:rFonts w:ascii="Times New Roman" w:hAnsi="Times New Roman" w:cs="Times New Roman"/>
        </w:rPr>
        <w:t xml:space="preserve">Specyfikacja istotnych warunków zamówienia dostępna jest w Gminnym Ośrodku Pomocy Społecznej w  Dzikowcu  oraz na stronie internetowej Zamawiającego -  </w:t>
      </w:r>
      <w:r w:rsidR="00DF7C94">
        <w:rPr>
          <w:rFonts w:ascii="Times New Roman" w:hAnsi="Times New Roman" w:cs="Times New Roman"/>
        </w:rPr>
        <w:t xml:space="preserve"> www.</w:t>
      </w:r>
      <w:r w:rsidRPr="00DB31B3">
        <w:rPr>
          <w:rFonts w:ascii="Times New Roman" w:hAnsi="Times New Roman" w:cs="Times New Roman"/>
          <w:color w:val="00B0F0"/>
        </w:rPr>
        <w:t xml:space="preserve"> gminadzikowiec.pl</w:t>
      </w:r>
    </w:p>
    <w:p w:rsidR="00F6028E" w:rsidRPr="00DB31B3" w:rsidRDefault="00F6028E" w:rsidP="004F6111">
      <w:pPr>
        <w:spacing w:after="0" w:line="240" w:lineRule="auto"/>
        <w:jc w:val="both"/>
        <w:rPr>
          <w:rFonts w:ascii="Times New Roman" w:eastAsia="Times New Roman" w:hAnsi="Times New Roman" w:cs="Times New Roman"/>
          <w:lang w:eastAsia="pl-PL"/>
        </w:rPr>
      </w:pPr>
    </w:p>
    <w:p w:rsidR="00F732DE" w:rsidRPr="00DB31B3" w:rsidRDefault="00C77ED3" w:rsidP="004F6111">
      <w:pPr>
        <w:spacing w:after="0" w:line="240" w:lineRule="auto"/>
        <w:jc w:val="both"/>
        <w:rPr>
          <w:rFonts w:ascii="Times New Roman" w:eastAsia="Times New Roman" w:hAnsi="Times New Roman" w:cs="Times New Roman"/>
          <w:b/>
          <w:lang w:eastAsia="pl-PL"/>
        </w:rPr>
      </w:pPr>
      <w:r w:rsidRPr="00DB31B3">
        <w:rPr>
          <w:rFonts w:ascii="Times New Roman" w:eastAsia="Times New Roman" w:hAnsi="Times New Roman" w:cs="Times New Roman"/>
          <w:b/>
          <w:lang w:eastAsia="pl-PL"/>
        </w:rPr>
        <w:t>III</w:t>
      </w:r>
      <w:r w:rsidR="00F732DE" w:rsidRPr="00DB31B3">
        <w:rPr>
          <w:rFonts w:ascii="Times New Roman" w:eastAsia="Times New Roman" w:hAnsi="Times New Roman" w:cs="Times New Roman"/>
          <w:b/>
          <w:lang w:eastAsia="pl-PL"/>
        </w:rPr>
        <w:t>. Opis przedmiotu zamówienia</w:t>
      </w:r>
      <w:r w:rsidR="00F6028E" w:rsidRPr="00DB31B3">
        <w:rPr>
          <w:rFonts w:ascii="Times New Roman" w:eastAsia="Times New Roman" w:hAnsi="Times New Roman" w:cs="Times New Roman"/>
          <w:b/>
          <w:lang w:eastAsia="pl-PL"/>
        </w:rPr>
        <w:t>.</w:t>
      </w:r>
    </w:p>
    <w:p w:rsidR="00F6028E" w:rsidRPr="00DB31B3" w:rsidRDefault="00F6028E" w:rsidP="004F6111">
      <w:pPr>
        <w:spacing w:after="0" w:line="240" w:lineRule="auto"/>
        <w:jc w:val="both"/>
        <w:rPr>
          <w:rFonts w:ascii="Times New Roman" w:eastAsia="Times New Roman" w:hAnsi="Times New Roman" w:cs="Times New Roman"/>
          <w:b/>
          <w:lang w:eastAsia="pl-PL"/>
        </w:rPr>
      </w:pPr>
    </w:p>
    <w:p w:rsidR="008F1D7B" w:rsidRPr="00DB31B3" w:rsidRDefault="00FB755A" w:rsidP="008F1D7B">
      <w:pPr>
        <w:rPr>
          <w:rFonts w:ascii="Times New Roman" w:eastAsia="Times New Roman" w:hAnsi="Times New Roman" w:cs="Times New Roman"/>
          <w:b/>
          <w:lang w:eastAsia="pl-PL"/>
        </w:rPr>
      </w:pPr>
      <w:r w:rsidRPr="00DB31B3">
        <w:rPr>
          <w:rFonts w:ascii="Times New Roman" w:eastAsia="Times New Roman" w:hAnsi="Times New Roman" w:cs="Times New Roman"/>
          <w:lang w:eastAsia="pl-PL"/>
        </w:rPr>
        <w:t>1.</w:t>
      </w:r>
      <w:r w:rsidR="008F1D7B" w:rsidRPr="00DB31B3">
        <w:rPr>
          <w:rFonts w:ascii="Times New Roman" w:eastAsia="Times New Roman" w:hAnsi="Times New Roman" w:cs="Times New Roman"/>
          <w:lang w:eastAsia="pl-PL"/>
        </w:rPr>
        <w:t xml:space="preserve">Przedmiotem zmówienia w trybie przetargu nieograniczonego  jest usługa pn. </w:t>
      </w:r>
      <w:r w:rsidR="008F1D7B" w:rsidRPr="00DB31B3">
        <w:rPr>
          <w:rFonts w:ascii="Times New Roman" w:eastAsia="Times New Roman" w:hAnsi="Times New Roman" w:cs="Times New Roman"/>
          <w:b/>
          <w:lang w:eastAsia="pl-PL"/>
        </w:rPr>
        <w:t>„Dożywianie dzieci w przedszkolach , uczniów w szkołach oraz  osób starszych objętych wsparciem Gminnego Ośrodka Pomocy Społeczne</w:t>
      </w:r>
      <w:r w:rsidR="000E1F2B" w:rsidRPr="00DB31B3">
        <w:rPr>
          <w:rFonts w:ascii="Times New Roman" w:eastAsia="Times New Roman" w:hAnsi="Times New Roman" w:cs="Times New Roman"/>
          <w:b/>
          <w:lang w:eastAsia="pl-PL"/>
        </w:rPr>
        <w:t>j w Dzikowcu”  w okresie   od 01</w:t>
      </w:r>
      <w:r w:rsidR="008F1D7B" w:rsidRPr="00DB31B3">
        <w:rPr>
          <w:rFonts w:ascii="Times New Roman" w:eastAsia="Times New Roman" w:hAnsi="Times New Roman" w:cs="Times New Roman"/>
          <w:b/>
          <w:lang w:eastAsia="pl-PL"/>
        </w:rPr>
        <w:t>.0</w:t>
      </w:r>
      <w:r w:rsidR="000E1F2B" w:rsidRPr="00DB31B3">
        <w:rPr>
          <w:rFonts w:ascii="Times New Roman" w:eastAsia="Times New Roman" w:hAnsi="Times New Roman" w:cs="Times New Roman"/>
          <w:b/>
          <w:lang w:eastAsia="pl-PL"/>
        </w:rPr>
        <w:t>9</w:t>
      </w:r>
      <w:r w:rsidR="008F1D7B" w:rsidRPr="00DB31B3">
        <w:rPr>
          <w:rFonts w:ascii="Times New Roman" w:eastAsia="Times New Roman" w:hAnsi="Times New Roman" w:cs="Times New Roman"/>
          <w:b/>
          <w:lang w:eastAsia="pl-PL"/>
        </w:rPr>
        <w:t>.201</w:t>
      </w:r>
      <w:r w:rsidR="000E1F2B" w:rsidRPr="00DB31B3">
        <w:rPr>
          <w:rFonts w:ascii="Times New Roman" w:eastAsia="Times New Roman" w:hAnsi="Times New Roman" w:cs="Times New Roman"/>
          <w:b/>
          <w:lang w:eastAsia="pl-PL"/>
        </w:rPr>
        <w:t>9</w:t>
      </w:r>
      <w:r w:rsidR="00DE382A" w:rsidRPr="00DB31B3">
        <w:rPr>
          <w:rFonts w:ascii="Times New Roman" w:eastAsia="Times New Roman" w:hAnsi="Times New Roman" w:cs="Times New Roman"/>
          <w:b/>
          <w:lang w:eastAsia="pl-PL"/>
        </w:rPr>
        <w:t>r. do 31.12.201</w:t>
      </w:r>
      <w:r w:rsidR="000E1F2B" w:rsidRPr="00DB31B3">
        <w:rPr>
          <w:rFonts w:ascii="Times New Roman" w:eastAsia="Times New Roman" w:hAnsi="Times New Roman" w:cs="Times New Roman"/>
          <w:b/>
          <w:lang w:eastAsia="pl-PL"/>
        </w:rPr>
        <w:t>9</w:t>
      </w:r>
      <w:r w:rsidR="008F1D7B" w:rsidRPr="00DB31B3">
        <w:rPr>
          <w:rFonts w:ascii="Times New Roman" w:eastAsia="Times New Roman" w:hAnsi="Times New Roman" w:cs="Times New Roman"/>
          <w:b/>
          <w:lang w:eastAsia="pl-PL"/>
        </w:rPr>
        <w:t>r.</w:t>
      </w:r>
    </w:p>
    <w:p w:rsidR="00CF0C5A" w:rsidRPr="00DB31B3" w:rsidRDefault="00CF0C5A" w:rsidP="00AD7F32">
      <w:pPr>
        <w:spacing w:after="0" w:line="240" w:lineRule="auto"/>
        <w:jc w:val="both"/>
        <w:rPr>
          <w:rFonts w:ascii="Times New Roman" w:eastAsia="Times New Roman" w:hAnsi="Times New Roman" w:cs="Times New Roman"/>
          <w:b/>
          <w:lang w:eastAsia="pl-PL"/>
        </w:rPr>
      </w:pPr>
    </w:p>
    <w:p w:rsidR="007431D0" w:rsidRPr="00DB31B3" w:rsidRDefault="007431D0" w:rsidP="00AD7F32">
      <w:pPr>
        <w:spacing w:after="0" w:line="240" w:lineRule="auto"/>
        <w:jc w:val="both"/>
        <w:rPr>
          <w:rFonts w:ascii="Times New Roman" w:eastAsia="Times New Roman" w:hAnsi="Times New Roman" w:cs="Times New Roman"/>
          <w:b/>
          <w:lang w:eastAsia="pl-PL"/>
        </w:rPr>
      </w:pPr>
    </w:p>
    <w:p w:rsidR="00CF0C5A" w:rsidRPr="00DB31B3" w:rsidRDefault="00FB755A" w:rsidP="00AD7F32">
      <w:pPr>
        <w:spacing w:after="0" w:line="240" w:lineRule="auto"/>
        <w:jc w:val="both"/>
        <w:rPr>
          <w:rFonts w:ascii="Times New Roman" w:eastAsia="Times New Roman" w:hAnsi="Times New Roman" w:cs="Times New Roman"/>
          <w:b/>
          <w:lang w:eastAsia="pl-PL"/>
        </w:rPr>
      </w:pPr>
      <w:r w:rsidRPr="00DB31B3">
        <w:rPr>
          <w:rFonts w:ascii="Times New Roman" w:eastAsia="Times New Roman" w:hAnsi="Times New Roman" w:cs="Times New Roman"/>
          <w:b/>
          <w:lang w:eastAsia="pl-PL"/>
        </w:rPr>
        <w:t>2.</w:t>
      </w:r>
      <w:r w:rsidR="008F1D7B" w:rsidRPr="00DB31B3">
        <w:rPr>
          <w:rFonts w:ascii="Times New Roman" w:eastAsia="Times New Roman" w:hAnsi="Times New Roman" w:cs="Times New Roman"/>
          <w:b/>
          <w:lang w:eastAsia="pl-PL"/>
        </w:rPr>
        <w:t>Usługa</w:t>
      </w:r>
      <w:r w:rsidR="00CF0C5A" w:rsidRPr="00DB31B3">
        <w:rPr>
          <w:rFonts w:ascii="Times New Roman" w:eastAsia="Times New Roman" w:hAnsi="Times New Roman" w:cs="Times New Roman"/>
          <w:b/>
          <w:lang w:eastAsia="pl-PL"/>
        </w:rPr>
        <w:t xml:space="preserve"> w zakresie posiłków szkolnych : CPV </w:t>
      </w:r>
      <w:r w:rsidR="00CF0C5A" w:rsidRPr="00DB31B3">
        <w:rPr>
          <w:rFonts w:ascii="Times New Roman" w:eastAsia="Times New Roman" w:hAnsi="Times New Roman" w:cs="Times New Roman"/>
          <w:lang w:eastAsia="pl-PL"/>
        </w:rPr>
        <w:t xml:space="preserve">55 </w:t>
      </w:r>
      <w:r w:rsidR="008411ED" w:rsidRPr="00DB31B3">
        <w:rPr>
          <w:rFonts w:ascii="Times New Roman" w:eastAsia="Times New Roman" w:hAnsi="Times New Roman" w:cs="Times New Roman"/>
          <w:lang w:eastAsia="pl-PL"/>
        </w:rPr>
        <w:t>320000-3</w:t>
      </w:r>
    </w:p>
    <w:p w:rsidR="00CF0C5A" w:rsidRPr="00DB31B3" w:rsidRDefault="008F1D7B" w:rsidP="00AD7F32">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 xml:space="preserve">   </w:t>
      </w:r>
      <w:r w:rsidR="00CF0C5A" w:rsidRPr="00DB31B3">
        <w:rPr>
          <w:rFonts w:ascii="Times New Roman" w:eastAsia="Times New Roman" w:hAnsi="Times New Roman" w:cs="Times New Roman"/>
          <w:lang w:eastAsia="pl-PL"/>
        </w:rPr>
        <w:t>Przygotowanie posiłków</w:t>
      </w:r>
      <w:r w:rsidR="00CF0C5A" w:rsidRPr="00DB31B3">
        <w:rPr>
          <w:rFonts w:ascii="Times New Roman" w:eastAsia="Times New Roman" w:hAnsi="Times New Roman" w:cs="Times New Roman"/>
          <w:b/>
          <w:lang w:eastAsia="pl-PL"/>
        </w:rPr>
        <w:t xml:space="preserve">-      </w:t>
      </w:r>
      <w:r w:rsidR="00CF0C5A" w:rsidRPr="00DB31B3">
        <w:rPr>
          <w:rFonts w:ascii="Times New Roman" w:eastAsia="Times New Roman" w:hAnsi="Times New Roman" w:cs="Times New Roman"/>
          <w:lang w:eastAsia="pl-PL"/>
        </w:rPr>
        <w:t>CPV : 55 32 10 00- 6</w:t>
      </w:r>
    </w:p>
    <w:p w:rsidR="00CF0C5A" w:rsidRPr="00DB31B3" w:rsidRDefault="008F1D7B" w:rsidP="00AD7F32">
      <w:pPr>
        <w:spacing w:after="0" w:line="240" w:lineRule="auto"/>
        <w:jc w:val="both"/>
        <w:rPr>
          <w:rFonts w:ascii="Times New Roman" w:eastAsia="Times New Roman" w:hAnsi="Times New Roman" w:cs="Times New Roman"/>
          <w:b/>
          <w:lang w:eastAsia="pl-PL"/>
        </w:rPr>
      </w:pPr>
      <w:r w:rsidRPr="00DB31B3">
        <w:rPr>
          <w:rFonts w:ascii="Times New Roman" w:eastAsia="Times New Roman" w:hAnsi="Times New Roman" w:cs="Times New Roman"/>
          <w:lang w:eastAsia="pl-PL"/>
        </w:rPr>
        <w:t xml:space="preserve">   </w:t>
      </w:r>
      <w:r w:rsidR="00CF0C5A" w:rsidRPr="00DB31B3">
        <w:rPr>
          <w:rFonts w:ascii="Times New Roman" w:eastAsia="Times New Roman" w:hAnsi="Times New Roman" w:cs="Times New Roman"/>
          <w:lang w:eastAsia="pl-PL"/>
        </w:rPr>
        <w:t xml:space="preserve">Gotowanie posiłków -             CPV:  </w:t>
      </w:r>
      <w:r w:rsidR="008411ED" w:rsidRPr="00DB31B3">
        <w:rPr>
          <w:rFonts w:ascii="Times New Roman" w:eastAsia="Times New Roman" w:hAnsi="Times New Roman" w:cs="Times New Roman"/>
          <w:lang w:eastAsia="pl-PL"/>
        </w:rPr>
        <w:t>55 32 0</w:t>
      </w:r>
      <w:r w:rsidR="00CF0C5A" w:rsidRPr="00DB31B3">
        <w:rPr>
          <w:rFonts w:ascii="Times New Roman" w:eastAsia="Times New Roman" w:hAnsi="Times New Roman" w:cs="Times New Roman"/>
          <w:lang w:eastAsia="pl-PL"/>
        </w:rPr>
        <w:t>0 00 -</w:t>
      </w:r>
      <w:r w:rsidR="008411ED" w:rsidRPr="00DB31B3">
        <w:rPr>
          <w:rFonts w:ascii="Times New Roman" w:eastAsia="Times New Roman" w:hAnsi="Times New Roman" w:cs="Times New Roman"/>
          <w:lang w:eastAsia="pl-PL"/>
        </w:rPr>
        <w:t>9</w:t>
      </w:r>
    </w:p>
    <w:p w:rsidR="007F6186" w:rsidRPr="00DB31B3" w:rsidRDefault="007F6186" w:rsidP="00AD7F32">
      <w:pPr>
        <w:pStyle w:val="Teksttreci1"/>
        <w:shd w:val="clear" w:color="auto" w:fill="auto"/>
        <w:spacing w:before="0" w:after="0" w:line="240" w:lineRule="auto"/>
        <w:ind w:right="-426" w:firstLine="0"/>
        <w:jc w:val="both"/>
      </w:pPr>
      <w:r w:rsidRPr="00DB31B3">
        <w:rPr>
          <w:b/>
        </w:rPr>
        <w:t>3.1</w:t>
      </w:r>
      <w:r w:rsidRPr="00DB31B3">
        <w:rPr>
          <w:rStyle w:val="TeksttreciPogrubienie"/>
        </w:rPr>
        <w:t xml:space="preserve"> Przedmiotem zamówienia</w:t>
      </w:r>
      <w:r w:rsidRPr="00DB31B3">
        <w:t xml:space="preserve"> jest usługa polegająca na codziennym przygotowaniu, gotowaniu oraz wydaniu w dniach nauki szkolnej w szkołach na terenie gminy Dzikowiec gorących posiłków </w:t>
      </w:r>
      <w:r w:rsidR="00F6028E" w:rsidRPr="00DB31B3">
        <w:t xml:space="preserve">dzieciom w przedszkolach, </w:t>
      </w:r>
      <w:r w:rsidRPr="00DB31B3">
        <w:t xml:space="preserve">uczniom </w:t>
      </w:r>
      <w:r w:rsidR="00F6028E" w:rsidRPr="00DB31B3">
        <w:t xml:space="preserve">w szkołach </w:t>
      </w:r>
      <w:r w:rsidRPr="00DB31B3">
        <w:t xml:space="preserve">oraz osobom </w:t>
      </w:r>
      <w:r w:rsidR="00BA684B" w:rsidRPr="00DB31B3">
        <w:t>starszym</w:t>
      </w:r>
      <w:r w:rsidRPr="00DB31B3">
        <w:t xml:space="preserve">  w godzinach od 8.30</w:t>
      </w:r>
      <w:r w:rsidRPr="00DB31B3">
        <w:rPr>
          <w:vertAlign w:val="superscript"/>
        </w:rPr>
        <w:t xml:space="preserve"> </w:t>
      </w:r>
      <w:r w:rsidRPr="00DB31B3">
        <w:t xml:space="preserve"> do 13.00. Przedmiot usługi będzie realizowany ze środków finansowych </w:t>
      </w:r>
      <w:r w:rsidR="002C0D75" w:rsidRPr="00DB31B3">
        <w:t xml:space="preserve">Gminnego </w:t>
      </w:r>
      <w:r w:rsidRPr="00DB31B3">
        <w:t xml:space="preserve">Ośrodka Pomocy Społecznej </w:t>
      </w:r>
      <w:r w:rsidR="00104128" w:rsidRPr="00DB31B3">
        <w:t xml:space="preserve">w Dzikowcu </w:t>
      </w:r>
      <w:r w:rsidRPr="00DB31B3">
        <w:t xml:space="preserve">w ramach </w:t>
      </w:r>
      <w:r w:rsidRPr="00DB31B3">
        <w:rPr>
          <w:b/>
          <w:bCs/>
        </w:rPr>
        <w:t xml:space="preserve">wieloletniego programu </w:t>
      </w:r>
      <w:r w:rsidR="00BA5A23">
        <w:rPr>
          <w:b/>
          <w:bCs/>
        </w:rPr>
        <w:t>rządowego</w:t>
      </w:r>
      <w:r w:rsidRPr="00DB31B3">
        <w:rPr>
          <w:b/>
          <w:bCs/>
        </w:rPr>
        <w:t xml:space="preserve"> „P</w:t>
      </w:r>
      <w:r w:rsidR="000E1F2B" w:rsidRPr="00DB31B3">
        <w:rPr>
          <w:b/>
          <w:bCs/>
        </w:rPr>
        <w:t>osiłek w szkole i w domu</w:t>
      </w:r>
      <w:r w:rsidRPr="00DB31B3">
        <w:rPr>
          <w:b/>
          <w:bCs/>
        </w:rPr>
        <w:t xml:space="preserve">" </w:t>
      </w:r>
      <w:r w:rsidR="000E1F2B" w:rsidRPr="00DB31B3">
        <w:rPr>
          <w:b/>
          <w:bCs/>
        </w:rPr>
        <w:t>w okresie od 01</w:t>
      </w:r>
      <w:r w:rsidR="00104128" w:rsidRPr="00DB31B3">
        <w:rPr>
          <w:b/>
          <w:bCs/>
        </w:rPr>
        <w:t>.0</w:t>
      </w:r>
      <w:r w:rsidR="000E1F2B" w:rsidRPr="00DB31B3">
        <w:rPr>
          <w:b/>
          <w:bCs/>
        </w:rPr>
        <w:t>9</w:t>
      </w:r>
      <w:r w:rsidR="00104128" w:rsidRPr="00DB31B3">
        <w:rPr>
          <w:b/>
          <w:bCs/>
        </w:rPr>
        <w:t>.201</w:t>
      </w:r>
      <w:r w:rsidR="000E1F2B" w:rsidRPr="00DB31B3">
        <w:rPr>
          <w:b/>
          <w:bCs/>
        </w:rPr>
        <w:t>9r. do 31.12.2019</w:t>
      </w:r>
      <w:r w:rsidR="00104128" w:rsidRPr="00DB31B3">
        <w:rPr>
          <w:b/>
          <w:bCs/>
        </w:rPr>
        <w:t xml:space="preserve">r. </w:t>
      </w:r>
      <w:r w:rsidRPr="00DB31B3">
        <w:t>w tym ;</w:t>
      </w:r>
    </w:p>
    <w:p w:rsidR="007F6186" w:rsidRPr="00DB31B3" w:rsidRDefault="007F6186" w:rsidP="00AD7F32">
      <w:pPr>
        <w:pStyle w:val="Teksttreci1"/>
        <w:shd w:val="clear" w:color="auto" w:fill="auto"/>
        <w:spacing w:before="0" w:after="0" w:line="240" w:lineRule="auto"/>
        <w:ind w:firstLine="0"/>
        <w:jc w:val="both"/>
        <w:rPr>
          <w:b/>
        </w:rPr>
      </w:pPr>
    </w:p>
    <w:p w:rsidR="00F6028E" w:rsidRPr="00DB31B3" w:rsidRDefault="007F6186" w:rsidP="00AD7F32">
      <w:pPr>
        <w:pStyle w:val="Teksttreci1"/>
        <w:shd w:val="clear" w:color="auto" w:fill="auto"/>
        <w:tabs>
          <w:tab w:val="left" w:pos="567"/>
        </w:tabs>
        <w:spacing w:before="0" w:after="0" w:line="240" w:lineRule="auto"/>
        <w:ind w:right="72" w:firstLine="0"/>
        <w:jc w:val="both"/>
      </w:pPr>
      <w:r w:rsidRPr="00DB31B3">
        <w:rPr>
          <w:b/>
        </w:rPr>
        <w:t>3.1.1</w:t>
      </w:r>
      <w:r w:rsidRPr="00DB31B3">
        <w:t xml:space="preserve">. Przygotowanie, gotowanie oraz wydanie podopiecznym GOPS i uczniom w szkołach jednego </w:t>
      </w:r>
      <w:r w:rsidRPr="00DB31B3">
        <w:rPr>
          <w:b/>
        </w:rPr>
        <w:t>jednodaniowego</w:t>
      </w:r>
      <w:r w:rsidRPr="00DB31B3">
        <w:t xml:space="preserve"> gorącego posiłku </w:t>
      </w:r>
      <w:r w:rsidR="00551C02" w:rsidRPr="00DB31B3">
        <w:t>co</w:t>
      </w:r>
      <w:r w:rsidRPr="00DB31B3">
        <w:t>dziennie</w:t>
      </w:r>
      <w:r w:rsidR="00104128" w:rsidRPr="00DB31B3">
        <w:t xml:space="preserve"> w dniach nauki szkolnej zgodnie z wykazem uczniów uprawnionych do korzystania z gorących posiłków</w:t>
      </w:r>
      <w:r w:rsidRPr="00DB31B3">
        <w:t xml:space="preserve"> </w:t>
      </w:r>
      <w:r w:rsidR="00104128" w:rsidRPr="00DB31B3">
        <w:t xml:space="preserve">sporządzonych </w:t>
      </w:r>
      <w:r w:rsidR="00CA237B" w:rsidRPr="00DB31B3">
        <w:t xml:space="preserve"> przez GOPS  </w:t>
      </w:r>
      <w:r w:rsidRPr="00DB31B3">
        <w:t>w</w:t>
      </w:r>
      <w:r w:rsidR="00CA237B" w:rsidRPr="00DB31B3">
        <w:t xml:space="preserve"> szkołach </w:t>
      </w:r>
      <w:r w:rsidR="00F6028E" w:rsidRPr="00DB31B3">
        <w:t>:</w:t>
      </w:r>
    </w:p>
    <w:p w:rsidR="000435D4" w:rsidRPr="00DB31B3" w:rsidRDefault="00BA684B" w:rsidP="00AD7F32">
      <w:pPr>
        <w:pStyle w:val="Teksttreci1"/>
        <w:shd w:val="clear" w:color="auto" w:fill="auto"/>
        <w:tabs>
          <w:tab w:val="left" w:pos="567"/>
        </w:tabs>
        <w:spacing w:before="0" w:after="0" w:line="240" w:lineRule="auto"/>
        <w:ind w:right="72" w:firstLine="0"/>
        <w:jc w:val="both"/>
      </w:pPr>
      <w:r w:rsidRPr="00DB31B3">
        <w:t>1.</w:t>
      </w:r>
      <w:r w:rsidR="00ED5858" w:rsidRPr="00DB31B3">
        <w:t xml:space="preserve"> </w:t>
      </w:r>
      <w:r w:rsidR="007F6186" w:rsidRPr="00DB31B3">
        <w:t>Zespo</w:t>
      </w:r>
      <w:r w:rsidR="00DE382A" w:rsidRPr="00DB31B3">
        <w:t>le</w:t>
      </w:r>
      <w:r w:rsidR="007F6186" w:rsidRPr="00DB31B3">
        <w:t xml:space="preserve"> Szkół w Dzikowcu </w:t>
      </w:r>
      <w:r w:rsidR="00BA5A23">
        <w:t>,</w:t>
      </w:r>
    </w:p>
    <w:p w:rsidR="003F6D89" w:rsidRPr="00DB31B3" w:rsidRDefault="000435D4" w:rsidP="00AD7F32">
      <w:pPr>
        <w:pStyle w:val="Teksttreci1"/>
        <w:shd w:val="clear" w:color="auto" w:fill="auto"/>
        <w:tabs>
          <w:tab w:val="left" w:pos="567"/>
        </w:tabs>
        <w:spacing w:before="0" w:after="0" w:line="240" w:lineRule="auto"/>
        <w:ind w:right="72" w:firstLine="0"/>
        <w:jc w:val="both"/>
      </w:pPr>
      <w:r w:rsidRPr="00DB31B3">
        <w:t xml:space="preserve">2. Szkole Podstawowej w </w:t>
      </w:r>
      <w:r w:rsidR="007F6186" w:rsidRPr="00DB31B3">
        <w:t xml:space="preserve">Wilczej Woli, </w:t>
      </w:r>
    </w:p>
    <w:p w:rsidR="00F6028E" w:rsidRPr="00DB31B3" w:rsidRDefault="003F6D89" w:rsidP="00AD7F32">
      <w:pPr>
        <w:pStyle w:val="Teksttreci1"/>
        <w:shd w:val="clear" w:color="auto" w:fill="auto"/>
        <w:tabs>
          <w:tab w:val="left" w:pos="567"/>
        </w:tabs>
        <w:spacing w:before="0" w:after="0" w:line="240" w:lineRule="auto"/>
        <w:ind w:right="72" w:firstLine="0"/>
        <w:jc w:val="both"/>
      </w:pPr>
      <w:r w:rsidRPr="00DB31B3">
        <w:lastRenderedPageBreak/>
        <w:t>3. Zespole Sz</w:t>
      </w:r>
      <w:r w:rsidR="00BA5A23">
        <w:t>kolno- Przedszkolnym w Mechowcu,</w:t>
      </w:r>
      <w:r w:rsidR="007F6186" w:rsidRPr="00DB31B3">
        <w:t xml:space="preserve"> </w:t>
      </w:r>
    </w:p>
    <w:p w:rsidR="000435D4" w:rsidRPr="00DB31B3" w:rsidRDefault="003F6D89" w:rsidP="00AD7F32">
      <w:pPr>
        <w:pStyle w:val="Teksttreci1"/>
        <w:shd w:val="clear" w:color="auto" w:fill="auto"/>
        <w:tabs>
          <w:tab w:val="left" w:pos="567"/>
        </w:tabs>
        <w:spacing w:before="0" w:after="0" w:line="240" w:lineRule="auto"/>
        <w:ind w:right="72" w:firstLine="0"/>
        <w:jc w:val="both"/>
      </w:pPr>
      <w:r w:rsidRPr="00DB31B3">
        <w:t>4</w:t>
      </w:r>
      <w:r w:rsidR="000435D4" w:rsidRPr="00DB31B3">
        <w:t xml:space="preserve"> </w:t>
      </w:r>
      <w:r w:rsidR="00BA5A23">
        <w:t>Szkole</w:t>
      </w:r>
      <w:r w:rsidR="007F6186" w:rsidRPr="00DB31B3">
        <w:t xml:space="preserve"> Podstawow</w:t>
      </w:r>
      <w:r w:rsidR="00BA5A23">
        <w:t>ej</w:t>
      </w:r>
      <w:r w:rsidR="007F6186" w:rsidRPr="00DB31B3">
        <w:t xml:space="preserve"> w</w:t>
      </w:r>
      <w:r w:rsidR="00DA32DC" w:rsidRPr="00DB31B3">
        <w:t> </w:t>
      </w:r>
      <w:r w:rsidR="007F6186" w:rsidRPr="00DB31B3">
        <w:t xml:space="preserve">Lipnicy, </w:t>
      </w:r>
    </w:p>
    <w:p w:rsidR="00BA684B" w:rsidRPr="00DB31B3" w:rsidRDefault="003F6D89" w:rsidP="00AD7F32">
      <w:pPr>
        <w:pStyle w:val="Teksttreci1"/>
        <w:shd w:val="clear" w:color="auto" w:fill="auto"/>
        <w:tabs>
          <w:tab w:val="left" w:pos="567"/>
        </w:tabs>
        <w:spacing w:before="0" w:after="0" w:line="240" w:lineRule="auto"/>
        <w:ind w:right="72" w:firstLine="0"/>
        <w:jc w:val="both"/>
      </w:pPr>
      <w:r w:rsidRPr="00DB31B3">
        <w:t>5</w:t>
      </w:r>
      <w:r w:rsidR="000435D4" w:rsidRPr="00DB31B3">
        <w:t>.</w:t>
      </w:r>
      <w:r w:rsidR="00104128" w:rsidRPr="00DB31B3">
        <w:t xml:space="preserve"> </w:t>
      </w:r>
      <w:r w:rsidR="000435D4" w:rsidRPr="00DB31B3">
        <w:t>Szkole Podstawowej w</w:t>
      </w:r>
      <w:r w:rsidR="007F6186" w:rsidRPr="00DB31B3">
        <w:t xml:space="preserve"> Spiach </w:t>
      </w:r>
    </w:p>
    <w:p w:rsidR="00BA684B" w:rsidRPr="00DB31B3" w:rsidRDefault="000435D4" w:rsidP="00AD7F32">
      <w:pPr>
        <w:pStyle w:val="Teksttreci1"/>
        <w:shd w:val="clear" w:color="auto" w:fill="auto"/>
        <w:tabs>
          <w:tab w:val="left" w:pos="567"/>
        </w:tabs>
        <w:spacing w:before="0" w:after="0" w:line="240" w:lineRule="auto"/>
        <w:ind w:right="72" w:firstLine="0"/>
        <w:jc w:val="both"/>
      </w:pPr>
      <w:r w:rsidRPr="00DB31B3">
        <w:t>6</w:t>
      </w:r>
      <w:r w:rsidR="00BA684B" w:rsidRPr="00DB31B3">
        <w:t>.</w:t>
      </w:r>
      <w:r w:rsidR="00E065BF" w:rsidRPr="00DB31B3">
        <w:t xml:space="preserve"> </w:t>
      </w:r>
      <w:r w:rsidR="00BA5A23">
        <w:t>Szkole Podstawowej i</w:t>
      </w:r>
      <w:r w:rsidRPr="00DB31B3">
        <w:t xml:space="preserve"> </w:t>
      </w:r>
      <w:r w:rsidR="00E065BF" w:rsidRPr="00DB31B3">
        <w:t xml:space="preserve">Oddziale Zerowym </w:t>
      </w:r>
      <w:r w:rsidRPr="00DB31B3">
        <w:t xml:space="preserve"> w </w:t>
      </w:r>
      <w:r w:rsidR="00E065BF" w:rsidRPr="00DB31B3">
        <w:t xml:space="preserve">Kopciach </w:t>
      </w:r>
    </w:p>
    <w:p w:rsidR="007F6186" w:rsidRPr="00DB31B3" w:rsidRDefault="00E065BF" w:rsidP="00AD7F32">
      <w:pPr>
        <w:pStyle w:val="Teksttreci1"/>
        <w:shd w:val="clear" w:color="auto" w:fill="auto"/>
        <w:tabs>
          <w:tab w:val="left" w:pos="567"/>
        </w:tabs>
        <w:spacing w:before="0" w:after="0" w:line="240" w:lineRule="auto"/>
        <w:ind w:right="72" w:firstLine="0"/>
        <w:jc w:val="both"/>
      </w:pPr>
      <w:r w:rsidRPr="00DB31B3">
        <w:t>t</w:t>
      </w:r>
      <w:r w:rsidR="00BA684B" w:rsidRPr="00DB31B3">
        <w:t>j. w tygodniu : 2 razy</w:t>
      </w:r>
      <w:r w:rsidR="007F6186" w:rsidRPr="00DB31B3">
        <w:t xml:space="preserve"> zupa </w:t>
      </w:r>
      <w:r w:rsidR="00F6028E" w:rsidRPr="00DB31B3">
        <w:t xml:space="preserve"> i pieczywem </w:t>
      </w:r>
      <w:r w:rsidR="007F6186" w:rsidRPr="00DB31B3">
        <w:t>i 3 razy drugie</w:t>
      </w:r>
      <w:r w:rsidR="00BA684B" w:rsidRPr="00DB31B3">
        <w:t xml:space="preserve"> danie</w:t>
      </w:r>
      <w:r w:rsidR="007F6186" w:rsidRPr="00DB31B3">
        <w:t xml:space="preserve"> plus kompot</w:t>
      </w:r>
      <w:r w:rsidR="00897059" w:rsidRPr="00DB31B3">
        <w:t xml:space="preserve">/herbata. Przez ciepłe posiłki rozumie się : zupa z wkładem mięsnym, drugie danie powinno składać się z ziemniaków lub zamiennika (ryż, kasz, makaron) mięsa, ryby, surówki albo dania jarskie (np. naleśniki, pierogi) lub dania półmięsnego (bigos, fasolka po bretońsku, łazanki </w:t>
      </w:r>
      <w:r w:rsidR="00BA5A23">
        <w:t xml:space="preserve"> itp.</w:t>
      </w:r>
      <w:r w:rsidR="00897059" w:rsidRPr="00DB31B3">
        <w:t>).Posiłki będą przygotowywane</w:t>
      </w:r>
      <w:r w:rsidR="007F6186" w:rsidRPr="00DB31B3">
        <w:t xml:space="preserve"> zgodnie z procedurami niezbędnymi do zapewnienia bezpieczeństwa żywności i żywienia </w:t>
      </w:r>
      <w:r w:rsidR="00CA237B" w:rsidRPr="00DB31B3">
        <w:t xml:space="preserve">z uwzględnieniem   gramatury posiłków dla dzieci i młodzieży </w:t>
      </w:r>
      <w:r w:rsidR="007F6186" w:rsidRPr="00DB31B3">
        <w:t xml:space="preserve">oraz obowiązującymi przepisami wykonawczymi w ramach żywienia zbiorowego </w:t>
      </w:r>
      <w:r w:rsidR="00CA237B" w:rsidRPr="00DB31B3">
        <w:t>.</w:t>
      </w:r>
      <w:r w:rsidR="007F6186" w:rsidRPr="00DB31B3">
        <w:t xml:space="preserve"> W okresie kolejnych 10 dni posiłki nie mogą się powtarzać. Zakres zamówienia obejmuje </w:t>
      </w:r>
      <w:r w:rsidR="000E1F2B" w:rsidRPr="00DB31B3">
        <w:t>około</w:t>
      </w:r>
      <w:r w:rsidR="00DE382A" w:rsidRPr="00DB31B3">
        <w:t xml:space="preserve"> </w:t>
      </w:r>
      <w:r w:rsidR="00DE382A" w:rsidRPr="00DB31B3">
        <w:rPr>
          <w:b/>
        </w:rPr>
        <w:t>1</w:t>
      </w:r>
      <w:r w:rsidR="00DF7C94">
        <w:rPr>
          <w:b/>
        </w:rPr>
        <w:t>3</w:t>
      </w:r>
      <w:r w:rsidR="00897059" w:rsidRPr="00DB31B3">
        <w:rPr>
          <w:b/>
        </w:rPr>
        <w:t>0</w:t>
      </w:r>
      <w:r w:rsidR="007F6186" w:rsidRPr="00DB31B3">
        <w:rPr>
          <w:b/>
          <w:bCs/>
        </w:rPr>
        <w:t xml:space="preserve"> posiłków</w:t>
      </w:r>
      <w:r w:rsidR="007F6186" w:rsidRPr="00DB31B3">
        <w:t xml:space="preserve"> </w:t>
      </w:r>
      <w:r w:rsidR="007F6186" w:rsidRPr="00DB31B3">
        <w:rPr>
          <w:b/>
        </w:rPr>
        <w:t xml:space="preserve">dziennie </w:t>
      </w:r>
      <w:r w:rsidR="007F6186" w:rsidRPr="00DB31B3">
        <w:t>w dni nauki szkolnej. Przy czym liczba uczniów</w:t>
      </w:r>
      <w:r w:rsidR="00BA684B" w:rsidRPr="00DB31B3">
        <w:t xml:space="preserve">, osób starszych </w:t>
      </w:r>
      <w:r w:rsidR="007F6186" w:rsidRPr="00DB31B3">
        <w:t xml:space="preserve"> w ciąg</w:t>
      </w:r>
      <w:r w:rsidR="00551C02" w:rsidRPr="00DB31B3">
        <w:t>u roku może ulec zmianie zmniejszeniu lub zwiększeniu.</w:t>
      </w:r>
    </w:p>
    <w:p w:rsidR="007F6186" w:rsidRPr="00DB31B3" w:rsidRDefault="007F6186" w:rsidP="00AD7F32">
      <w:pPr>
        <w:pStyle w:val="Teksttreci1"/>
        <w:shd w:val="clear" w:color="auto" w:fill="auto"/>
        <w:spacing w:before="0" w:after="0" w:line="240" w:lineRule="auto"/>
        <w:ind w:firstLine="0"/>
        <w:jc w:val="both"/>
        <w:rPr>
          <w:b/>
        </w:rPr>
      </w:pPr>
    </w:p>
    <w:p w:rsidR="00BA684B" w:rsidRPr="00DB31B3" w:rsidRDefault="007F6186" w:rsidP="00AD7F32">
      <w:pPr>
        <w:pStyle w:val="Teksttreci1"/>
        <w:shd w:val="clear" w:color="auto" w:fill="auto"/>
        <w:tabs>
          <w:tab w:val="left" w:pos="567"/>
        </w:tabs>
        <w:spacing w:before="0" w:after="0" w:line="240" w:lineRule="auto"/>
        <w:ind w:right="72" w:firstLine="0"/>
        <w:jc w:val="both"/>
      </w:pPr>
      <w:r w:rsidRPr="00DB31B3">
        <w:rPr>
          <w:b/>
        </w:rPr>
        <w:t>3.1.2</w:t>
      </w:r>
      <w:r w:rsidRPr="00DB31B3">
        <w:t xml:space="preserve">. Przygotowanie w dniach nauki szkolnej dla dzieci </w:t>
      </w:r>
      <w:r w:rsidR="00104128" w:rsidRPr="00DB31B3">
        <w:t>zgodnie z wykazem uczniów uprawnionych do korzystania z gorących posiłków sporządzonych  przez GOPS</w:t>
      </w:r>
      <w:r w:rsidR="00F6028E" w:rsidRPr="00DB31B3">
        <w:t xml:space="preserve"> w przedszkolach</w:t>
      </w:r>
      <w:r w:rsidR="00BA5A23">
        <w:t xml:space="preserve">                  </w:t>
      </w:r>
      <w:r w:rsidR="00BA684B" w:rsidRPr="00DB31B3">
        <w:t xml:space="preserve">i oddziałach przedszkolnych </w:t>
      </w:r>
      <w:r w:rsidR="00034492">
        <w:t xml:space="preserve">, zerowych </w:t>
      </w:r>
      <w:r w:rsidR="00551C02" w:rsidRPr="00DB31B3">
        <w:rPr>
          <w:b/>
        </w:rPr>
        <w:t>codziennie</w:t>
      </w:r>
      <w:r w:rsidRPr="00DB31B3">
        <w:rPr>
          <w:b/>
        </w:rPr>
        <w:t xml:space="preserve"> jednego</w:t>
      </w:r>
      <w:r w:rsidRPr="00DB31B3">
        <w:t xml:space="preserve"> </w:t>
      </w:r>
      <w:r w:rsidRPr="00DB31B3">
        <w:rPr>
          <w:b/>
        </w:rPr>
        <w:t>dwudani</w:t>
      </w:r>
      <w:r w:rsidR="00F6028E" w:rsidRPr="00DB31B3">
        <w:rPr>
          <w:b/>
        </w:rPr>
        <w:t>owego</w:t>
      </w:r>
      <w:r w:rsidR="00F6028E" w:rsidRPr="00DB31B3">
        <w:t xml:space="preserve"> gorącego posiłku</w:t>
      </w:r>
      <w:r w:rsidR="00034492">
        <w:t xml:space="preserve"> zgodnie z gramaturą określoną w przepisach prawa  dla dzieci</w:t>
      </w:r>
      <w:r w:rsidR="00F6028E" w:rsidRPr="00DB31B3">
        <w:t xml:space="preserve"> tj. zupa </w:t>
      </w:r>
      <w:r w:rsidR="00CA237B" w:rsidRPr="00DB31B3">
        <w:t xml:space="preserve"> </w:t>
      </w:r>
      <w:r w:rsidR="00F6028E" w:rsidRPr="00DB31B3">
        <w:t xml:space="preserve"> i pieczywo </w:t>
      </w:r>
      <w:r w:rsidR="00104128" w:rsidRPr="00DB31B3">
        <w:t>,</w:t>
      </w:r>
      <w:r w:rsidR="00F6028E" w:rsidRPr="00DB31B3">
        <w:t xml:space="preserve">  drugie danie </w:t>
      </w:r>
      <w:r w:rsidR="00BA5A23">
        <w:t xml:space="preserve">               </w:t>
      </w:r>
      <w:r w:rsidR="00F6028E" w:rsidRPr="00DB31B3">
        <w:t>z</w:t>
      </w:r>
      <w:r w:rsidRPr="00DB31B3">
        <w:t xml:space="preserve">  kompot</w:t>
      </w:r>
      <w:r w:rsidR="00F6028E" w:rsidRPr="00DB31B3">
        <w:t>em</w:t>
      </w:r>
      <w:r w:rsidR="00CA237B" w:rsidRPr="00DB31B3">
        <w:t xml:space="preserve"> </w:t>
      </w:r>
      <w:r w:rsidR="00104128" w:rsidRPr="00DB31B3">
        <w:t>oraz podwieczorek</w:t>
      </w:r>
      <w:r w:rsidR="00034492">
        <w:t xml:space="preserve"> dla dzieci w przedszkolu i oddziałach przedszkolnych  tj. jogurt, owoce, warzywa lub inny produkt ustalony z  rodzicami </w:t>
      </w:r>
      <w:r w:rsidR="00104128" w:rsidRPr="00DB31B3">
        <w:t>.</w:t>
      </w:r>
      <w:r w:rsidRPr="00DB31B3">
        <w:t xml:space="preserve"> </w:t>
      </w:r>
      <w:r w:rsidR="00CA237B" w:rsidRPr="00DB31B3">
        <w:t xml:space="preserve">Przez ciepłe posiłki rozumie się : zupa z wkładem mięsnym, drugie danie powinno składać się z ziemniaków lub zamiennika lub dania półmięsnego </w:t>
      </w:r>
      <w:r w:rsidR="00034492">
        <w:t xml:space="preserve">, w następujących placówkach oświatowych </w:t>
      </w:r>
      <w:r w:rsidR="00CA237B" w:rsidRPr="00DB31B3">
        <w:t>tj</w:t>
      </w:r>
      <w:r w:rsidR="00BA684B" w:rsidRPr="00DB31B3">
        <w:t xml:space="preserve">: </w:t>
      </w:r>
    </w:p>
    <w:p w:rsidR="000435D4" w:rsidRPr="00DB31B3" w:rsidRDefault="00BA684B" w:rsidP="00AD7F32">
      <w:pPr>
        <w:pStyle w:val="Teksttreci1"/>
        <w:shd w:val="clear" w:color="auto" w:fill="auto"/>
        <w:tabs>
          <w:tab w:val="left" w:pos="567"/>
        </w:tabs>
        <w:spacing w:before="0" w:after="0" w:line="240" w:lineRule="auto"/>
        <w:ind w:right="72" w:firstLine="0"/>
        <w:jc w:val="both"/>
      </w:pPr>
      <w:r w:rsidRPr="00DB31B3">
        <w:t>1.</w:t>
      </w:r>
      <w:r w:rsidR="007F6186" w:rsidRPr="00DB31B3">
        <w:t xml:space="preserve"> Samorządowy</w:t>
      </w:r>
      <w:r w:rsidRPr="00DB31B3">
        <w:t xml:space="preserve">m Przedszkolu </w:t>
      </w:r>
      <w:r w:rsidR="007F6186" w:rsidRPr="00DB31B3">
        <w:t>w Dzikowcu</w:t>
      </w:r>
      <w:r w:rsidR="00551C02" w:rsidRPr="00DB31B3">
        <w:t xml:space="preserve"> </w:t>
      </w:r>
      <w:r w:rsidR="000435D4" w:rsidRPr="00DB31B3">
        <w:t>,</w:t>
      </w:r>
    </w:p>
    <w:p w:rsidR="00BA684B" w:rsidRPr="00DB31B3" w:rsidRDefault="000435D4" w:rsidP="00AD7F32">
      <w:pPr>
        <w:pStyle w:val="Teksttreci1"/>
        <w:shd w:val="clear" w:color="auto" w:fill="auto"/>
        <w:tabs>
          <w:tab w:val="left" w:pos="567"/>
        </w:tabs>
        <w:spacing w:before="0" w:after="0" w:line="240" w:lineRule="auto"/>
        <w:ind w:right="72" w:firstLine="0"/>
        <w:jc w:val="both"/>
      </w:pPr>
      <w:r w:rsidRPr="00DB31B3">
        <w:t>2.</w:t>
      </w:r>
      <w:r w:rsidR="003F6D89" w:rsidRPr="00DB31B3">
        <w:t xml:space="preserve"> Samorządowym</w:t>
      </w:r>
      <w:r w:rsidR="00BA684B" w:rsidRPr="00DB31B3">
        <w:t xml:space="preserve"> </w:t>
      </w:r>
      <w:r w:rsidR="007F6186" w:rsidRPr="00DB31B3">
        <w:t xml:space="preserve">Przedszkolu w Mechowcu, </w:t>
      </w:r>
      <w:r w:rsidR="00DE382A" w:rsidRPr="00DB31B3">
        <w:t xml:space="preserve"> </w:t>
      </w:r>
    </w:p>
    <w:p w:rsidR="000435D4" w:rsidRPr="00DB31B3" w:rsidRDefault="000435D4" w:rsidP="00AD7F32">
      <w:pPr>
        <w:pStyle w:val="Teksttreci1"/>
        <w:shd w:val="clear" w:color="auto" w:fill="auto"/>
        <w:tabs>
          <w:tab w:val="left" w:pos="567"/>
        </w:tabs>
        <w:spacing w:before="0" w:after="0" w:line="240" w:lineRule="auto"/>
        <w:ind w:right="72" w:firstLine="0"/>
        <w:jc w:val="both"/>
      </w:pPr>
      <w:r w:rsidRPr="00DB31B3">
        <w:t>3</w:t>
      </w:r>
      <w:r w:rsidR="00BA684B" w:rsidRPr="00DB31B3">
        <w:t>.</w:t>
      </w:r>
      <w:r w:rsidR="00CA237B" w:rsidRPr="00DB31B3">
        <w:t xml:space="preserve"> </w:t>
      </w:r>
      <w:r w:rsidR="003F6D89" w:rsidRPr="00DB31B3">
        <w:t>Oddziałach Przedszkolnych w</w:t>
      </w:r>
      <w:r w:rsidR="00BA684B" w:rsidRPr="00DB31B3">
        <w:t xml:space="preserve"> </w:t>
      </w:r>
      <w:r w:rsidR="007F6186" w:rsidRPr="00DB31B3">
        <w:t xml:space="preserve">Wilczej Woli, </w:t>
      </w:r>
    </w:p>
    <w:p w:rsidR="000435D4" w:rsidRPr="00DB31B3" w:rsidRDefault="000435D4" w:rsidP="00AD7F32">
      <w:pPr>
        <w:pStyle w:val="Teksttreci1"/>
        <w:shd w:val="clear" w:color="auto" w:fill="auto"/>
        <w:tabs>
          <w:tab w:val="left" w:pos="567"/>
        </w:tabs>
        <w:spacing w:before="0" w:after="0" w:line="240" w:lineRule="auto"/>
        <w:ind w:right="72" w:firstLine="0"/>
        <w:jc w:val="both"/>
      </w:pPr>
      <w:r w:rsidRPr="00DB31B3">
        <w:t>4.</w:t>
      </w:r>
      <w:r w:rsidR="000E1F2B" w:rsidRPr="00DB31B3">
        <w:t xml:space="preserve"> </w:t>
      </w:r>
      <w:r w:rsidR="003F6D89" w:rsidRPr="00DB31B3">
        <w:t>Oddziałach</w:t>
      </w:r>
      <w:r w:rsidR="00BA684B" w:rsidRPr="00DB31B3">
        <w:t xml:space="preserve"> Przedszkolny</w:t>
      </w:r>
      <w:r w:rsidR="003F6D89" w:rsidRPr="00DB31B3">
        <w:t xml:space="preserve">ch </w:t>
      </w:r>
      <w:r w:rsidR="00BA684B" w:rsidRPr="00DB31B3">
        <w:t xml:space="preserve">w </w:t>
      </w:r>
      <w:r w:rsidR="007F6186" w:rsidRPr="00DB31B3">
        <w:t>Lipnicy</w:t>
      </w:r>
      <w:r w:rsidRPr="00DB31B3">
        <w:t>,</w:t>
      </w:r>
    </w:p>
    <w:p w:rsidR="00BA684B" w:rsidRPr="00DB31B3" w:rsidRDefault="000435D4" w:rsidP="00AD7F32">
      <w:pPr>
        <w:pStyle w:val="Teksttreci1"/>
        <w:shd w:val="clear" w:color="auto" w:fill="auto"/>
        <w:tabs>
          <w:tab w:val="left" w:pos="567"/>
        </w:tabs>
        <w:spacing w:before="0" w:after="0" w:line="240" w:lineRule="auto"/>
        <w:ind w:right="72" w:firstLine="0"/>
        <w:jc w:val="both"/>
      </w:pPr>
      <w:r w:rsidRPr="00DB31B3">
        <w:t>5.</w:t>
      </w:r>
      <w:r w:rsidR="007F6186" w:rsidRPr="00DB31B3">
        <w:t xml:space="preserve"> </w:t>
      </w:r>
      <w:r w:rsidR="003F6D89" w:rsidRPr="00DB31B3">
        <w:t>Oddziałach</w:t>
      </w:r>
      <w:r w:rsidR="00BA684B" w:rsidRPr="00DB31B3">
        <w:t xml:space="preserve"> Przedszkolny</w:t>
      </w:r>
      <w:r w:rsidR="003F6D89" w:rsidRPr="00DB31B3">
        <w:t>ch</w:t>
      </w:r>
      <w:r w:rsidRPr="00DB31B3">
        <w:t xml:space="preserve"> </w:t>
      </w:r>
      <w:r w:rsidR="007F6186" w:rsidRPr="00DB31B3">
        <w:t xml:space="preserve">w Spiach </w:t>
      </w:r>
    </w:p>
    <w:p w:rsidR="003F6D89" w:rsidRPr="00DB31B3" w:rsidRDefault="007F6186" w:rsidP="00AD7F32">
      <w:pPr>
        <w:pStyle w:val="Teksttreci1"/>
        <w:shd w:val="clear" w:color="auto" w:fill="auto"/>
        <w:tabs>
          <w:tab w:val="left" w:pos="567"/>
        </w:tabs>
        <w:spacing w:before="0" w:after="0" w:line="240" w:lineRule="auto"/>
        <w:ind w:right="72" w:firstLine="0"/>
        <w:jc w:val="both"/>
      </w:pPr>
      <w:r w:rsidRPr="00DB31B3">
        <w:t>dla wytypowanych przez GOPS dzieci</w:t>
      </w:r>
      <w:r w:rsidR="003F7042">
        <w:t xml:space="preserve"> i młodzieży w szkołach posiłki mają być przygotowane  </w:t>
      </w:r>
      <w:r w:rsidRPr="00DB31B3">
        <w:t xml:space="preserve"> zgodnie </w:t>
      </w:r>
      <w:r w:rsidR="00034492" w:rsidRPr="00DB31B3">
        <w:t xml:space="preserve"> z wymogami sztuki kulinarnej i </w:t>
      </w:r>
      <w:r w:rsidR="003F7042">
        <w:t xml:space="preserve"> w warunkach</w:t>
      </w:r>
      <w:r w:rsidR="00034492" w:rsidRPr="00DB31B3">
        <w:t xml:space="preserve"> higieniczno-sanitarnych dla żywienia zbiorowego oraz przygotowane zgodnie z zasadami określonymi w Rozporządzeniu w sprawie grup</w:t>
      </w:r>
      <w:r w:rsidR="003F7042">
        <w:t xml:space="preserve"> środków spożywczych jakie muszą</w:t>
      </w:r>
      <w:r w:rsidR="00034492" w:rsidRPr="00DB31B3">
        <w:t xml:space="preserve"> spełnić środki spożywcze stosowane w ramach żywienia zbiorowego dzieci i młodzieży w tych jednost</w:t>
      </w:r>
      <w:r w:rsidR="003F7042">
        <w:t>kach (Dz. U. z 2016r. poz.1154)</w:t>
      </w:r>
      <w:r w:rsidR="00034492">
        <w:t xml:space="preserve"> oraz </w:t>
      </w:r>
      <w:r w:rsidRPr="00DB31B3">
        <w:t>procedurami określony</w:t>
      </w:r>
      <w:r w:rsidR="00034492">
        <w:t>mi</w:t>
      </w:r>
      <w:r w:rsidRPr="00DB31B3">
        <w:t xml:space="preserve"> w</w:t>
      </w:r>
      <w:r w:rsidR="0062656F" w:rsidRPr="00DB31B3">
        <w:t> </w:t>
      </w:r>
      <w:r w:rsidRPr="00DB31B3">
        <w:t>ustawie o bezpieczeństwie żywności i żywienia (</w:t>
      </w:r>
      <w:r w:rsidR="00BA684B" w:rsidRPr="00DB31B3">
        <w:t>tekst  jednolity Dz.</w:t>
      </w:r>
      <w:r w:rsidR="007431D0" w:rsidRPr="00DB31B3">
        <w:t xml:space="preserve"> U. z 2017</w:t>
      </w:r>
      <w:r w:rsidR="00BA684B" w:rsidRPr="00DB31B3">
        <w:t xml:space="preserve">r. poz. </w:t>
      </w:r>
      <w:r w:rsidR="007431D0" w:rsidRPr="00DB31B3">
        <w:t>149</w:t>
      </w:r>
      <w:r w:rsidRPr="00DB31B3">
        <w:t xml:space="preserve">) </w:t>
      </w:r>
      <w:r w:rsidR="00140C63" w:rsidRPr="00DB31B3">
        <w:t xml:space="preserve"> </w:t>
      </w:r>
      <w:r w:rsidRPr="00DB31B3">
        <w:t>oraz  obowiązującymi przepisami wykonawczymi do ustawy w</w:t>
      </w:r>
      <w:r w:rsidR="0062656F" w:rsidRPr="00DB31B3">
        <w:t> </w:t>
      </w:r>
      <w:r w:rsidRPr="00DB31B3">
        <w:t xml:space="preserve">ramach żywienia zbiorowego dzieci i młodzieży. </w:t>
      </w:r>
    </w:p>
    <w:p w:rsidR="007F6186" w:rsidRPr="00DB31B3" w:rsidRDefault="007F6186" w:rsidP="00AD7F32">
      <w:pPr>
        <w:pStyle w:val="Teksttreci1"/>
        <w:shd w:val="clear" w:color="auto" w:fill="auto"/>
        <w:tabs>
          <w:tab w:val="left" w:pos="567"/>
        </w:tabs>
        <w:spacing w:before="0" w:after="0" w:line="240" w:lineRule="auto"/>
        <w:ind w:right="72" w:firstLine="0"/>
        <w:jc w:val="both"/>
        <w:rPr>
          <w:b/>
        </w:rPr>
      </w:pPr>
      <w:r w:rsidRPr="00DB31B3">
        <w:t xml:space="preserve">W okresie kolejnych 10 dni posiłki nie mogą się powtarzać. Zakres zamówienia obejmuje </w:t>
      </w:r>
      <w:r w:rsidR="00DE382A" w:rsidRPr="00DB31B3">
        <w:rPr>
          <w:b/>
          <w:bCs/>
        </w:rPr>
        <w:t>3</w:t>
      </w:r>
      <w:r w:rsidR="00897059" w:rsidRPr="00DB31B3">
        <w:rPr>
          <w:b/>
          <w:bCs/>
        </w:rPr>
        <w:t>0</w:t>
      </w:r>
      <w:r w:rsidRPr="00DB31B3">
        <w:rPr>
          <w:b/>
          <w:bCs/>
        </w:rPr>
        <w:t xml:space="preserve"> posiłków</w:t>
      </w:r>
      <w:r w:rsidRPr="00DB31B3">
        <w:t xml:space="preserve"> dziennie</w:t>
      </w:r>
      <w:r w:rsidR="002261A6" w:rsidRPr="00DB31B3">
        <w:t xml:space="preserve"> w dni nauki przedszkolnej</w:t>
      </w:r>
      <w:r w:rsidRPr="00DB31B3">
        <w:t xml:space="preserve">. Przy czym liczba </w:t>
      </w:r>
      <w:r w:rsidR="00BA684B" w:rsidRPr="00DB31B3">
        <w:t>dzieci</w:t>
      </w:r>
      <w:r w:rsidRPr="00DB31B3">
        <w:t xml:space="preserve"> w ciągu roku może ulec zmianie</w:t>
      </w:r>
      <w:r w:rsidR="00551C02" w:rsidRPr="00DB31B3">
        <w:t xml:space="preserve"> zmniejszeniu lub zwiększeniu.</w:t>
      </w:r>
    </w:p>
    <w:p w:rsidR="007F6186" w:rsidRPr="00DB31B3" w:rsidRDefault="007F6186" w:rsidP="007F6186">
      <w:pPr>
        <w:pStyle w:val="Teksttreci1"/>
        <w:shd w:val="clear" w:color="auto" w:fill="auto"/>
        <w:tabs>
          <w:tab w:val="left" w:pos="567"/>
        </w:tabs>
        <w:spacing w:before="0" w:after="0" w:line="240" w:lineRule="auto"/>
        <w:ind w:firstLine="0"/>
        <w:jc w:val="left"/>
      </w:pPr>
      <w:r w:rsidRPr="00DB31B3">
        <w:t xml:space="preserve">3.1.3 Przygotowanie i gotowanie   posiłków  </w:t>
      </w:r>
      <w:r w:rsidRPr="00DB31B3">
        <w:rPr>
          <w:b/>
          <w:bCs/>
        </w:rPr>
        <w:t xml:space="preserve">winno odbywać się w  kuchniach </w:t>
      </w:r>
      <w:r w:rsidR="00D96CBC" w:rsidRPr="00DB31B3">
        <w:t xml:space="preserve"> na terenie gminy Dzikowiec.</w:t>
      </w:r>
    </w:p>
    <w:p w:rsidR="00995433" w:rsidRPr="00DB31B3" w:rsidRDefault="00995433" w:rsidP="007F6186">
      <w:pPr>
        <w:pStyle w:val="Teksttreci1"/>
        <w:shd w:val="clear" w:color="auto" w:fill="auto"/>
        <w:tabs>
          <w:tab w:val="left" w:pos="567"/>
        </w:tabs>
        <w:spacing w:before="0" w:after="0" w:line="240" w:lineRule="auto"/>
        <w:ind w:firstLine="0"/>
        <w:jc w:val="left"/>
      </w:pPr>
      <w:r w:rsidRPr="00DB31B3">
        <w:t>3.1.4 Wykonawca na własny koszt  winien zapoznać się z miejscem realizacji zamówienia i warunkami najmu pomieszczeń do przygotowania, gotowani</w:t>
      </w:r>
      <w:r w:rsidR="00ED5858" w:rsidRPr="00DB31B3">
        <w:t>a</w:t>
      </w:r>
      <w:r w:rsidRPr="00DB31B3">
        <w:t xml:space="preserve"> i wydawania posiłków.</w:t>
      </w:r>
    </w:p>
    <w:p w:rsidR="007F6186" w:rsidRPr="00DB31B3" w:rsidRDefault="00995433" w:rsidP="007F6186">
      <w:pPr>
        <w:pStyle w:val="Teksttreci1"/>
        <w:shd w:val="clear" w:color="auto" w:fill="auto"/>
        <w:tabs>
          <w:tab w:val="left" w:pos="567"/>
        </w:tabs>
        <w:spacing w:before="0" w:after="0" w:line="240" w:lineRule="auto"/>
        <w:ind w:firstLine="0"/>
        <w:jc w:val="both"/>
      </w:pPr>
      <w:r w:rsidRPr="00DB31B3">
        <w:t>3.1.5</w:t>
      </w:r>
      <w:r w:rsidR="007F6186" w:rsidRPr="00DB31B3">
        <w:t xml:space="preserve"> Wydanie i spożywanie posiłków w formie dożywiania dzieci</w:t>
      </w:r>
      <w:r w:rsidR="00D96CBC" w:rsidRPr="00DB31B3">
        <w:t xml:space="preserve"> w przedszkolach </w:t>
      </w:r>
      <w:r w:rsidR="007F6186" w:rsidRPr="00DB31B3">
        <w:t xml:space="preserve">i </w:t>
      </w:r>
      <w:r w:rsidR="00D96CBC" w:rsidRPr="00DB31B3">
        <w:t xml:space="preserve">uczniów szkołach </w:t>
      </w:r>
      <w:r w:rsidR="007F6186" w:rsidRPr="00DB31B3">
        <w:t xml:space="preserve"> musi odbywać się na terenach szkół  </w:t>
      </w:r>
      <w:r w:rsidRPr="00DB31B3">
        <w:t xml:space="preserve"> </w:t>
      </w:r>
      <w:r w:rsidR="007F6186" w:rsidRPr="00DB31B3">
        <w:t>i przedszkoli, które należy uzgodnić z dyrektorami placówek oświatowych.</w:t>
      </w:r>
    </w:p>
    <w:p w:rsidR="007F6186" w:rsidRPr="00DB31B3" w:rsidRDefault="00995433" w:rsidP="007F6186">
      <w:pPr>
        <w:pStyle w:val="Teksttreci50"/>
        <w:shd w:val="clear" w:color="auto" w:fill="auto"/>
        <w:tabs>
          <w:tab w:val="left" w:pos="8222"/>
        </w:tabs>
        <w:spacing w:after="0" w:line="240" w:lineRule="auto"/>
        <w:ind w:right="72" w:firstLine="0"/>
        <w:rPr>
          <w:b/>
          <w:bCs/>
          <w:sz w:val="22"/>
          <w:szCs w:val="22"/>
        </w:rPr>
      </w:pPr>
      <w:r w:rsidRPr="00DB31B3">
        <w:rPr>
          <w:sz w:val="22"/>
          <w:szCs w:val="22"/>
        </w:rPr>
        <w:t>3.1.7</w:t>
      </w:r>
      <w:r w:rsidR="007F6186" w:rsidRPr="00DB31B3">
        <w:rPr>
          <w:sz w:val="22"/>
          <w:szCs w:val="22"/>
        </w:rPr>
        <w:t xml:space="preserve"> Na potwierdzenie dysponowania pomieszczeniami o których mowa</w:t>
      </w:r>
      <w:r w:rsidR="00DA32DC" w:rsidRPr="00DB31B3">
        <w:rPr>
          <w:sz w:val="22"/>
          <w:szCs w:val="22"/>
        </w:rPr>
        <w:t xml:space="preserve"> </w:t>
      </w:r>
      <w:r w:rsidR="007F6186" w:rsidRPr="00DB31B3">
        <w:rPr>
          <w:sz w:val="22"/>
          <w:szCs w:val="22"/>
        </w:rPr>
        <w:t>w</w:t>
      </w:r>
      <w:r w:rsidR="00DA32DC" w:rsidRPr="00DB31B3">
        <w:rPr>
          <w:sz w:val="22"/>
          <w:szCs w:val="22"/>
        </w:rPr>
        <w:t> </w:t>
      </w:r>
      <w:r w:rsidR="009438A3" w:rsidRPr="00DB31B3">
        <w:rPr>
          <w:sz w:val="22"/>
          <w:szCs w:val="22"/>
        </w:rPr>
        <w:t xml:space="preserve">punkcie </w:t>
      </w:r>
      <w:r w:rsidR="007F6186" w:rsidRPr="00DB31B3">
        <w:rPr>
          <w:sz w:val="22"/>
          <w:szCs w:val="22"/>
        </w:rPr>
        <w:t xml:space="preserve"> 3.1.4 w okresie </w:t>
      </w:r>
      <w:r w:rsidR="007F6186" w:rsidRPr="00DB31B3">
        <w:rPr>
          <w:b/>
          <w:sz w:val="22"/>
          <w:szCs w:val="22"/>
        </w:rPr>
        <w:t xml:space="preserve">od </w:t>
      </w:r>
      <w:r w:rsidR="000E1F2B" w:rsidRPr="00DB31B3">
        <w:rPr>
          <w:b/>
          <w:sz w:val="22"/>
          <w:szCs w:val="22"/>
        </w:rPr>
        <w:t>01</w:t>
      </w:r>
      <w:r w:rsidR="00DE382A" w:rsidRPr="00DB31B3">
        <w:rPr>
          <w:b/>
          <w:sz w:val="22"/>
          <w:szCs w:val="22"/>
        </w:rPr>
        <w:t>.0</w:t>
      </w:r>
      <w:r w:rsidR="000E1F2B" w:rsidRPr="00DB31B3">
        <w:rPr>
          <w:b/>
          <w:sz w:val="22"/>
          <w:szCs w:val="22"/>
        </w:rPr>
        <w:t>9</w:t>
      </w:r>
      <w:r w:rsidR="00DE382A" w:rsidRPr="00DB31B3">
        <w:rPr>
          <w:b/>
          <w:sz w:val="22"/>
          <w:szCs w:val="22"/>
        </w:rPr>
        <w:t>.201</w:t>
      </w:r>
      <w:r w:rsidR="000E1F2B" w:rsidRPr="00DB31B3">
        <w:rPr>
          <w:b/>
          <w:sz w:val="22"/>
          <w:szCs w:val="22"/>
        </w:rPr>
        <w:t>9</w:t>
      </w:r>
      <w:r w:rsidR="00DE382A" w:rsidRPr="00DB31B3">
        <w:rPr>
          <w:b/>
          <w:sz w:val="22"/>
          <w:szCs w:val="22"/>
        </w:rPr>
        <w:t>r. do 31.12.201</w:t>
      </w:r>
      <w:r w:rsidR="000E1F2B" w:rsidRPr="00DB31B3">
        <w:rPr>
          <w:b/>
          <w:sz w:val="22"/>
          <w:szCs w:val="22"/>
        </w:rPr>
        <w:t>9</w:t>
      </w:r>
      <w:r w:rsidR="007F6186" w:rsidRPr="00DB31B3">
        <w:rPr>
          <w:b/>
          <w:sz w:val="22"/>
          <w:szCs w:val="22"/>
        </w:rPr>
        <w:t>r</w:t>
      </w:r>
      <w:r w:rsidR="007F6186" w:rsidRPr="00DB31B3">
        <w:rPr>
          <w:sz w:val="22"/>
          <w:szCs w:val="22"/>
        </w:rPr>
        <w:t>.</w:t>
      </w:r>
      <w:r w:rsidR="00551C02" w:rsidRPr="00DB31B3">
        <w:rPr>
          <w:sz w:val="22"/>
          <w:szCs w:val="22"/>
        </w:rPr>
        <w:t xml:space="preserve">  </w:t>
      </w:r>
      <w:r w:rsidR="008F1D7B" w:rsidRPr="00DB31B3">
        <w:rPr>
          <w:sz w:val="22"/>
          <w:szCs w:val="22"/>
        </w:rPr>
        <w:t>nal</w:t>
      </w:r>
      <w:r w:rsidR="009438A3" w:rsidRPr="00DB31B3">
        <w:rPr>
          <w:sz w:val="22"/>
          <w:szCs w:val="22"/>
        </w:rPr>
        <w:t xml:space="preserve">eży przedłożyć  oświadczenie </w:t>
      </w:r>
      <w:r w:rsidR="007F6186" w:rsidRPr="00DB31B3">
        <w:rPr>
          <w:b/>
          <w:bCs/>
          <w:sz w:val="22"/>
          <w:szCs w:val="22"/>
        </w:rPr>
        <w:t xml:space="preserve">wg </w:t>
      </w:r>
      <w:r w:rsidR="005131E9" w:rsidRPr="00DB31B3">
        <w:rPr>
          <w:b/>
          <w:bCs/>
          <w:sz w:val="22"/>
          <w:szCs w:val="22"/>
        </w:rPr>
        <w:t xml:space="preserve">załącznika </w:t>
      </w:r>
      <w:r w:rsidR="007F6186" w:rsidRPr="00DB31B3">
        <w:rPr>
          <w:b/>
          <w:bCs/>
          <w:sz w:val="22"/>
          <w:szCs w:val="22"/>
        </w:rPr>
        <w:t xml:space="preserve"> nr </w:t>
      </w:r>
      <w:r w:rsidR="009438A3" w:rsidRPr="00DB31B3">
        <w:rPr>
          <w:b/>
          <w:bCs/>
          <w:sz w:val="22"/>
          <w:szCs w:val="22"/>
        </w:rPr>
        <w:t>6 do SIWZ</w:t>
      </w:r>
      <w:r w:rsidR="007F6186" w:rsidRPr="00DB31B3">
        <w:rPr>
          <w:b/>
          <w:bCs/>
          <w:sz w:val="22"/>
          <w:szCs w:val="22"/>
        </w:rPr>
        <w:t>.</w:t>
      </w:r>
    </w:p>
    <w:p w:rsidR="007F6186" w:rsidRPr="00DB31B3" w:rsidRDefault="00995433" w:rsidP="007F6186">
      <w:pPr>
        <w:pStyle w:val="Teksttreci50"/>
        <w:shd w:val="clear" w:color="auto" w:fill="auto"/>
        <w:tabs>
          <w:tab w:val="left" w:pos="8222"/>
        </w:tabs>
        <w:spacing w:after="0" w:line="240" w:lineRule="auto"/>
        <w:ind w:right="72" w:firstLine="0"/>
        <w:jc w:val="both"/>
        <w:rPr>
          <w:sz w:val="22"/>
          <w:szCs w:val="22"/>
        </w:rPr>
      </w:pPr>
      <w:r w:rsidRPr="00DB31B3">
        <w:rPr>
          <w:sz w:val="22"/>
          <w:szCs w:val="22"/>
        </w:rPr>
        <w:t>3.1.8</w:t>
      </w:r>
      <w:r w:rsidR="007F6186" w:rsidRPr="00DB31B3">
        <w:rPr>
          <w:sz w:val="22"/>
          <w:szCs w:val="22"/>
        </w:rPr>
        <w:t xml:space="preserve">. Posiłki mają być podawane uczniom </w:t>
      </w:r>
      <w:r w:rsidR="00897059" w:rsidRPr="00DB31B3">
        <w:rPr>
          <w:sz w:val="22"/>
          <w:szCs w:val="22"/>
        </w:rPr>
        <w:t xml:space="preserve">i dzieciom </w:t>
      </w:r>
      <w:r w:rsidR="007F6186" w:rsidRPr="00DB31B3">
        <w:rPr>
          <w:sz w:val="22"/>
          <w:szCs w:val="22"/>
        </w:rPr>
        <w:t>w naczyniach wraz ze  sztućcami , a</w:t>
      </w:r>
      <w:r w:rsidR="00DA32DC" w:rsidRPr="00DB31B3">
        <w:rPr>
          <w:sz w:val="22"/>
          <w:szCs w:val="22"/>
        </w:rPr>
        <w:t> </w:t>
      </w:r>
      <w:r w:rsidR="007F6186" w:rsidRPr="00DB31B3">
        <w:rPr>
          <w:sz w:val="22"/>
          <w:szCs w:val="22"/>
        </w:rPr>
        <w:t>osobom starszym w termosach</w:t>
      </w:r>
      <w:r w:rsidR="00D96CBC" w:rsidRPr="00DB31B3">
        <w:rPr>
          <w:sz w:val="22"/>
          <w:szCs w:val="22"/>
        </w:rPr>
        <w:t>.</w:t>
      </w:r>
      <w:r w:rsidR="007F6186" w:rsidRPr="00DB31B3">
        <w:rPr>
          <w:sz w:val="22"/>
          <w:szCs w:val="22"/>
        </w:rPr>
        <w:t xml:space="preserve"> Brudne naczynia mają być uprzątnięte, umyte  i wyparzone przez Wykonawcę natychmiast po spożyciu posiłku.</w:t>
      </w:r>
    </w:p>
    <w:p w:rsidR="007F6186" w:rsidRPr="00DB31B3" w:rsidRDefault="00995433" w:rsidP="007F6186">
      <w:pPr>
        <w:pStyle w:val="Teksttreci50"/>
        <w:shd w:val="clear" w:color="auto" w:fill="auto"/>
        <w:tabs>
          <w:tab w:val="left" w:pos="8222"/>
        </w:tabs>
        <w:spacing w:after="0" w:line="240" w:lineRule="auto"/>
        <w:ind w:right="72" w:firstLine="0"/>
        <w:jc w:val="both"/>
        <w:rPr>
          <w:sz w:val="22"/>
          <w:szCs w:val="22"/>
        </w:rPr>
      </w:pPr>
      <w:r w:rsidRPr="00DB31B3">
        <w:rPr>
          <w:sz w:val="22"/>
          <w:szCs w:val="22"/>
        </w:rPr>
        <w:t>3.1.9</w:t>
      </w:r>
      <w:r w:rsidR="00D96CBC" w:rsidRPr="00DB31B3">
        <w:rPr>
          <w:sz w:val="22"/>
          <w:szCs w:val="22"/>
        </w:rPr>
        <w:t xml:space="preserve"> Z</w:t>
      </w:r>
      <w:r w:rsidR="007F6186" w:rsidRPr="00DB31B3">
        <w:rPr>
          <w:sz w:val="22"/>
          <w:szCs w:val="22"/>
        </w:rPr>
        <w:t>amawiający  nie dopuszcza możliwości wydawania posiłków w</w:t>
      </w:r>
      <w:r w:rsidR="00DA32DC" w:rsidRPr="00DB31B3">
        <w:rPr>
          <w:sz w:val="22"/>
          <w:szCs w:val="22"/>
        </w:rPr>
        <w:t> </w:t>
      </w:r>
      <w:r w:rsidR="007F6186" w:rsidRPr="00DB31B3">
        <w:rPr>
          <w:sz w:val="22"/>
          <w:szCs w:val="22"/>
        </w:rPr>
        <w:t>jednorazowych naczyniach.</w:t>
      </w:r>
    </w:p>
    <w:p w:rsidR="003568B9" w:rsidRPr="00DB31B3" w:rsidRDefault="00995433" w:rsidP="003568B9">
      <w:pPr>
        <w:pStyle w:val="Teksttreci1"/>
        <w:shd w:val="clear" w:color="auto" w:fill="auto"/>
        <w:tabs>
          <w:tab w:val="left" w:pos="567"/>
        </w:tabs>
        <w:spacing w:before="0" w:after="0" w:line="240" w:lineRule="auto"/>
        <w:ind w:right="72" w:firstLine="0"/>
        <w:jc w:val="both"/>
      </w:pPr>
      <w:r w:rsidRPr="00DB31B3">
        <w:t>3.1.10</w:t>
      </w:r>
      <w:r w:rsidR="007F6186" w:rsidRPr="00DB31B3">
        <w:t xml:space="preserve"> Posiłki</w:t>
      </w:r>
      <w:r w:rsidR="002261A6" w:rsidRPr="00DB31B3">
        <w:t>, sposób jego przygotowania i gotowania</w:t>
      </w:r>
      <w:r w:rsidR="007F6186" w:rsidRPr="00DB31B3">
        <w:t xml:space="preserve"> muszą być sporządzone zgodnie z wymogami sztuki kulinarnej i</w:t>
      </w:r>
      <w:r w:rsidR="00DA32DC" w:rsidRPr="00DB31B3">
        <w:t> </w:t>
      </w:r>
      <w:r w:rsidR="002D0DE2" w:rsidRPr="00DB31B3">
        <w:t xml:space="preserve"> warunków higieniczno-sanitarnych</w:t>
      </w:r>
      <w:r w:rsidR="007F6186" w:rsidRPr="00DB31B3">
        <w:t xml:space="preserve"> dla żywienia zbiorowego oraz </w:t>
      </w:r>
      <w:r w:rsidR="007F6186" w:rsidRPr="00DB31B3">
        <w:lastRenderedPageBreak/>
        <w:t xml:space="preserve">przygotowane zgodnie z zasadami określonymi </w:t>
      </w:r>
      <w:r w:rsidR="003568B9" w:rsidRPr="00DB31B3">
        <w:t>w Rozporządzeniu w sprawie grup środków spożywczych jakie musza spełnić środki spożywcze stosowane w ramach żywienia zbiorowego dzieci i młodzieży w tych jednostkach (Dz. U. z 2016r. poz.1154).</w:t>
      </w:r>
    </w:p>
    <w:p w:rsidR="007F6186" w:rsidRPr="00DB31B3" w:rsidRDefault="00995433" w:rsidP="007F6186">
      <w:pPr>
        <w:pStyle w:val="Teksttreci1"/>
        <w:shd w:val="clear" w:color="auto" w:fill="auto"/>
        <w:tabs>
          <w:tab w:val="left" w:pos="490"/>
        </w:tabs>
        <w:spacing w:before="0" w:after="0" w:line="240" w:lineRule="auto"/>
        <w:ind w:right="72" w:firstLine="0"/>
        <w:jc w:val="both"/>
      </w:pPr>
      <w:r w:rsidRPr="00DB31B3">
        <w:t>3.1.11</w:t>
      </w:r>
      <w:r w:rsidR="007F6186" w:rsidRPr="00DB31B3">
        <w:t xml:space="preserve"> Posiłki  muszą być gorące, urozmaicone, smaczne i estetyczne. Muszą</w:t>
      </w:r>
      <w:r w:rsidR="00FB32E3" w:rsidRPr="00DB31B3">
        <w:t xml:space="preserve"> posiadać wymaganą</w:t>
      </w:r>
      <w:r w:rsidR="007F6186" w:rsidRPr="00DB31B3">
        <w:t xml:space="preserve"> przepisami kaloryczność oraz </w:t>
      </w:r>
      <w:r w:rsidR="00FB32E3" w:rsidRPr="00DB31B3">
        <w:t xml:space="preserve">mają być </w:t>
      </w:r>
      <w:r w:rsidR="007F6186" w:rsidRPr="00DB31B3">
        <w:t>wykonywane ze świeżych artykułów spożywczych posiadających aktualne terminy ważności.</w:t>
      </w:r>
    </w:p>
    <w:p w:rsidR="007F6186" w:rsidRPr="00DB31B3" w:rsidRDefault="00995433" w:rsidP="007F6186">
      <w:pPr>
        <w:pStyle w:val="Teksttreci1"/>
        <w:shd w:val="clear" w:color="auto" w:fill="auto"/>
        <w:tabs>
          <w:tab w:val="left" w:pos="495"/>
        </w:tabs>
        <w:spacing w:before="0" w:after="0" w:line="240" w:lineRule="auto"/>
        <w:ind w:right="72" w:firstLine="0"/>
        <w:jc w:val="both"/>
      </w:pPr>
      <w:r w:rsidRPr="00DB31B3">
        <w:t>3.1.12</w:t>
      </w:r>
      <w:r w:rsidR="007F6186" w:rsidRPr="00DB31B3">
        <w:t xml:space="preserve">  Wymaga się bezwzględnego przestrzegania przepisów higieniczno-sanitarnych podczas przygotowywania  i wydawania posiłków. Zamawiający nie dopuszcza możliwości przygotowywania posiłków z półproduktów.  </w:t>
      </w:r>
    </w:p>
    <w:p w:rsidR="00844BFB" w:rsidRPr="00DB31B3" w:rsidRDefault="00995433" w:rsidP="007F6186">
      <w:pPr>
        <w:pStyle w:val="Teksttreci1"/>
        <w:shd w:val="clear" w:color="auto" w:fill="auto"/>
        <w:tabs>
          <w:tab w:val="left" w:pos="495"/>
        </w:tabs>
        <w:spacing w:before="0" w:after="0" w:line="240" w:lineRule="auto"/>
        <w:ind w:right="72" w:firstLine="0"/>
        <w:jc w:val="both"/>
      </w:pPr>
      <w:r w:rsidRPr="00DB31B3">
        <w:t>3.1.13</w:t>
      </w:r>
      <w:r w:rsidR="007F6186" w:rsidRPr="00DB31B3">
        <w:t xml:space="preserve"> </w:t>
      </w:r>
      <w:r w:rsidR="00844BFB" w:rsidRPr="00DB31B3">
        <w:t>Zamawiający nie dopuszcza powtarzalności rodzajowo tych samych posiłków w okresach 2 tygodniowych (10 dni).</w:t>
      </w:r>
      <w:r w:rsidR="007F6186" w:rsidRPr="00DB31B3">
        <w:t>Wyk</w:t>
      </w:r>
      <w:r w:rsidR="00844BFB" w:rsidRPr="00DB31B3">
        <w:t xml:space="preserve">onawca będzie podawał </w:t>
      </w:r>
      <w:r w:rsidR="007F6186" w:rsidRPr="00DB31B3">
        <w:t xml:space="preserve"> jadłospis dożywianym</w:t>
      </w:r>
      <w:r w:rsidR="00844BFB" w:rsidRPr="00DB31B3">
        <w:t xml:space="preserve"> dzieciom i</w:t>
      </w:r>
      <w:r w:rsidR="007F6186" w:rsidRPr="00DB31B3">
        <w:t xml:space="preserve"> uczniom w sposób zwyczajowo przyjęty  w danej </w:t>
      </w:r>
      <w:r w:rsidR="00D96CBC" w:rsidRPr="00DB31B3">
        <w:t>placówce oświatowej</w:t>
      </w:r>
      <w:r w:rsidR="007F6186" w:rsidRPr="00DB31B3">
        <w:t xml:space="preserve">, z  3-dniowym  wyprzedzeniem </w:t>
      </w:r>
      <w:r w:rsidR="00D96CBC" w:rsidRPr="00DB31B3">
        <w:t>.</w:t>
      </w:r>
    </w:p>
    <w:p w:rsidR="00844BFB" w:rsidRPr="00DB31B3" w:rsidRDefault="00995433" w:rsidP="007F6186">
      <w:pPr>
        <w:pStyle w:val="Teksttreci1"/>
        <w:shd w:val="clear" w:color="auto" w:fill="auto"/>
        <w:tabs>
          <w:tab w:val="left" w:pos="495"/>
        </w:tabs>
        <w:spacing w:before="0" w:after="0" w:line="240" w:lineRule="auto"/>
        <w:ind w:right="72" w:firstLine="0"/>
        <w:jc w:val="both"/>
        <w:rPr>
          <w:b/>
        </w:rPr>
      </w:pPr>
      <w:r w:rsidRPr="00DB31B3">
        <w:t xml:space="preserve">3.1.14 </w:t>
      </w:r>
      <w:r w:rsidR="00844BFB" w:rsidRPr="00DB31B3">
        <w:t>Wykonawca pierwszy jadłospis przedłoży Zamaw</w:t>
      </w:r>
      <w:r w:rsidR="00DE382A" w:rsidRPr="00DB31B3">
        <w:t xml:space="preserve">iającemu do dnia </w:t>
      </w:r>
      <w:r w:rsidR="000E1F2B" w:rsidRPr="00DB31B3">
        <w:t xml:space="preserve"> </w:t>
      </w:r>
      <w:r w:rsidR="000E1F2B" w:rsidRPr="00034492">
        <w:rPr>
          <w:b/>
        </w:rPr>
        <w:t xml:space="preserve">04 września </w:t>
      </w:r>
      <w:r w:rsidR="00DE382A" w:rsidRPr="00034492">
        <w:rPr>
          <w:b/>
        </w:rPr>
        <w:t xml:space="preserve"> 201</w:t>
      </w:r>
      <w:r w:rsidR="000E1F2B" w:rsidRPr="00034492">
        <w:rPr>
          <w:b/>
        </w:rPr>
        <w:t>9</w:t>
      </w:r>
      <w:r w:rsidR="00844BFB" w:rsidRPr="00034492">
        <w:rPr>
          <w:b/>
        </w:rPr>
        <w:t>r</w:t>
      </w:r>
      <w:r w:rsidR="00DF7C94">
        <w:rPr>
          <w:b/>
        </w:rPr>
        <w:t>. do godz.14</w:t>
      </w:r>
      <w:r w:rsidR="00844BFB" w:rsidRPr="00DB31B3">
        <w:rPr>
          <w:b/>
        </w:rPr>
        <w:t>.00  na pierwsze 10 dni żywienia.</w:t>
      </w:r>
    </w:p>
    <w:p w:rsidR="00844BFB" w:rsidRPr="00DB31B3" w:rsidRDefault="007F6186" w:rsidP="007F6186">
      <w:pPr>
        <w:pStyle w:val="Teksttreci1"/>
        <w:shd w:val="clear" w:color="auto" w:fill="auto"/>
        <w:tabs>
          <w:tab w:val="left" w:pos="495"/>
        </w:tabs>
        <w:spacing w:before="0" w:after="0" w:line="240" w:lineRule="auto"/>
        <w:ind w:right="72" w:firstLine="0"/>
        <w:jc w:val="both"/>
      </w:pPr>
      <w:r w:rsidRPr="00DB31B3">
        <w:t xml:space="preserve">Wykonawca nie może zaniżać wagi,  kaloryczności posiłków pod groźbą zastosowania kar umownych, łącznie z zerwaniem umowy. </w:t>
      </w:r>
    </w:p>
    <w:p w:rsidR="007F6186" w:rsidRPr="00DB31B3" w:rsidRDefault="00995433" w:rsidP="007F6186">
      <w:pPr>
        <w:pStyle w:val="Teksttreci1"/>
        <w:shd w:val="clear" w:color="auto" w:fill="auto"/>
        <w:tabs>
          <w:tab w:val="left" w:pos="495"/>
        </w:tabs>
        <w:spacing w:before="0" w:after="0" w:line="240" w:lineRule="auto"/>
        <w:ind w:right="72" w:firstLine="0"/>
        <w:jc w:val="both"/>
      </w:pPr>
      <w:r w:rsidRPr="00DB31B3">
        <w:t>3.1.15</w:t>
      </w:r>
      <w:r w:rsidR="007F6186" w:rsidRPr="00DB31B3">
        <w:t xml:space="preserve"> Posiłki muszą być przygotowywane i wydawane przez osoby posiadające odpowiednie zaświadczenia lekarskie  do celów sanitarno-epidemiologicznych</w:t>
      </w:r>
      <w:r w:rsidR="002261A6" w:rsidRPr="00DB31B3">
        <w:t xml:space="preserve"> oraz odpowiednie przygotowanie zawodowe.</w:t>
      </w:r>
      <w:r w:rsidR="00FB32E3" w:rsidRPr="00DB31B3">
        <w:t xml:space="preserve"> Wykonawca jest zobowiązany posiadać przez cały czas trwania umowy aktualną decyzję Powiatowego Inspektora Sanitarnego zatwierdzającą  zakład do produkcji posiłków. </w:t>
      </w:r>
    </w:p>
    <w:p w:rsidR="007F6186" w:rsidRPr="00DB31B3" w:rsidRDefault="007F6186" w:rsidP="00AD7F32">
      <w:pPr>
        <w:pStyle w:val="Teksttreci1"/>
        <w:shd w:val="clear" w:color="auto" w:fill="auto"/>
        <w:tabs>
          <w:tab w:val="left" w:pos="495"/>
        </w:tabs>
        <w:spacing w:before="0" w:after="0" w:line="240" w:lineRule="auto"/>
        <w:ind w:right="72" w:firstLine="0"/>
        <w:jc w:val="both"/>
      </w:pPr>
      <w:r w:rsidRPr="00DB31B3">
        <w:t>3.1.1</w:t>
      </w:r>
      <w:r w:rsidR="00995433" w:rsidRPr="00DB31B3">
        <w:t>6</w:t>
      </w:r>
      <w:r w:rsidRPr="00DB31B3">
        <w:t xml:space="preserve"> Wykonawca jest zobowiązany zapewnić sobie we własnym zakresie i na własny koszt miejsce przygotowania, gotowania</w:t>
      </w:r>
      <w:r w:rsidR="0062656F" w:rsidRPr="00DB31B3">
        <w:t xml:space="preserve"> i wydawania </w:t>
      </w:r>
      <w:r w:rsidRPr="00DB31B3">
        <w:t>posiłków spełniające  wymagania sanitarne na terenie gminy Dzikowiec.</w:t>
      </w:r>
    </w:p>
    <w:p w:rsidR="007F6186" w:rsidRPr="00DB31B3" w:rsidRDefault="00995433" w:rsidP="00AD7F32">
      <w:pPr>
        <w:pStyle w:val="Teksttreci1"/>
        <w:shd w:val="clear" w:color="auto" w:fill="auto"/>
        <w:tabs>
          <w:tab w:val="left" w:pos="495"/>
        </w:tabs>
        <w:spacing w:before="0" w:after="0" w:line="240" w:lineRule="auto"/>
        <w:ind w:right="72" w:firstLine="0"/>
        <w:jc w:val="both"/>
      </w:pPr>
      <w:r w:rsidRPr="00DB31B3">
        <w:t xml:space="preserve">3.1.17 </w:t>
      </w:r>
      <w:r w:rsidR="007F6186" w:rsidRPr="00DB31B3">
        <w:t xml:space="preserve"> Podana liczba dzieci</w:t>
      </w:r>
      <w:r w:rsidR="00D96CBC" w:rsidRPr="00DB31B3">
        <w:t xml:space="preserve">, uczniów i osób starszych </w:t>
      </w:r>
      <w:r w:rsidR="007F6186" w:rsidRPr="00DB31B3">
        <w:t xml:space="preserve"> objętych dożywianiem jest szacunkowa i może ulec zmianom</w:t>
      </w:r>
      <w:r w:rsidR="004D445C" w:rsidRPr="00DB31B3">
        <w:t xml:space="preserve"> zwiększeniu lub zmniejszeniu  bez zmiany  ceny posiłku</w:t>
      </w:r>
      <w:r w:rsidR="007F6186" w:rsidRPr="00DB31B3">
        <w:t>.</w:t>
      </w:r>
    </w:p>
    <w:p w:rsidR="007F6186" w:rsidRPr="00DB31B3" w:rsidRDefault="007F6186" w:rsidP="00AD7F32">
      <w:pPr>
        <w:spacing w:after="0" w:line="240" w:lineRule="auto"/>
        <w:ind w:right="72"/>
        <w:jc w:val="both"/>
        <w:rPr>
          <w:rFonts w:ascii="Times New Roman" w:hAnsi="Times New Roman" w:cs="Times New Roman"/>
        </w:rPr>
      </w:pPr>
      <w:r w:rsidRPr="00DB31B3">
        <w:rPr>
          <w:rFonts w:ascii="Times New Roman" w:hAnsi="Times New Roman" w:cs="Times New Roman"/>
        </w:rPr>
        <w:t>3.1.</w:t>
      </w:r>
      <w:r w:rsidR="00995433" w:rsidRPr="00DB31B3">
        <w:rPr>
          <w:rFonts w:ascii="Times New Roman" w:hAnsi="Times New Roman" w:cs="Times New Roman"/>
        </w:rPr>
        <w:t>18</w:t>
      </w:r>
      <w:r w:rsidR="002261A6" w:rsidRPr="00DB31B3">
        <w:rPr>
          <w:rFonts w:ascii="Times New Roman" w:hAnsi="Times New Roman" w:cs="Times New Roman"/>
        </w:rPr>
        <w:t xml:space="preserve"> </w:t>
      </w:r>
      <w:r w:rsidRPr="00DB31B3">
        <w:rPr>
          <w:rFonts w:ascii="Times New Roman" w:hAnsi="Times New Roman" w:cs="Times New Roman"/>
        </w:rPr>
        <w:t>Zamawiający zastrzega sobie  możliwość zwiększenia lub zmniejszenia liczby dożywianych</w:t>
      </w:r>
      <w:r w:rsidR="00D96CBC" w:rsidRPr="00DB31B3">
        <w:rPr>
          <w:rFonts w:ascii="Times New Roman" w:hAnsi="Times New Roman" w:cs="Times New Roman"/>
        </w:rPr>
        <w:t xml:space="preserve"> dzieci,</w:t>
      </w:r>
      <w:r w:rsidRPr="00DB31B3">
        <w:rPr>
          <w:rFonts w:ascii="Times New Roman" w:hAnsi="Times New Roman" w:cs="Times New Roman"/>
        </w:rPr>
        <w:t xml:space="preserve"> uczniów </w:t>
      </w:r>
      <w:r w:rsidR="00D96CBC" w:rsidRPr="00DB31B3">
        <w:rPr>
          <w:rFonts w:ascii="Times New Roman" w:hAnsi="Times New Roman" w:cs="Times New Roman"/>
        </w:rPr>
        <w:t xml:space="preserve">oraz osób starszych </w:t>
      </w:r>
      <w:r w:rsidRPr="00DB31B3">
        <w:rPr>
          <w:rFonts w:ascii="Times New Roman" w:hAnsi="Times New Roman" w:cs="Times New Roman"/>
        </w:rPr>
        <w:t>w zależności od potrzeb i wydanych decyzji administracyjnych na bezpłatny posiłek. Podana liczba</w:t>
      </w:r>
      <w:r w:rsidR="00D96CBC" w:rsidRPr="00DB31B3">
        <w:rPr>
          <w:rFonts w:ascii="Times New Roman" w:hAnsi="Times New Roman" w:cs="Times New Roman"/>
        </w:rPr>
        <w:t xml:space="preserve">  dzieci, uczniów, osób starszych  </w:t>
      </w:r>
      <w:r w:rsidRPr="00DB31B3">
        <w:rPr>
          <w:rFonts w:ascii="Times New Roman" w:hAnsi="Times New Roman" w:cs="Times New Roman"/>
        </w:rPr>
        <w:t>może ulegać zmianom np. z powodu zmian przepisów prawa pomocy społecznej, zmian liczby d</w:t>
      </w:r>
      <w:r w:rsidR="00FB32E3" w:rsidRPr="00DB31B3">
        <w:rPr>
          <w:rFonts w:ascii="Times New Roman" w:hAnsi="Times New Roman" w:cs="Times New Roman"/>
        </w:rPr>
        <w:t>zieci uczęszczających do szkoły/</w:t>
      </w:r>
      <w:r w:rsidRPr="00DB31B3">
        <w:rPr>
          <w:rFonts w:ascii="Times New Roman" w:hAnsi="Times New Roman" w:cs="Times New Roman"/>
        </w:rPr>
        <w:t xml:space="preserve"> przedszkola, </w:t>
      </w:r>
      <w:r w:rsidR="0062656F" w:rsidRPr="00DB31B3">
        <w:rPr>
          <w:rFonts w:ascii="Times New Roman" w:hAnsi="Times New Roman" w:cs="Times New Roman"/>
        </w:rPr>
        <w:t>zmiany zamożności społeczeństwa</w:t>
      </w:r>
      <w:r w:rsidRPr="00DB31B3">
        <w:rPr>
          <w:rFonts w:ascii="Times New Roman" w:hAnsi="Times New Roman" w:cs="Times New Roman"/>
        </w:rPr>
        <w:t>, chęci lub nie chęci korzystania z posiłków</w:t>
      </w:r>
      <w:r w:rsidR="00D96CBC" w:rsidRPr="00DB31B3">
        <w:rPr>
          <w:rFonts w:ascii="Times New Roman" w:hAnsi="Times New Roman" w:cs="Times New Roman"/>
        </w:rPr>
        <w:t xml:space="preserve">, </w:t>
      </w:r>
      <w:r w:rsidRPr="00DB31B3">
        <w:rPr>
          <w:rFonts w:ascii="Times New Roman" w:hAnsi="Times New Roman" w:cs="Times New Roman"/>
        </w:rPr>
        <w:t>absencji i innych powodów. Powyższa okoliczność nie może być powodem zerwania umowy bądź też powodem zmiany ceny posiłków.</w:t>
      </w:r>
    </w:p>
    <w:p w:rsidR="007F6186" w:rsidRPr="00DB31B3" w:rsidRDefault="00995433" w:rsidP="00AD7F32">
      <w:pPr>
        <w:spacing w:after="0" w:line="240" w:lineRule="auto"/>
        <w:ind w:right="72"/>
        <w:jc w:val="both"/>
        <w:rPr>
          <w:rFonts w:ascii="Times New Roman" w:hAnsi="Times New Roman" w:cs="Times New Roman"/>
        </w:rPr>
      </w:pPr>
      <w:r w:rsidRPr="00DB31B3">
        <w:rPr>
          <w:rFonts w:ascii="Times New Roman" w:hAnsi="Times New Roman" w:cs="Times New Roman"/>
        </w:rPr>
        <w:t>3.1.19</w:t>
      </w:r>
      <w:r w:rsidR="002261A6" w:rsidRPr="00DB31B3">
        <w:rPr>
          <w:rFonts w:ascii="Times New Roman" w:hAnsi="Times New Roman" w:cs="Times New Roman"/>
        </w:rPr>
        <w:t xml:space="preserve"> Zmawiający</w:t>
      </w:r>
      <w:r w:rsidR="007F6186" w:rsidRPr="00DB31B3">
        <w:rPr>
          <w:rFonts w:ascii="Times New Roman" w:hAnsi="Times New Roman" w:cs="Times New Roman"/>
        </w:rPr>
        <w:t xml:space="preserve"> przekaże W</w:t>
      </w:r>
      <w:r w:rsidR="00DA32DC" w:rsidRPr="00DB31B3">
        <w:rPr>
          <w:rFonts w:ascii="Times New Roman" w:hAnsi="Times New Roman" w:cs="Times New Roman"/>
        </w:rPr>
        <w:t xml:space="preserve">ykonawcy wykaz </w:t>
      </w:r>
      <w:r w:rsidR="002261A6" w:rsidRPr="00DB31B3">
        <w:rPr>
          <w:rFonts w:ascii="Times New Roman" w:hAnsi="Times New Roman" w:cs="Times New Roman"/>
        </w:rPr>
        <w:t xml:space="preserve">dzieci i </w:t>
      </w:r>
      <w:r w:rsidR="00DA32DC" w:rsidRPr="00DB31B3">
        <w:rPr>
          <w:rFonts w:ascii="Times New Roman" w:hAnsi="Times New Roman" w:cs="Times New Roman"/>
        </w:rPr>
        <w:t xml:space="preserve">uczniów </w:t>
      </w:r>
      <w:r w:rsidR="002261A6" w:rsidRPr="00DB31B3">
        <w:rPr>
          <w:rFonts w:ascii="Times New Roman" w:hAnsi="Times New Roman" w:cs="Times New Roman"/>
        </w:rPr>
        <w:t>oraz</w:t>
      </w:r>
      <w:r w:rsidR="007F6186" w:rsidRPr="00DB31B3">
        <w:rPr>
          <w:rFonts w:ascii="Times New Roman" w:hAnsi="Times New Roman" w:cs="Times New Roman"/>
        </w:rPr>
        <w:t xml:space="preserve"> osób dorosłych  </w:t>
      </w:r>
      <w:r w:rsidR="007F6186" w:rsidRPr="00034492">
        <w:rPr>
          <w:rFonts w:ascii="Times New Roman" w:hAnsi="Times New Roman" w:cs="Times New Roman"/>
          <w:b/>
        </w:rPr>
        <w:t>na 3 dni</w:t>
      </w:r>
      <w:r w:rsidR="007F6186" w:rsidRPr="00DB31B3">
        <w:rPr>
          <w:rFonts w:ascii="Times New Roman" w:hAnsi="Times New Roman" w:cs="Times New Roman"/>
        </w:rPr>
        <w:t xml:space="preserve"> przed rozpoczęciem dożywiania</w:t>
      </w:r>
      <w:r w:rsidR="002261A6" w:rsidRPr="00DB31B3">
        <w:rPr>
          <w:rFonts w:ascii="Times New Roman" w:hAnsi="Times New Roman" w:cs="Times New Roman"/>
        </w:rPr>
        <w:t xml:space="preserve"> oraz na bieżąco w trakcie realizacji zamówienia.</w:t>
      </w:r>
    </w:p>
    <w:p w:rsidR="00140C63" w:rsidRPr="00DB31B3" w:rsidRDefault="002261A6" w:rsidP="00AD7F32">
      <w:pPr>
        <w:tabs>
          <w:tab w:val="left" w:pos="360"/>
        </w:tabs>
        <w:spacing w:after="0" w:line="240" w:lineRule="auto"/>
        <w:jc w:val="both"/>
        <w:rPr>
          <w:rFonts w:ascii="Times New Roman" w:hAnsi="Times New Roman" w:cs="Times New Roman"/>
        </w:rPr>
      </w:pPr>
      <w:r w:rsidRPr="00DB31B3">
        <w:rPr>
          <w:rFonts w:ascii="Times New Roman" w:hAnsi="Times New Roman" w:cs="Times New Roman"/>
        </w:rPr>
        <w:t>3.1.18</w:t>
      </w:r>
      <w:r w:rsidR="00140C63" w:rsidRPr="00DB31B3">
        <w:rPr>
          <w:rFonts w:ascii="Times New Roman" w:hAnsi="Times New Roman" w:cs="Times New Roman"/>
        </w:rPr>
        <w:t xml:space="preserve"> </w:t>
      </w:r>
      <w:r w:rsidR="00140C63" w:rsidRPr="00DB31B3">
        <w:rPr>
          <w:rFonts w:ascii="Times New Roman" w:eastAsia="Batang;바탕" w:hAnsi="Times New Roman" w:cs="Times New Roman"/>
        </w:rPr>
        <w:t xml:space="preserve"> </w:t>
      </w:r>
      <w:r w:rsidR="00140C63" w:rsidRPr="00DB31B3">
        <w:rPr>
          <w:rFonts w:ascii="Times New Roman" w:eastAsia="Batang;바탕" w:hAnsi="Times New Roman" w:cs="Times New Roman"/>
          <w:iCs/>
        </w:rPr>
        <w:t>Zamawiający zastrzega sobie prawo do okresowego przeprowadzania kontroli należytego wykonania przedmiotu umowy przez Wykonawcę oraz przestrzegania obowiązujących przep</w:t>
      </w:r>
      <w:r w:rsidR="001C2677" w:rsidRPr="00DB31B3">
        <w:rPr>
          <w:rFonts w:ascii="Times New Roman" w:eastAsia="Batang;바탕" w:hAnsi="Times New Roman" w:cs="Times New Roman"/>
          <w:iCs/>
        </w:rPr>
        <w:t xml:space="preserve">isów higieniczno - sanitarnych </w:t>
      </w:r>
      <w:r w:rsidR="00140C63" w:rsidRPr="00DB31B3">
        <w:rPr>
          <w:rFonts w:ascii="Times New Roman" w:eastAsia="Batang;바탕" w:hAnsi="Times New Roman" w:cs="Times New Roman"/>
          <w:iCs/>
        </w:rPr>
        <w:t xml:space="preserve">  jak też innych wymogów, w szczególności w zakresie świeżości potraw i terminu przydatności do spożycia oraz estetyki podawania posiłków. </w:t>
      </w:r>
    </w:p>
    <w:p w:rsidR="00140C63" w:rsidRPr="00DB31B3" w:rsidRDefault="00140C63" w:rsidP="00AD7F32">
      <w:pPr>
        <w:tabs>
          <w:tab w:val="left" w:pos="360"/>
        </w:tabs>
        <w:spacing w:after="0" w:line="240" w:lineRule="auto"/>
        <w:jc w:val="both"/>
        <w:rPr>
          <w:rFonts w:ascii="Times New Roman" w:eastAsia="Batang;바탕" w:hAnsi="Times New Roman" w:cs="Times New Roman"/>
          <w:iCs/>
        </w:rPr>
      </w:pPr>
      <w:r w:rsidRPr="00DB31B3">
        <w:rPr>
          <w:rFonts w:ascii="Times New Roman" w:eastAsia="Batang;바탕" w:hAnsi="Times New Roman" w:cs="Times New Roman"/>
          <w:iCs/>
        </w:rPr>
        <w:t>Zgłoszone przez Zamawiającego zastrzeżenia winny być uwzględnione niezwłocznie przez Wykonawcę.</w:t>
      </w:r>
    </w:p>
    <w:p w:rsidR="004D445C" w:rsidRPr="00DB31B3" w:rsidRDefault="00140C63" w:rsidP="00AD7F32">
      <w:pPr>
        <w:spacing w:after="0" w:line="240" w:lineRule="auto"/>
        <w:ind w:right="72"/>
        <w:jc w:val="both"/>
        <w:rPr>
          <w:rFonts w:ascii="Times New Roman" w:eastAsia="Batang;바탕" w:hAnsi="Times New Roman" w:cs="Times New Roman"/>
          <w:iCs/>
        </w:rPr>
      </w:pPr>
      <w:r w:rsidRPr="00DB31B3">
        <w:rPr>
          <w:rFonts w:ascii="Times New Roman" w:eastAsia="Batang;바탕" w:hAnsi="Times New Roman" w:cs="Times New Roman"/>
          <w:iCs/>
        </w:rPr>
        <w:t>Jeżeli Wykonawca wykonuje przedmiot umowy w sposób wadliwy albo sprzeczny z umową, Zamawiający może wezwać go do usunięcia nieprawidłowości i wyznaczyć mu w tym celu odpowiedni termin. Po bezskutecznym upływie wyznaczonego terminu, Zamawiający może wypowiedzieć umowę z winy Wykonawcy.</w:t>
      </w:r>
    </w:p>
    <w:p w:rsidR="001C2677" w:rsidRPr="00DB31B3" w:rsidRDefault="00995433" w:rsidP="00AD7F32">
      <w:pPr>
        <w:spacing w:after="0" w:line="240" w:lineRule="auto"/>
        <w:ind w:right="72"/>
        <w:jc w:val="both"/>
        <w:rPr>
          <w:rFonts w:ascii="Times New Roman" w:eastAsia="Batang;바탕" w:hAnsi="Times New Roman" w:cs="Times New Roman"/>
          <w:iCs/>
        </w:rPr>
      </w:pPr>
      <w:r w:rsidRPr="00DB31B3">
        <w:rPr>
          <w:rFonts w:ascii="Times New Roman" w:eastAsia="Batang;바탕" w:hAnsi="Times New Roman" w:cs="Times New Roman"/>
          <w:iCs/>
        </w:rPr>
        <w:t>3.1.20</w:t>
      </w:r>
      <w:r w:rsidR="001C2677" w:rsidRPr="00DB31B3">
        <w:rPr>
          <w:rFonts w:ascii="Times New Roman" w:eastAsia="Batang;바탕" w:hAnsi="Times New Roman" w:cs="Times New Roman"/>
          <w:iCs/>
        </w:rPr>
        <w:t xml:space="preserve"> W przypadku negatywnego protokołu służb sanitarnych Zmawiający może zerwać umowę w trybie natychmiastowym.</w:t>
      </w:r>
    </w:p>
    <w:p w:rsidR="00E60D26" w:rsidRPr="00DB31B3" w:rsidRDefault="00E60D26" w:rsidP="00E60D26">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b/>
          <w:lang w:eastAsia="pl-PL"/>
        </w:rPr>
        <w:t xml:space="preserve">3.2 </w:t>
      </w:r>
      <w:r w:rsidRPr="00DB31B3">
        <w:rPr>
          <w:rFonts w:ascii="Times New Roman" w:eastAsia="Times New Roman" w:hAnsi="Times New Roman" w:cs="Times New Roman"/>
          <w:lang w:eastAsia="pl-PL"/>
        </w:rPr>
        <w:t>Warunki rozliczenia za przygotowanie i dostarczanie posiłków.</w:t>
      </w:r>
    </w:p>
    <w:p w:rsidR="00E60D26" w:rsidRPr="00DB31B3" w:rsidRDefault="00E60D26" w:rsidP="00E60D26">
      <w:pPr>
        <w:pStyle w:val="Teksttreci50"/>
        <w:shd w:val="clear" w:color="auto" w:fill="auto"/>
        <w:spacing w:after="0" w:line="240" w:lineRule="auto"/>
        <w:ind w:firstLine="0"/>
        <w:jc w:val="both"/>
        <w:rPr>
          <w:sz w:val="22"/>
          <w:szCs w:val="22"/>
        </w:rPr>
      </w:pPr>
      <w:r w:rsidRPr="00DB31B3">
        <w:rPr>
          <w:rFonts w:eastAsia="Times New Roman"/>
          <w:sz w:val="22"/>
          <w:szCs w:val="22"/>
          <w:lang w:eastAsia="pl-PL"/>
        </w:rPr>
        <w:t xml:space="preserve">1. </w:t>
      </w:r>
      <w:r w:rsidRPr="00DB31B3">
        <w:rPr>
          <w:sz w:val="22"/>
          <w:szCs w:val="22"/>
        </w:rPr>
        <w:t>Zapłata wynagrodzenia za posiłki,  po wykonaniu usługi  będzie następowała miesięcznie, przelewem w terminie 14 dni od dnia dostarczenia faktury na wskazany rachunek bankowy Wykonawcy z wyszczególnieniem ceny jednostkowej brutto posiłku, ilości dni żywieniowych, ilości osób,  podatku VAT  oraz wartości netto i brutto zamówienia.</w:t>
      </w:r>
    </w:p>
    <w:p w:rsidR="00E60D26" w:rsidRPr="00DB31B3" w:rsidRDefault="00E60D26" w:rsidP="00E60D26">
      <w:pPr>
        <w:pStyle w:val="Teksttreci50"/>
        <w:shd w:val="clear" w:color="auto" w:fill="auto"/>
        <w:spacing w:after="0" w:line="240" w:lineRule="auto"/>
        <w:ind w:left="20" w:right="40" w:firstLine="0"/>
        <w:jc w:val="both"/>
        <w:rPr>
          <w:rStyle w:val="Teksttreci5Pogrubienie4"/>
          <w:b w:val="0"/>
          <w:bCs w:val="0"/>
          <w:sz w:val="22"/>
          <w:szCs w:val="22"/>
        </w:rPr>
      </w:pPr>
      <w:r w:rsidRPr="00DB31B3">
        <w:rPr>
          <w:rStyle w:val="Teksttreci5Pogrubienie4"/>
          <w:sz w:val="22"/>
          <w:szCs w:val="22"/>
        </w:rPr>
        <w:t>2. Potwierdzeniem ilości wydanych gorących posiłków za dany miesiąc będzie podpisany przez Wykonawcę załącznik do faktury z następującymi danymi:</w:t>
      </w:r>
    </w:p>
    <w:p w:rsidR="00E60D26" w:rsidRPr="00DB31B3" w:rsidRDefault="00E60D26" w:rsidP="00E60D26">
      <w:pPr>
        <w:pStyle w:val="Teksttreci50"/>
        <w:numPr>
          <w:ilvl w:val="0"/>
          <w:numId w:val="41"/>
        </w:numPr>
        <w:shd w:val="clear" w:color="auto" w:fill="auto"/>
        <w:tabs>
          <w:tab w:val="left" w:pos="9498"/>
        </w:tabs>
        <w:spacing w:after="100" w:afterAutospacing="1" w:line="240" w:lineRule="auto"/>
        <w:jc w:val="both"/>
        <w:rPr>
          <w:rStyle w:val="Teksttreci5Pogrubienie4"/>
          <w:b w:val="0"/>
          <w:sz w:val="22"/>
          <w:szCs w:val="22"/>
        </w:rPr>
      </w:pPr>
      <w:r w:rsidRPr="00DB31B3">
        <w:rPr>
          <w:rStyle w:val="Teksttreci5Pogrubienie4"/>
          <w:sz w:val="22"/>
          <w:szCs w:val="22"/>
        </w:rPr>
        <w:t>nazwisko i imię rodzica,</w:t>
      </w:r>
    </w:p>
    <w:p w:rsidR="00E60D26" w:rsidRPr="00DB31B3" w:rsidRDefault="00E60D26" w:rsidP="00E60D26">
      <w:pPr>
        <w:pStyle w:val="Teksttreci50"/>
        <w:numPr>
          <w:ilvl w:val="0"/>
          <w:numId w:val="41"/>
        </w:numPr>
        <w:shd w:val="clear" w:color="auto" w:fill="auto"/>
        <w:tabs>
          <w:tab w:val="left" w:pos="9498"/>
        </w:tabs>
        <w:spacing w:after="100" w:afterAutospacing="1" w:line="240" w:lineRule="auto"/>
        <w:jc w:val="both"/>
        <w:rPr>
          <w:rStyle w:val="Teksttreci5Pogrubienie4"/>
          <w:b w:val="0"/>
          <w:sz w:val="22"/>
          <w:szCs w:val="22"/>
        </w:rPr>
      </w:pPr>
      <w:r w:rsidRPr="00DB31B3">
        <w:rPr>
          <w:rStyle w:val="Teksttreci5Pogrubienie4"/>
          <w:sz w:val="22"/>
          <w:szCs w:val="22"/>
        </w:rPr>
        <w:t>adres zamieszkania,</w:t>
      </w:r>
    </w:p>
    <w:p w:rsidR="00E60D26" w:rsidRPr="00DB31B3" w:rsidRDefault="00E60D26" w:rsidP="00E60D26">
      <w:pPr>
        <w:pStyle w:val="Teksttreci50"/>
        <w:numPr>
          <w:ilvl w:val="0"/>
          <w:numId w:val="41"/>
        </w:numPr>
        <w:shd w:val="clear" w:color="auto" w:fill="auto"/>
        <w:tabs>
          <w:tab w:val="left" w:pos="9498"/>
        </w:tabs>
        <w:spacing w:after="100" w:afterAutospacing="1" w:line="240" w:lineRule="auto"/>
        <w:jc w:val="both"/>
        <w:rPr>
          <w:rStyle w:val="Teksttreci5Pogrubienie4"/>
          <w:b w:val="0"/>
          <w:sz w:val="22"/>
          <w:szCs w:val="22"/>
        </w:rPr>
      </w:pPr>
      <w:r w:rsidRPr="00DB31B3">
        <w:rPr>
          <w:rStyle w:val="Teksttreci5Pogrubienie4"/>
          <w:sz w:val="22"/>
          <w:szCs w:val="22"/>
        </w:rPr>
        <w:lastRenderedPageBreak/>
        <w:t xml:space="preserve">imię dziecka, </w:t>
      </w:r>
    </w:p>
    <w:p w:rsidR="00E60D26" w:rsidRPr="00DB31B3" w:rsidRDefault="00E60D26" w:rsidP="00E60D26">
      <w:pPr>
        <w:pStyle w:val="Teksttreci50"/>
        <w:numPr>
          <w:ilvl w:val="0"/>
          <w:numId w:val="41"/>
        </w:numPr>
        <w:shd w:val="clear" w:color="auto" w:fill="auto"/>
        <w:tabs>
          <w:tab w:val="left" w:pos="9498"/>
        </w:tabs>
        <w:spacing w:after="100" w:afterAutospacing="1" w:line="240" w:lineRule="auto"/>
        <w:jc w:val="both"/>
        <w:rPr>
          <w:rStyle w:val="Teksttreci5Pogrubienie4"/>
          <w:b w:val="0"/>
          <w:sz w:val="22"/>
          <w:szCs w:val="22"/>
        </w:rPr>
      </w:pPr>
      <w:r w:rsidRPr="00DB31B3">
        <w:rPr>
          <w:rStyle w:val="Teksttreci5Pogrubienie4"/>
          <w:sz w:val="22"/>
          <w:szCs w:val="22"/>
        </w:rPr>
        <w:t xml:space="preserve">klasa, </w:t>
      </w:r>
    </w:p>
    <w:p w:rsidR="00E60D26" w:rsidRPr="00DB31B3" w:rsidRDefault="00E60D26" w:rsidP="00E60D26">
      <w:pPr>
        <w:pStyle w:val="Teksttreci50"/>
        <w:numPr>
          <w:ilvl w:val="0"/>
          <w:numId w:val="41"/>
        </w:numPr>
        <w:shd w:val="clear" w:color="auto" w:fill="auto"/>
        <w:tabs>
          <w:tab w:val="left" w:pos="9498"/>
        </w:tabs>
        <w:spacing w:after="100" w:afterAutospacing="1" w:line="240" w:lineRule="auto"/>
        <w:jc w:val="both"/>
        <w:rPr>
          <w:rStyle w:val="Teksttreci5Pogrubienie4"/>
          <w:b w:val="0"/>
          <w:sz w:val="22"/>
          <w:szCs w:val="22"/>
        </w:rPr>
      </w:pPr>
      <w:r w:rsidRPr="00DB31B3">
        <w:rPr>
          <w:rStyle w:val="Teksttreci5Pogrubienie4"/>
          <w:sz w:val="22"/>
          <w:szCs w:val="22"/>
        </w:rPr>
        <w:t xml:space="preserve">ilość dni żywieniowych w miesiącu </w:t>
      </w:r>
    </w:p>
    <w:p w:rsidR="00E60D26" w:rsidRPr="00DB31B3" w:rsidRDefault="00E60D26" w:rsidP="00E60D26">
      <w:pPr>
        <w:pStyle w:val="Teksttreci50"/>
        <w:numPr>
          <w:ilvl w:val="0"/>
          <w:numId w:val="41"/>
        </w:numPr>
        <w:shd w:val="clear" w:color="auto" w:fill="auto"/>
        <w:tabs>
          <w:tab w:val="left" w:pos="9498"/>
        </w:tabs>
        <w:spacing w:after="100" w:afterAutospacing="1" w:line="240" w:lineRule="auto"/>
        <w:jc w:val="both"/>
        <w:rPr>
          <w:rStyle w:val="Teksttreci5Pogrubienie4"/>
          <w:b w:val="0"/>
          <w:sz w:val="22"/>
          <w:szCs w:val="22"/>
        </w:rPr>
      </w:pPr>
      <w:r w:rsidRPr="00DB31B3">
        <w:rPr>
          <w:rStyle w:val="Teksttreci5Pogrubienie4"/>
          <w:sz w:val="22"/>
          <w:szCs w:val="22"/>
        </w:rPr>
        <w:t>stawka dzienna brutto,</w:t>
      </w:r>
    </w:p>
    <w:p w:rsidR="00E60D26" w:rsidRPr="00DB31B3" w:rsidRDefault="00E60D26" w:rsidP="00E60D26">
      <w:pPr>
        <w:pStyle w:val="Teksttreci50"/>
        <w:numPr>
          <w:ilvl w:val="0"/>
          <w:numId w:val="41"/>
        </w:numPr>
        <w:shd w:val="clear" w:color="auto" w:fill="auto"/>
        <w:tabs>
          <w:tab w:val="left" w:pos="9498"/>
        </w:tabs>
        <w:spacing w:after="100" w:afterAutospacing="1" w:line="240" w:lineRule="auto"/>
        <w:jc w:val="both"/>
        <w:rPr>
          <w:rStyle w:val="Teksttreci5Pogrubienie4"/>
          <w:b w:val="0"/>
          <w:sz w:val="22"/>
          <w:szCs w:val="22"/>
        </w:rPr>
      </w:pPr>
      <w:r w:rsidRPr="00DB31B3">
        <w:rPr>
          <w:rStyle w:val="Teksttreci5Pogrubienie4"/>
          <w:sz w:val="22"/>
          <w:szCs w:val="22"/>
        </w:rPr>
        <w:t>razem koszt żywienia.</w:t>
      </w:r>
    </w:p>
    <w:p w:rsidR="00E60D26" w:rsidRPr="00DB31B3" w:rsidRDefault="00E60D26" w:rsidP="00E60D26">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3. Fakturę wraz z zestawieniem za miesiąc grudz</w:t>
      </w:r>
      <w:r w:rsidR="0095357F">
        <w:rPr>
          <w:rFonts w:ascii="Times New Roman" w:eastAsia="Times New Roman" w:hAnsi="Times New Roman" w:cs="Times New Roman"/>
          <w:lang w:eastAsia="pl-PL"/>
        </w:rPr>
        <w:t>ień należy dostarczyć do dnia 23</w:t>
      </w:r>
      <w:r w:rsidRPr="00DB31B3">
        <w:rPr>
          <w:rFonts w:ascii="Times New Roman" w:eastAsia="Times New Roman" w:hAnsi="Times New Roman" w:cs="Times New Roman"/>
          <w:lang w:eastAsia="pl-PL"/>
        </w:rPr>
        <w:t xml:space="preserve"> grudnia.</w:t>
      </w:r>
    </w:p>
    <w:p w:rsidR="00E60D26" w:rsidRPr="00DB31B3" w:rsidRDefault="00E60D26" w:rsidP="00E60D26">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b/>
          <w:lang w:eastAsia="pl-PL"/>
        </w:rPr>
        <w:t>3.3</w:t>
      </w:r>
      <w:r w:rsidRPr="00DB31B3">
        <w:rPr>
          <w:rFonts w:ascii="Times New Roman" w:eastAsia="Times New Roman" w:hAnsi="Times New Roman" w:cs="Times New Roman"/>
          <w:lang w:eastAsia="pl-PL"/>
        </w:rPr>
        <w:t>. Zamawiający na podstawie art.29 ust.3a ustawy z dnia 29 stycznia 2004r. Pz</w:t>
      </w:r>
      <w:r w:rsidR="00297CA1" w:rsidRPr="00DB31B3">
        <w:rPr>
          <w:rFonts w:ascii="Times New Roman" w:eastAsia="Times New Roman" w:hAnsi="Times New Roman" w:cs="Times New Roman"/>
          <w:lang w:eastAsia="pl-PL"/>
        </w:rPr>
        <w:t>p (tekst jednolity Dz. U. z 2017</w:t>
      </w:r>
      <w:r w:rsidRPr="00DB31B3">
        <w:rPr>
          <w:rFonts w:ascii="Times New Roman" w:eastAsia="Times New Roman" w:hAnsi="Times New Roman" w:cs="Times New Roman"/>
          <w:lang w:eastAsia="pl-PL"/>
        </w:rPr>
        <w:t xml:space="preserve"> r. poz. 907 z późn.zm.) wymaga zatrudnienia na podstawie umowy o pracę w rozumieniu przepisów ustawy z dnia 26 czerwca 1974r. –Kodeks Pracy (tekst  jedn. Dz.U. z 2016r. poz.1666) przez wykonawcę osób wykonujących przez cały okres realizacji umowy osób wykonujących czynności w zakresie realizacji przedmiotu zamówienia a mianowicie przygotowania i gotowania posiłków.</w:t>
      </w:r>
    </w:p>
    <w:p w:rsidR="00AD7755" w:rsidRDefault="00E60D26" w:rsidP="00E60D26">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3.3.1 Wykonawca przeka</w:t>
      </w:r>
      <w:r w:rsidR="00AD7755">
        <w:rPr>
          <w:rFonts w:ascii="Times New Roman" w:eastAsia="Times New Roman" w:hAnsi="Times New Roman" w:cs="Times New Roman"/>
          <w:lang w:eastAsia="pl-PL"/>
        </w:rPr>
        <w:t>że</w:t>
      </w:r>
      <w:r w:rsidRPr="00DB31B3">
        <w:rPr>
          <w:rFonts w:ascii="Times New Roman" w:eastAsia="Times New Roman" w:hAnsi="Times New Roman" w:cs="Times New Roman"/>
          <w:lang w:eastAsia="pl-PL"/>
        </w:rPr>
        <w:t xml:space="preserve"> w terminie </w:t>
      </w:r>
      <w:r w:rsidRPr="00DB31B3">
        <w:rPr>
          <w:rFonts w:ascii="Times New Roman" w:eastAsia="Times New Roman" w:hAnsi="Times New Roman" w:cs="Times New Roman"/>
          <w:b/>
          <w:lang w:eastAsia="pl-PL"/>
        </w:rPr>
        <w:t>7 dni od rozpoczęcia</w:t>
      </w:r>
      <w:r w:rsidRPr="00DB31B3">
        <w:rPr>
          <w:rFonts w:ascii="Times New Roman" w:eastAsia="Times New Roman" w:hAnsi="Times New Roman" w:cs="Times New Roman"/>
          <w:lang w:eastAsia="pl-PL"/>
        </w:rPr>
        <w:t xml:space="preserve"> terminu realizacji zamówienia wykazu pracowników , którzy będą wykonywać czynności wskazane powyżej wraz z zobowiązaniem, że  osoby te będą w okresie realizacji umowy zatrud</w:t>
      </w:r>
      <w:r w:rsidR="00297CA1" w:rsidRPr="00DB31B3">
        <w:rPr>
          <w:rFonts w:ascii="Times New Roman" w:eastAsia="Times New Roman" w:hAnsi="Times New Roman" w:cs="Times New Roman"/>
          <w:lang w:eastAsia="pl-PL"/>
        </w:rPr>
        <w:t>nione na podstawie umowy o pracę</w:t>
      </w:r>
      <w:r w:rsidRPr="00DB31B3">
        <w:rPr>
          <w:rFonts w:ascii="Times New Roman" w:eastAsia="Times New Roman" w:hAnsi="Times New Roman" w:cs="Times New Roman"/>
          <w:lang w:eastAsia="pl-PL"/>
        </w:rPr>
        <w:t xml:space="preserve">  w rozumieniu przepisów ustawy z dnia 26 czerwca 1974r. –Kodeks Pracy z uwzględnieniem mi</w:t>
      </w:r>
      <w:r w:rsidR="00297CA1" w:rsidRPr="00DB31B3">
        <w:rPr>
          <w:rFonts w:ascii="Times New Roman" w:eastAsia="Times New Roman" w:hAnsi="Times New Roman" w:cs="Times New Roman"/>
          <w:lang w:eastAsia="pl-PL"/>
        </w:rPr>
        <w:t>nimalnego wynagrodzenia za pracę</w:t>
      </w:r>
      <w:r w:rsidR="00DB31B3">
        <w:rPr>
          <w:rFonts w:ascii="Times New Roman" w:eastAsia="Times New Roman" w:hAnsi="Times New Roman" w:cs="Times New Roman"/>
          <w:lang w:eastAsia="pl-PL"/>
        </w:rPr>
        <w:t>.</w:t>
      </w:r>
      <w:r w:rsidR="00AD7755">
        <w:rPr>
          <w:rFonts w:ascii="Times New Roman" w:eastAsia="Times New Roman" w:hAnsi="Times New Roman" w:cs="Times New Roman"/>
          <w:lang w:eastAsia="pl-PL"/>
        </w:rPr>
        <w:t xml:space="preserve"> </w:t>
      </w:r>
    </w:p>
    <w:p w:rsidR="00E60D26" w:rsidRPr="00DB31B3" w:rsidRDefault="00E60D26" w:rsidP="00E60D26">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 xml:space="preserve">3.3.2 Zamawiający w trakcie realizacji zamówienia jest uprawniony do wykonywania czynności kontrolnych wobec Wykonawcy odnośnie spełniania wymogu zatrudnienia na podstawie umowy o pracę osób wykonujących czynności wskazane w zakresie realizacji zamówienia w formie oświadczeń Wykonawcy lub innych  niezbędnych  dokumentów. W przypadku nie spełnienia przez Wykonawcę wymogu zatrudnienia na podstawie umowy o prace osób wykonujących czynności w realizacji zamówienia Zamawiający przewiduje sankcje w postaci obowiązku zapłaty przez Wykonawcę kary umownej w wysokości określonej w umowie w sprawie zamówienia publicznego i niespełnienie wymogów.  </w:t>
      </w:r>
    </w:p>
    <w:p w:rsidR="00E60D26" w:rsidRPr="00DB31B3" w:rsidRDefault="00E60D26" w:rsidP="00E60D26">
      <w:pPr>
        <w:spacing w:after="0" w:line="240" w:lineRule="auto"/>
        <w:jc w:val="both"/>
        <w:rPr>
          <w:rFonts w:ascii="Times New Roman" w:eastAsia="Times New Roman" w:hAnsi="Times New Roman" w:cs="Times New Roman"/>
          <w:lang w:eastAsia="pl-PL"/>
        </w:rPr>
      </w:pPr>
    </w:p>
    <w:p w:rsidR="00E60D26" w:rsidRPr="00DB31B3" w:rsidRDefault="00E60D26" w:rsidP="00E60D26">
      <w:pPr>
        <w:spacing w:after="0" w:line="240" w:lineRule="auto"/>
        <w:ind w:right="72"/>
        <w:jc w:val="both"/>
        <w:rPr>
          <w:rFonts w:ascii="Times New Roman" w:eastAsia="Batang;바탕" w:hAnsi="Times New Roman" w:cs="Times New Roman"/>
          <w:iCs/>
        </w:rPr>
      </w:pPr>
    </w:p>
    <w:p w:rsidR="00E60D26" w:rsidRPr="00DB31B3" w:rsidRDefault="00E60D26" w:rsidP="00AD7F32">
      <w:pPr>
        <w:spacing w:after="0" w:line="240" w:lineRule="auto"/>
        <w:ind w:right="72"/>
        <w:jc w:val="both"/>
        <w:rPr>
          <w:rFonts w:ascii="Times New Roman" w:eastAsia="Batang;바탕" w:hAnsi="Times New Roman" w:cs="Times New Roman"/>
          <w:iCs/>
        </w:rPr>
      </w:pPr>
    </w:p>
    <w:p w:rsidR="00F732DE" w:rsidRPr="00DB31B3" w:rsidRDefault="00C77ED3" w:rsidP="004F6111">
      <w:pPr>
        <w:spacing w:after="0" w:line="240" w:lineRule="auto"/>
        <w:jc w:val="both"/>
        <w:rPr>
          <w:rFonts w:ascii="Times New Roman" w:eastAsia="Times New Roman" w:hAnsi="Times New Roman" w:cs="Times New Roman"/>
          <w:b/>
          <w:lang w:eastAsia="pl-PL"/>
        </w:rPr>
      </w:pPr>
      <w:r w:rsidRPr="00DB31B3">
        <w:rPr>
          <w:rFonts w:ascii="Times New Roman" w:eastAsia="Times New Roman" w:hAnsi="Times New Roman" w:cs="Times New Roman"/>
          <w:b/>
          <w:lang w:eastAsia="pl-PL"/>
        </w:rPr>
        <w:t>IV</w:t>
      </w:r>
      <w:r w:rsidR="00B94B2E" w:rsidRPr="00DB31B3">
        <w:rPr>
          <w:rFonts w:ascii="Times New Roman" w:eastAsia="Times New Roman" w:hAnsi="Times New Roman" w:cs="Times New Roman"/>
          <w:b/>
          <w:lang w:eastAsia="pl-PL"/>
        </w:rPr>
        <w:t>.</w:t>
      </w:r>
      <w:r w:rsidR="00D00DA1" w:rsidRPr="00DB31B3">
        <w:rPr>
          <w:rFonts w:ascii="Times New Roman" w:eastAsia="Times New Roman" w:hAnsi="Times New Roman" w:cs="Times New Roman"/>
          <w:b/>
          <w:lang w:eastAsia="pl-PL"/>
        </w:rPr>
        <w:t xml:space="preserve"> </w:t>
      </w:r>
      <w:r w:rsidR="00F732DE" w:rsidRPr="00DB31B3">
        <w:rPr>
          <w:rFonts w:ascii="Times New Roman" w:eastAsia="Times New Roman" w:hAnsi="Times New Roman" w:cs="Times New Roman"/>
          <w:b/>
          <w:lang w:eastAsia="pl-PL"/>
        </w:rPr>
        <w:t>Termin wykonania zamówienia</w:t>
      </w:r>
    </w:p>
    <w:p w:rsidR="00C43725" w:rsidRPr="00DB31B3" w:rsidRDefault="00C43725" w:rsidP="00C43725">
      <w:pPr>
        <w:pStyle w:val="Teksttreci1"/>
        <w:shd w:val="clear" w:color="auto" w:fill="auto"/>
        <w:spacing w:before="0" w:after="0" w:line="240" w:lineRule="auto"/>
        <w:ind w:firstLine="0"/>
        <w:jc w:val="both"/>
      </w:pPr>
      <w:r w:rsidRPr="00DB31B3">
        <w:t xml:space="preserve">Zamówienie </w:t>
      </w:r>
      <w:r w:rsidR="00AF4DFC" w:rsidRPr="00DB31B3">
        <w:t xml:space="preserve">publiczne </w:t>
      </w:r>
      <w:r w:rsidRPr="00DB31B3">
        <w:t xml:space="preserve">ma być realizowane w okresie </w:t>
      </w:r>
      <w:r w:rsidR="00DB31B3" w:rsidRPr="00DB31B3">
        <w:rPr>
          <w:b/>
          <w:bCs/>
        </w:rPr>
        <w:t>od  01</w:t>
      </w:r>
      <w:r w:rsidR="00DB31B3">
        <w:rPr>
          <w:b/>
          <w:bCs/>
        </w:rPr>
        <w:t xml:space="preserve"> wrześ</w:t>
      </w:r>
      <w:r w:rsidR="00DB31B3" w:rsidRPr="00DB31B3">
        <w:rPr>
          <w:b/>
          <w:bCs/>
        </w:rPr>
        <w:t>nia 2019r. d</w:t>
      </w:r>
      <w:r w:rsidRPr="00DB31B3">
        <w:rPr>
          <w:b/>
          <w:bCs/>
        </w:rPr>
        <w:t>o</w:t>
      </w:r>
      <w:r w:rsidR="004D445C" w:rsidRPr="00DB31B3">
        <w:rPr>
          <w:b/>
          <w:bCs/>
        </w:rPr>
        <w:t xml:space="preserve"> </w:t>
      </w:r>
      <w:r w:rsidR="00DB31B3" w:rsidRPr="00DB31B3">
        <w:rPr>
          <w:b/>
          <w:bCs/>
        </w:rPr>
        <w:t>31 grudnia 2019</w:t>
      </w:r>
      <w:r w:rsidRPr="00DB31B3">
        <w:rPr>
          <w:b/>
          <w:bCs/>
        </w:rPr>
        <w:t xml:space="preserve"> roku</w:t>
      </w:r>
      <w:r w:rsidRPr="00DB31B3">
        <w:t xml:space="preserve"> w dni nauki szkolnej z wyłączeniem ferii</w:t>
      </w:r>
      <w:r w:rsidR="00DB31B3" w:rsidRPr="00DB31B3">
        <w:t xml:space="preserve"> świątecznych w</w:t>
      </w:r>
      <w:r w:rsidRPr="00DB31B3">
        <w:t xml:space="preserve"> </w:t>
      </w:r>
      <w:r w:rsidR="00AF4DFC" w:rsidRPr="00DB31B3">
        <w:t>przedszkolu i</w:t>
      </w:r>
      <w:r w:rsidRPr="00DB31B3">
        <w:t> szkole, w godzinach: 8.30-13.00; przez 5 dni roboczych w tygodniu lub według odrębnego zlecenia Zamawiającego.</w:t>
      </w:r>
    </w:p>
    <w:p w:rsidR="00C43725" w:rsidRPr="00DB31B3" w:rsidRDefault="00C43725" w:rsidP="00C43725">
      <w:pPr>
        <w:pStyle w:val="Teksttreci1"/>
        <w:shd w:val="clear" w:color="auto" w:fill="auto"/>
        <w:spacing w:before="0" w:after="0" w:line="240" w:lineRule="auto"/>
        <w:ind w:firstLine="0"/>
        <w:jc w:val="both"/>
      </w:pPr>
    </w:p>
    <w:p w:rsidR="00BA5D18" w:rsidRPr="00DB31B3" w:rsidRDefault="00C77ED3" w:rsidP="004F6111">
      <w:pPr>
        <w:spacing w:after="0" w:line="240" w:lineRule="auto"/>
        <w:jc w:val="both"/>
        <w:rPr>
          <w:rFonts w:ascii="Times New Roman" w:eastAsia="Times New Roman" w:hAnsi="Times New Roman" w:cs="Times New Roman"/>
          <w:b/>
          <w:lang w:eastAsia="pl-PL"/>
        </w:rPr>
      </w:pPr>
      <w:r w:rsidRPr="00DB31B3">
        <w:rPr>
          <w:rFonts w:ascii="Times New Roman" w:eastAsia="Times New Roman" w:hAnsi="Times New Roman" w:cs="Times New Roman"/>
          <w:b/>
          <w:lang w:eastAsia="pl-PL"/>
        </w:rPr>
        <w:t>V</w:t>
      </w:r>
      <w:r w:rsidR="00B94B2E" w:rsidRPr="00DB31B3">
        <w:rPr>
          <w:rFonts w:ascii="Times New Roman" w:eastAsia="Times New Roman" w:hAnsi="Times New Roman" w:cs="Times New Roman"/>
          <w:b/>
          <w:lang w:eastAsia="pl-PL"/>
        </w:rPr>
        <w:t>.</w:t>
      </w:r>
      <w:r w:rsidR="00F732DE" w:rsidRPr="00DB31B3">
        <w:rPr>
          <w:rFonts w:ascii="Times New Roman" w:eastAsia="Times New Roman" w:hAnsi="Times New Roman" w:cs="Times New Roman"/>
          <w:b/>
          <w:lang w:eastAsia="pl-PL"/>
        </w:rPr>
        <w:t xml:space="preserve"> Warunki udziału w </w:t>
      </w:r>
      <w:r w:rsidR="00BA5D18" w:rsidRPr="00DB31B3">
        <w:rPr>
          <w:rFonts w:ascii="Times New Roman" w:eastAsia="Times New Roman" w:hAnsi="Times New Roman" w:cs="Times New Roman"/>
          <w:b/>
          <w:lang w:eastAsia="pl-PL"/>
        </w:rPr>
        <w:t>postępowaniu oraz opis sposobu dokonywania oceny spełniania tych w</w:t>
      </w:r>
      <w:r w:rsidR="008B102C" w:rsidRPr="00DB31B3">
        <w:rPr>
          <w:rFonts w:ascii="Times New Roman" w:eastAsia="Times New Roman" w:hAnsi="Times New Roman" w:cs="Times New Roman"/>
          <w:b/>
          <w:lang w:eastAsia="pl-PL"/>
        </w:rPr>
        <w:t>a</w:t>
      </w:r>
      <w:r w:rsidR="00BA5D18" w:rsidRPr="00DB31B3">
        <w:rPr>
          <w:rFonts w:ascii="Times New Roman" w:eastAsia="Times New Roman" w:hAnsi="Times New Roman" w:cs="Times New Roman"/>
          <w:b/>
          <w:lang w:eastAsia="pl-PL"/>
        </w:rPr>
        <w:t>runków:</w:t>
      </w:r>
    </w:p>
    <w:p w:rsidR="0008749F" w:rsidRPr="00DB31B3" w:rsidRDefault="0008749F" w:rsidP="004F6111">
      <w:pPr>
        <w:spacing w:after="0" w:line="240" w:lineRule="auto"/>
        <w:jc w:val="both"/>
        <w:rPr>
          <w:rFonts w:ascii="Times New Roman" w:eastAsia="Times New Roman" w:hAnsi="Times New Roman" w:cs="Times New Roman"/>
          <w:b/>
          <w:lang w:eastAsia="pl-PL"/>
        </w:rPr>
      </w:pPr>
    </w:p>
    <w:p w:rsidR="0008749F" w:rsidRPr="00DB31B3" w:rsidRDefault="00DB31B3" w:rsidP="00DB31B3">
      <w:pPr>
        <w:tabs>
          <w:tab w:val="left" w:pos="8070"/>
        </w:tabs>
        <w:spacing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ab/>
      </w:r>
    </w:p>
    <w:p w:rsidR="00C77ED3" w:rsidRPr="00DB31B3" w:rsidRDefault="00C77ED3" w:rsidP="00C77ED3">
      <w:pPr>
        <w:tabs>
          <w:tab w:val="num" w:pos="935"/>
        </w:tabs>
        <w:jc w:val="both"/>
        <w:rPr>
          <w:rFonts w:ascii="Times New Roman" w:hAnsi="Times New Roman" w:cs="Times New Roman"/>
          <w:bCs/>
          <w:iCs/>
        </w:rPr>
      </w:pPr>
      <w:r w:rsidRPr="00DB31B3">
        <w:rPr>
          <w:rFonts w:ascii="Times New Roman" w:hAnsi="Times New Roman" w:cs="Times New Roman"/>
          <w:bCs/>
          <w:iCs/>
        </w:rPr>
        <w:t>1. O udzielenie zamówienia mogą ubiegać się wyłącznie Wykonawcy, którzy:</w:t>
      </w:r>
    </w:p>
    <w:p w:rsidR="00C77ED3" w:rsidRPr="00DB31B3" w:rsidRDefault="00C77ED3" w:rsidP="00C77ED3">
      <w:pPr>
        <w:tabs>
          <w:tab w:val="num" w:pos="935"/>
        </w:tabs>
        <w:jc w:val="both"/>
        <w:rPr>
          <w:rFonts w:ascii="Times New Roman" w:hAnsi="Times New Roman" w:cs="Times New Roman"/>
          <w:bCs/>
          <w:iCs/>
        </w:rPr>
      </w:pPr>
      <w:r w:rsidRPr="00DB31B3">
        <w:rPr>
          <w:rFonts w:ascii="Times New Roman" w:hAnsi="Times New Roman" w:cs="Times New Roman"/>
          <w:bCs/>
          <w:iCs/>
        </w:rPr>
        <w:t xml:space="preserve">1) nie podlegają wykluczeniu </w:t>
      </w:r>
      <w:r w:rsidR="00AD7755">
        <w:rPr>
          <w:rFonts w:ascii="Times New Roman" w:hAnsi="Times New Roman" w:cs="Times New Roman"/>
          <w:bCs/>
          <w:iCs/>
        </w:rPr>
        <w:t xml:space="preserve">(wg. </w:t>
      </w:r>
      <w:r w:rsidRPr="00DB31B3">
        <w:rPr>
          <w:rFonts w:ascii="Times New Roman" w:hAnsi="Times New Roman" w:cs="Times New Roman"/>
          <w:b/>
          <w:bCs/>
          <w:iCs/>
        </w:rPr>
        <w:t>załącznik nr 2</w:t>
      </w:r>
      <w:r w:rsidR="00AD7755">
        <w:rPr>
          <w:rFonts w:ascii="Times New Roman" w:hAnsi="Times New Roman" w:cs="Times New Roman"/>
          <w:b/>
          <w:bCs/>
          <w:iCs/>
        </w:rPr>
        <w:t>)</w:t>
      </w:r>
    </w:p>
    <w:p w:rsidR="00C77ED3" w:rsidRPr="00DB31B3" w:rsidRDefault="00C77ED3" w:rsidP="00C77ED3">
      <w:pPr>
        <w:tabs>
          <w:tab w:val="num" w:pos="935"/>
        </w:tabs>
        <w:jc w:val="both"/>
        <w:rPr>
          <w:rFonts w:ascii="Times New Roman" w:hAnsi="Times New Roman" w:cs="Times New Roman"/>
          <w:bCs/>
          <w:iCs/>
        </w:rPr>
      </w:pPr>
      <w:r w:rsidRPr="00DB31B3">
        <w:rPr>
          <w:rFonts w:ascii="Times New Roman" w:hAnsi="Times New Roman" w:cs="Times New Roman"/>
          <w:bCs/>
          <w:iCs/>
        </w:rPr>
        <w:t xml:space="preserve">2) spełniają warunki udziału w postępowaniu : </w:t>
      </w:r>
    </w:p>
    <w:p w:rsidR="00C77ED3" w:rsidRPr="00DB31B3" w:rsidRDefault="00C77ED3" w:rsidP="00C77ED3">
      <w:pPr>
        <w:tabs>
          <w:tab w:val="num" w:pos="935"/>
        </w:tabs>
        <w:jc w:val="both"/>
        <w:rPr>
          <w:rFonts w:ascii="Times New Roman" w:hAnsi="Times New Roman" w:cs="Times New Roman"/>
          <w:b/>
          <w:bCs/>
          <w:i/>
          <w:iCs/>
        </w:rPr>
      </w:pPr>
      <w:r w:rsidRPr="00DB31B3">
        <w:rPr>
          <w:rFonts w:ascii="Times New Roman" w:hAnsi="Times New Roman" w:cs="Times New Roman"/>
          <w:b/>
          <w:bCs/>
          <w:i/>
          <w:iCs/>
        </w:rPr>
        <w:t>a) kompetencji lub uprawnień do prowadzenia określonej działalności, o ile wynika to z odrębnych przepisów;</w:t>
      </w:r>
    </w:p>
    <w:p w:rsidR="00C77ED3" w:rsidRPr="00DB31B3" w:rsidRDefault="00C77ED3" w:rsidP="00C77ED3">
      <w:pPr>
        <w:tabs>
          <w:tab w:val="num" w:pos="935"/>
        </w:tabs>
        <w:jc w:val="both"/>
        <w:rPr>
          <w:rFonts w:ascii="Times New Roman" w:hAnsi="Times New Roman" w:cs="Times New Roman"/>
          <w:bCs/>
          <w:iCs/>
        </w:rPr>
      </w:pPr>
      <w:r w:rsidRPr="00DB31B3">
        <w:rPr>
          <w:rFonts w:ascii="Times New Roman" w:hAnsi="Times New Roman" w:cs="Times New Roman"/>
          <w:bCs/>
          <w:iCs/>
        </w:rPr>
        <w:t>Zamawiający nie określa warunku.</w:t>
      </w:r>
    </w:p>
    <w:p w:rsidR="00C77ED3" w:rsidRPr="00DB31B3" w:rsidRDefault="00C77ED3" w:rsidP="00C77ED3">
      <w:pPr>
        <w:pStyle w:val="Tekstpodstawowy2"/>
        <w:tabs>
          <w:tab w:val="left" w:pos="1122"/>
        </w:tabs>
        <w:jc w:val="both"/>
        <w:rPr>
          <w:rFonts w:ascii="Times New Roman" w:hAnsi="Times New Roman" w:cs="Times New Roman"/>
          <w:b/>
          <w:bCs/>
          <w:i/>
          <w:iCs/>
        </w:rPr>
      </w:pPr>
      <w:r w:rsidRPr="00DB31B3">
        <w:rPr>
          <w:rFonts w:ascii="Times New Roman" w:hAnsi="Times New Roman" w:cs="Times New Roman"/>
          <w:b/>
          <w:bCs/>
          <w:i/>
          <w:iCs/>
        </w:rPr>
        <w:t xml:space="preserve">b) sytuacji ekonomicznej lub finansowej </w:t>
      </w:r>
    </w:p>
    <w:p w:rsidR="00C77ED3" w:rsidRPr="00DB31B3" w:rsidRDefault="00C77ED3" w:rsidP="00C77ED3">
      <w:pPr>
        <w:spacing w:after="0" w:line="240" w:lineRule="auto"/>
        <w:jc w:val="both"/>
        <w:rPr>
          <w:rFonts w:ascii="Times New Roman" w:eastAsia="Times New Roman" w:hAnsi="Times New Roman" w:cs="Times New Roman"/>
          <w:b/>
          <w:lang w:eastAsia="pl-PL"/>
        </w:rPr>
      </w:pPr>
      <w:r w:rsidRPr="00DB31B3">
        <w:rPr>
          <w:rFonts w:ascii="Times New Roman" w:eastAsia="Times New Roman" w:hAnsi="Times New Roman" w:cs="Times New Roman"/>
          <w:lang w:eastAsia="pl-PL"/>
        </w:rPr>
        <w:t xml:space="preserve">Oświadczenie Wykonawcy o spełnianiu warunków udziału w postępowaniu  </w:t>
      </w:r>
      <w:r w:rsidR="001B47E7" w:rsidRPr="00DB31B3">
        <w:rPr>
          <w:rFonts w:ascii="Times New Roman" w:eastAsia="Times New Roman" w:hAnsi="Times New Roman" w:cs="Times New Roman"/>
          <w:lang w:eastAsia="pl-PL"/>
        </w:rPr>
        <w:t xml:space="preserve">określonym w art. 22 ust.1 ustawy prawo zamówień publicznych </w:t>
      </w:r>
      <w:r w:rsidR="00AD7755">
        <w:rPr>
          <w:rFonts w:ascii="Times New Roman" w:eastAsia="Times New Roman" w:hAnsi="Times New Roman" w:cs="Times New Roman"/>
          <w:lang w:eastAsia="pl-PL"/>
        </w:rPr>
        <w:t>(</w:t>
      </w:r>
      <w:r w:rsidRPr="00DB31B3">
        <w:rPr>
          <w:rFonts w:ascii="Times New Roman" w:eastAsia="Times New Roman" w:hAnsi="Times New Roman" w:cs="Times New Roman"/>
          <w:b/>
          <w:lang w:eastAsia="pl-PL"/>
        </w:rPr>
        <w:t>wg. załącznika  nr 3.</w:t>
      </w:r>
      <w:r w:rsidR="00AD7755">
        <w:rPr>
          <w:rFonts w:ascii="Times New Roman" w:eastAsia="Times New Roman" w:hAnsi="Times New Roman" w:cs="Times New Roman"/>
          <w:b/>
          <w:lang w:eastAsia="pl-PL"/>
        </w:rPr>
        <w:t>)</w:t>
      </w:r>
    </w:p>
    <w:p w:rsidR="00C77ED3" w:rsidRPr="00DB31B3" w:rsidRDefault="00C77ED3" w:rsidP="00C77ED3">
      <w:pPr>
        <w:pStyle w:val="Tekstpodstawowy2"/>
        <w:tabs>
          <w:tab w:val="left" w:pos="1122"/>
        </w:tabs>
        <w:jc w:val="both"/>
        <w:rPr>
          <w:rFonts w:ascii="Times New Roman" w:hAnsi="Times New Roman" w:cs="Times New Roman"/>
          <w:b/>
          <w:bCs/>
          <w:i/>
          <w:iCs/>
        </w:rPr>
      </w:pPr>
    </w:p>
    <w:p w:rsidR="00C77ED3" w:rsidRPr="00DB31B3" w:rsidRDefault="00C77ED3" w:rsidP="00C77ED3">
      <w:pPr>
        <w:pStyle w:val="Tekstpodstawowy2"/>
        <w:tabs>
          <w:tab w:val="left" w:pos="1122"/>
        </w:tabs>
        <w:jc w:val="both"/>
        <w:rPr>
          <w:rFonts w:ascii="Times New Roman" w:hAnsi="Times New Roman" w:cs="Times New Roman"/>
          <w:b/>
          <w:bCs/>
          <w:i/>
          <w:iCs/>
        </w:rPr>
      </w:pPr>
      <w:r w:rsidRPr="00DB31B3">
        <w:rPr>
          <w:rFonts w:ascii="Times New Roman" w:hAnsi="Times New Roman" w:cs="Times New Roman"/>
          <w:b/>
          <w:bCs/>
          <w:i/>
          <w:iCs/>
        </w:rPr>
        <w:lastRenderedPageBreak/>
        <w:t>c) zdolności technicznej lub zawodowej</w:t>
      </w:r>
    </w:p>
    <w:p w:rsidR="00EC0C2D" w:rsidRPr="00DB31B3" w:rsidRDefault="00EC0C2D" w:rsidP="00EC0C2D">
      <w:pPr>
        <w:spacing w:after="0" w:line="240" w:lineRule="auto"/>
        <w:jc w:val="both"/>
        <w:rPr>
          <w:rFonts w:ascii="Times New Roman" w:hAnsi="Times New Roman" w:cs="Times New Roman"/>
        </w:rPr>
      </w:pPr>
      <w:r w:rsidRPr="00DB31B3">
        <w:rPr>
          <w:rFonts w:ascii="Times New Roman" w:hAnsi="Times New Roman" w:cs="Times New Roman"/>
        </w:rPr>
        <w:t xml:space="preserve">Zamawiający uzna warunek za spełniony jeżeli Wykonawca wykaże, że wykonał w okresie ostatnich </w:t>
      </w:r>
      <w:r w:rsidRPr="00DB31B3">
        <w:rPr>
          <w:rFonts w:ascii="Times New Roman" w:hAnsi="Times New Roman" w:cs="Times New Roman"/>
          <w:b/>
        </w:rPr>
        <w:t>trzech lat</w:t>
      </w:r>
      <w:r w:rsidRPr="00DB31B3">
        <w:rPr>
          <w:rFonts w:ascii="Times New Roman" w:hAnsi="Times New Roman" w:cs="Times New Roman"/>
        </w:rPr>
        <w:t xml:space="preserve"> przed upływem terminu składania ofert, a jeżeli okres prowadzenia działalności jest krótszy -w tym okresie,  przygotowując i wydając co najmniej </w:t>
      </w:r>
      <w:r w:rsidR="0095357F">
        <w:rPr>
          <w:rFonts w:ascii="Times New Roman" w:hAnsi="Times New Roman" w:cs="Times New Roman"/>
          <w:b/>
        </w:rPr>
        <w:t>15</w:t>
      </w:r>
      <w:r w:rsidRPr="00DB31B3">
        <w:rPr>
          <w:rFonts w:ascii="Times New Roman" w:hAnsi="Times New Roman" w:cs="Times New Roman"/>
          <w:b/>
        </w:rPr>
        <w:t>0 posiłków</w:t>
      </w:r>
      <w:r w:rsidRPr="00DB31B3">
        <w:rPr>
          <w:rFonts w:ascii="Times New Roman" w:hAnsi="Times New Roman" w:cs="Times New Roman"/>
        </w:rPr>
        <w:t xml:space="preserve"> dziennie przez okres co najmniej 6 miesięcy dla uczniów w szkołach lub o porównywalnym charakterze z przedmiotem zamówienia</w:t>
      </w:r>
      <w:r w:rsidRPr="00DB31B3">
        <w:rPr>
          <w:rFonts w:ascii="Times New Roman" w:hAnsi="Times New Roman" w:cs="Times New Roman"/>
          <w:b/>
          <w:bCs/>
        </w:rPr>
        <w:t xml:space="preserve">  </w:t>
      </w:r>
      <w:r w:rsidRPr="00DB31B3">
        <w:rPr>
          <w:rFonts w:ascii="Times New Roman" w:hAnsi="Times New Roman" w:cs="Times New Roman"/>
          <w:bCs/>
        </w:rPr>
        <w:t xml:space="preserve">oświadczenie </w:t>
      </w:r>
      <w:r w:rsidRPr="00DB31B3">
        <w:rPr>
          <w:rFonts w:ascii="Times New Roman" w:hAnsi="Times New Roman" w:cs="Times New Roman"/>
          <w:b/>
          <w:bCs/>
        </w:rPr>
        <w:t>wg. załącznika  nr 4.</w:t>
      </w:r>
      <w:r w:rsidRPr="00DB31B3">
        <w:rPr>
          <w:rFonts w:ascii="Times New Roman" w:hAnsi="Times New Roman" w:cs="Times New Roman"/>
        </w:rPr>
        <w:t xml:space="preserve"> </w:t>
      </w:r>
    </w:p>
    <w:p w:rsidR="00EC0C2D" w:rsidRPr="00DB31B3" w:rsidRDefault="00EC0C2D" w:rsidP="00EC0C2D">
      <w:pPr>
        <w:pStyle w:val="Default"/>
        <w:jc w:val="both"/>
        <w:rPr>
          <w:rFonts w:eastAsia="TimesNewRoman"/>
          <w:b/>
          <w:sz w:val="22"/>
          <w:szCs w:val="22"/>
        </w:rPr>
      </w:pPr>
      <w:r w:rsidRPr="00DB31B3">
        <w:rPr>
          <w:rFonts w:eastAsia="TimesNewRoman"/>
          <w:sz w:val="22"/>
          <w:szCs w:val="22"/>
        </w:rPr>
        <w:t xml:space="preserve">3.Zamawiający zbada obecność i prawidłowość każdego wymaganego dokumentu/oświadczenia, a także czy wymagany dokument/oświadczenie potwierdza spełnianie warunku lub brak podstaw do wykluczenia. Zamawiający dokona formalnej oceny spełniania warunków udziału w postępowaniu lub braku podstaw do wykluczenia na podstawie analizy oświadczeń lub dokumentów załączonych przez Wykonawcę zgodnie z formułą: </w:t>
      </w:r>
      <w:r w:rsidRPr="00DB31B3">
        <w:rPr>
          <w:rFonts w:eastAsia="TimesNewRoman"/>
          <w:b/>
          <w:sz w:val="22"/>
          <w:szCs w:val="22"/>
        </w:rPr>
        <w:t>spełnia/nie</w:t>
      </w:r>
      <w:r w:rsidRPr="00DB31B3">
        <w:rPr>
          <w:rFonts w:eastAsia="TimesNewRoman"/>
          <w:b/>
          <w:i/>
          <w:sz w:val="22"/>
          <w:szCs w:val="22"/>
        </w:rPr>
        <w:t xml:space="preserve"> </w:t>
      </w:r>
      <w:r w:rsidRPr="00DB31B3">
        <w:rPr>
          <w:rFonts w:eastAsia="TimesNewRoman"/>
          <w:b/>
          <w:sz w:val="22"/>
          <w:szCs w:val="22"/>
        </w:rPr>
        <w:t>spełnia.</w:t>
      </w:r>
    </w:p>
    <w:p w:rsidR="0095357F" w:rsidRDefault="00EC0C2D" w:rsidP="00EC0C2D">
      <w:pPr>
        <w:pStyle w:val="Akapitzlist"/>
        <w:spacing w:after="0" w:line="240" w:lineRule="auto"/>
        <w:ind w:left="567" w:hanging="839"/>
        <w:jc w:val="both"/>
        <w:rPr>
          <w:rFonts w:ascii="Times New Roman" w:hAnsi="Times New Roman" w:cs="Times New Roman"/>
          <w:bCs/>
        </w:rPr>
      </w:pPr>
      <w:r w:rsidRPr="00DB31B3">
        <w:rPr>
          <w:rFonts w:ascii="Times New Roman" w:hAnsi="Times New Roman" w:cs="Times New Roman"/>
          <w:bCs/>
        </w:rPr>
        <w:t xml:space="preserve">    4. Zamawiający może, na każdym etapie postępowania, uznać, że wykonawca     nie </w:t>
      </w:r>
      <w:r w:rsidR="0095357F">
        <w:rPr>
          <w:rFonts w:ascii="Times New Roman" w:hAnsi="Times New Roman" w:cs="Times New Roman"/>
          <w:bCs/>
        </w:rPr>
        <w:t>posiada</w:t>
      </w:r>
    </w:p>
    <w:p w:rsidR="0095357F" w:rsidRDefault="0095357F" w:rsidP="00EC0C2D">
      <w:pPr>
        <w:pStyle w:val="Akapitzlist"/>
        <w:spacing w:after="0" w:line="240" w:lineRule="auto"/>
        <w:ind w:left="567" w:hanging="839"/>
        <w:jc w:val="both"/>
        <w:rPr>
          <w:rFonts w:ascii="Times New Roman" w:hAnsi="Times New Roman" w:cs="Times New Roman"/>
          <w:bCs/>
        </w:rPr>
      </w:pPr>
      <w:r>
        <w:rPr>
          <w:rFonts w:ascii="Times New Roman" w:hAnsi="Times New Roman" w:cs="Times New Roman"/>
          <w:bCs/>
        </w:rPr>
        <w:t xml:space="preserve">     </w:t>
      </w:r>
      <w:r w:rsidR="00EC0C2D" w:rsidRPr="00DB31B3">
        <w:rPr>
          <w:rFonts w:ascii="Times New Roman" w:hAnsi="Times New Roman" w:cs="Times New Roman"/>
          <w:bCs/>
        </w:rPr>
        <w:t xml:space="preserve">wymaganych zdolności, jeżeli zaangażowanie zasobów  technicznych lub </w:t>
      </w:r>
      <w:r w:rsidR="003A7BE4">
        <w:rPr>
          <w:rFonts w:ascii="Times New Roman" w:hAnsi="Times New Roman" w:cs="Times New Roman"/>
          <w:bCs/>
        </w:rPr>
        <w:t xml:space="preserve">zawodowych </w:t>
      </w:r>
      <w:r>
        <w:rPr>
          <w:rFonts w:ascii="Times New Roman" w:hAnsi="Times New Roman" w:cs="Times New Roman"/>
          <w:bCs/>
        </w:rPr>
        <w:t>wykonawcy</w:t>
      </w:r>
    </w:p>
    <w:p w:rsidR="00EC0C2D" w:rsidRPr="00DB31B3" w:rsidRDefault="0095357F" w:rsidP="00EC0C2D">
      <w:pPr>
        <w:pStyle w:val="Akapitzlist"/>
        <w:spacing w:after="0" w:line="240" w:lineRule="auto"/>
        <w:ind w:left="567" w:hanging="839"/>
        <w:jc w:val="both"/>
        <w:rPr>
          <w:rFonts w:ascii="Times New Roman" w:hAnsi="Times New Roman" w:cs="Times New Roman"/>
          <w:bCs/>
        </w:rPr>
      </w:pPr>
      <w:r>
        <w:rPr>
          <w:rFonts w:ascii="Times New Roman" w:hAnsi="Times New Roman" w:cs="Times New Roman"/>
          <w:bCs/>
        </w:rPr>
        <w:t xml:space="preserve">     </w:t>
      </w:r>
      <w:r w:rsidR="00EC0C2D" w:rsidRPr="00DB31B3">
        <w:rPr>
          <w:rFonts w:ascii="Times New Roman" w:hAnsi="Times New Roman" w:cs="Times New Roman"/>
          <w:bCs/>
        </w:rPr>
        <w:t>w inne przedsięwzięcia   gospodarcze wykonawcy może   mieć negatywny wpływ na realizację</w:t>
      </w:r>
    </w:p>
    <w:p w:rsidR="00EC0C2D" w:rsidRPr="00DB31B3" w:rsidRDefault="00EC0C2D" w:rsidP="00EC0C2D">
      <w:pPr>
        <w:pStyle w:val="Akapitzlist"/>
        <w:spacing w:after="0" w:line="240" w:lineRule="auto"/>
        <w:ind w:left="567" w:hanging="839"/>
        <w:jc w:val="both"/>
        <w:rPr>
          <w:rFonts w:ascii="Times New Roman" w:hAnsi="Times New Roman" w:cs="Times New Roman"/>
          <w:bCs/>
        </w:rPr>
      </w:pPr>
      <w:r w:rsidRPr="00DB31B3">
        <w:rPr>
          <w:rFonts w:ascii="Times New Roman" w:hAnsi="Times New Roman" w:cs="Times New Roman"/>
          <w:bCs/>
        </w:rPr>
        <w:t xml:space="preserve">     zamówienia.</w:t>
      </w:r>
    </w:p>
    <w:p w:rsidR="008B102C" w:rsidRPr="00DB31B3" w:rsidRDefault="001B23D4" w:rsidP="00AD7F32">
      <w:pPr>
        <w:autoSpaceDE w:val="0"/>
        <w:autoSpaceDN w:val="0"/>
        <w:adjustRightInd w:val="0"/>
        <w:spacing w:after="0" w:line="240" w:lineRule="auto"/>
        <w:jc w:val="both"/>
        <w:rPr>
          <w:rFonts w:ascii="Times New Roman" w:eastAsia="TimesNewRoman" w:hAnsi="Times New Roman" w:cs="Times New Roman"/>
          <w:b/>
        </w:rPr>
      </w:pPr>
      <w:r w:rsidRPr="00DB31B3">
        <w:rPr>
          <w:rFonts w:ascii="Times New Roman" w:eastAsia="TimesNewRoman" w:hAnsi="Times New Roman" w:cs="Times New Roman"/>
        </w:rPr>
        <w:t>5</w:t>
      </w:r>
      <w:r w:rsidR="008B102C" w:rsidRPr="00DB31B3">
        <w:rPr>
          <w:rFonts w:ascii="Times New Roman" w:eastAsia="TimesNewRoman" w:hAnsi="Times New Roman" w:cs="Times New Roman"/>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8B102C" w:rsidRPr="00DB31B3" w:rsidRDefault="0058030D" w:rsidP="00AD7F32">
      <w:pPr>
        <w:autoSpaceDE w:val="0"/>
        <w:autoSpaceDN w:val="0"/>
        <w:adjustRightInd w:val="0"/>
        <w:spacing w:after="0" w:line="240" w:lineRule="auto"/>
        <w:jc w:val="both"/>
        <w:rPr>
          <w:rFonts w:ascii="Times New Roman" w:eastAsia="TimesNewRoman" w:hAnsi="Times New Roman" w:cs="Times New Roman"/>
          <w:b/>
        </w:rPr>
      </w:pPr>
      <w:r w:rsidRPr="00DB31B3">
        <w:rPr>
          <w:rFonts w:ascii="Times New Roman" w:eastAsia="TimesNewRoman" w:hAnsi="Times New Roman" w:cs="Times New Roman"/>
        </w:rPr>
        <w:t>6</w:t>
      </w:r>
      <w:r w:rsidR="008B102C" w:rsidRPr="00DB31B3">
        <w:rPr>
          <w:rFonts w:ascii="Times New Roman" w:eastAsia="TimesNewRoman" w:hAnsi="Times New Roman" w:cs="Times New Roman"/>
        </w:rP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p>
    <w:p w:rsidR="008B102C" w:rsidRPr="00DB31B3" w:rsidRDefault="0058030D" w:rsidP="00AD7F32">
      <w:pPr>
        <w:autoSpaceDE w:val="0"/>
        <w:autoSpaceDN w:val="0"/>
        <w:adjustRightInd w:val="0"/>
        <w:spacing w:after="0" w:line="240" w:lineRule="auto"/>
        <w:jc w:val="both"/>
        <w:rPr>
          <w:rFonts w:ascii="Times New Roman" w:eastAsia="TimesNewRoman" w:hAnsi="Times New Roman" w:cs="Times New Roman"/>
          <w:b/>
        </w:rPr>
      </w:pPr>
      <w:r w:rsidRPr="00DB31B3">
        <w:rPr>
          <w:rFonts w:ascii="Times New Roman" w:eastAsia="TimesNewRoman" w:hAnsi="Times New Roman" w:cs="Times New Roman"/>
        </w:rPr>
        <w:t>7</w:t>
      </w:r>
      <w:r w:rsidR="008B102C" w:rsidRPr="00DB31B3">
        <w:rPr>
          <w:rFonts w:ascii="Times New Roman" w:eastAsia="TimesNewRoman" w:hAnsi="Times New Roman" w:cs="Times New Roman"/>
        </w:rPr>
        <w:t xml:space="preserve">.Zamawiający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ustawy Pzp. </w:t>
      </w:r>
    </w:p>
    <w:p w:rsidR="008B102C" w:rsidRPr="00DB31B3" w:rsidRDefault="0058030D" w:rsidP="00AD7F32">
      <w:pPr>
        <w:autoSpaceDE w:val="0"/>
        <w:autoSpaceDN w:val="0"/>
        <w:adjustRightInd w:val="0"/>
        <w:spacing w:after="0" w:line="240" w:lineRule="auto"/>
        <w:jc w:val="both"/>
        <w:rPr>
          <w:rFonts w:ascii="Times New Roman" w:eastAsia="TimesNewRoman" w:hAnsi="Times New Roman" w:cs="Times New Roman"/>
          <w:b/>
        </w:rPr>
      </w:pPr>
      <w:r w:rsidRPr="00DB31B3">
        <w:rPr>
          <w:rFonts w:ascii="Times New Roman" w:eastAsia="TimesNewRoman" w:hAnsi="Times New Roman" w:cs="Times New Roman"/>
        </w:rPr>
        <w:t>8</w:t>
      </w:r>
      <w:r w:rsidR="008B102C" w:rsidRPr="00DB31B3">
        <w:rPr>
          <w:rFonts w:ascii="Times New Roman" w:eastAsia="TimesNewRoman" w:hAnsi="Times New Roman" w:cs="Times New Roman"/>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r w:rsidR="008B102C" w:rsidRPr="00DB31B3">
        <w:rPr>
          <w:rFonts w:ascii="Times New Roman" w:hAnsi="Times New Roman" w:cs="Times New Roman"/>
        </w:rPr>
        <w:t xml:space="preserve"> </w:t>
      </w:r>
    </w:p>
    <w:p w:rsidR="008B102C" w:rsidRPr="00DB31B3" w:rsidRDefault="0058030D" w:rsidP="00AD7F32">
      <w:pPr>
        <w:autoSpaceDE w:val="0"/>
        <w:autoSpaceDN w:val="0"/>
        <w:adjustRightInd w:val="0"/>
        <w:spacing w:after="0" w:line="240" w:lineRule="auto"/>
        <w:jc w:val="both"/>
        <w:rPr>
          <w:rFonts w:ascii="Times New Roman" w:eastAsia="TimesNewRoman" w:hAnsi="Times New Roman" w:cs="Times New Roman"/>
          <w:b/>
        </w:rPr>
      </w:pPr>
      <w:r w:rsidRPr="00DB31B3">
        <w:rPr>
          <w:rFonts w:ascii="Times New Roman" w:eastAsia="TimesNewRoman" w:hAnsi="Times New Roman" w:cs="Times New Roman"/>
        </w:rPr>
        <w:t>9</w:t>
      </w:r>
      <w:r w:rsidR="008B102C" w:rsidRPr="00DB31B3">
        <w:rPr>
          <w:rFonts w:ascii="Times New Roman" w:eastAsia="TimesNewRoman" w:hAnsi="Times New Roman" w:cs="Times New Roman"/>
        </w:rPr>
        <w:t xml:space="preserve">.Wykonawca,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w:t>
      </w:r>
    </w:p>
    <w:p w:rsidR="008B102C" w:rsidRPr="00DB31B3" w:rsidRDefault="00DF7C94" w:rsidP="00AD7F32">
      <w:pPr>
        <w:autoSpaceDE w:val="0"/>
        <w:autoSpaceDN w:val="0"/>
        <w:adjustRightInd w:val="0"/>
        <w:spacing w:after="0" w:line="240" w:lineRule="auto"/>
        <w:jc w:val="both"/>
        <w:rPr>
          <w:rFonts w:ascii="Times New Roman" w:eastAsia="TimesNewRoman" w:hAnsi="Times New Roman" w:cs="Times New Roman"/>
          <w:b/>
        </w:rPr>
      </w:pPr>
      <w:r>
        <w:rPr>
          <w:rFonts w:ascii="Times New Roman" w:eastAsia="TimesNewRoman" w:hAnsi="Times New Roman" w:cs="Times New Roman"/>
        </w:rPr>
        <w:t>10</w:t>
      </w:r>
      <w:r w:rsidR="008B102C" w:rsidRPr="00DB31B3">
        <w:rPr>
          <w:rFonts w:ascii="Times New Roman" w:eastAsia="TimesNewRoman" w:hAnsi="Times New Roman" w:cs="Times New Roman"/>
        </w:rPr>
        <w:t xml:space="preserve">.Jeżeli zdolności techniczne lub zawodowe lub sytuacja ekonomiczna lub finansowa podmiotu, o którym mowa w ust. 5 niniejszego rozdziału, nie potwierdzają spełnienia przez Wykonawcę warunków udziału w postępowaniu lub zachodzą wobec tych podmiotów podstawy wykluczenia, Zamawiający żąda, aby wykonawca w terminie określonym przez Zamawiającego: </w:t>
      </w:r>
    </w:p>
    <w:p w:rsidR="008B102C" w:rsidRPr="00DB31B3" w:rsidRDefault="00AD7F32" w:rsidP="00AD7F32">
      <w:pPr>
        <w:autoSpaceDE w:val="0"/>
        <w:autoSpaceDN w:val="0"/>
        <w:adjustRightInd w:val="0"/>
        <w:spacing w:after="0" w:line="240" w:lineRule="auto"/>
        <w:ind w:hanging="283"/>
        <w:jc w:val="both"/>
        <w:rPr>
          <w:rFonts w:ascii="Times New Roman" w:eastAsia="TimesNewRoman" w:hAnsi="Times New Roman" w:cs="Times New Roman"/>
        </w:rPr>
      </w:pPr>
      <w:r w:rsidRPr="00DB31B3">
        <w:rPr>
          <w:rFonts w:ascii="Times New Roman" w:eastAsia="TimesNewRoman" w:hAnsi="Times New Roman" w:cs="Times New Roman"/>
        </w:rPr>
        <w:t xml:space="preserve">    </w:t>
      </w:r>
      <w:r w:rsidR="008B102C" w:rsidRPr="00DB31B3">
        <w:rPr>
          <w:rFonts w:ascii="Times New Roman" w:eastAsia="TimesNewRoman" w:hAnsi="Times New Roman" w:cs="Times New Roman"/>
        </w:rPr>
        <w:t xml:space="preserve">1)  zastąpił ten podmiot innym podmiotem lub podmiotami lub </w:t>
      </w:r>
    </w:p>
    <w:p w:rsidR="008B102C" w:rsidRPr="00DB31B3" w:rsidRDefault="00AD7F32" w:rsidP="00AD7F32">
      <w:pPr>
        <w:autoSpaceDE w:val="0"/>
        <w:autoSpaceDN w:val="0"/>
        <w:adjustRightInd w:val="0"/>
        <w:spacing w:after="0" w:line="240" w:lineRule="auto"/>
        <w:ind w:hanging="283"/>
        <w:jc w:val="both"/>
        <w:rPr>
          <w:rFonts w:ascii="Times New Roman" w:eastAsia="TimesNewRoman" w:hAnsi="Times New Roman" w:cs="Times New Roman"/>
          <w:b/>
        </w:rPr>
      </w:pPr>
      <w:r w:rsidRPr="00DB31B3">
        <w:rPr>
          <w:rFonts w:ascii="Times New Roman" w:eastAsia="TimesNewRoman" w:hAnsi="Times New Roman" w:cs="Times New Roman"/>
        </w:rPr>
        <w:t xml:space="preserve">     </w:t>
      </w:r>
      <w:r w:rsidR="008B102C" w:rsidRPr="00DB31B3">
        <w:rPr>
          <w:rFonts w:ascii="Times New Roman" w:eastAsia="TimesNewRoman" w:hAnsi="Times New Roman" w:cs="Times New Roman"/>
        </w:rPr>
        <w:t>2) zobowiązał się do osobistego wykonania odpowiedniej części zamówienia, jeżeli wykaże zdolności techniczne lub zawodowe lub sytuację finansową lub ekonomiczną, o których mowa w ust. 5 niniejszego rozdziału.</w:t>
      </w:r>
    </w:p>
    <w:p w:rsidR="008B102C" w:rsidRPr="00DB31B3" w:rsidRDefault="00AD7F32" w:rsidP="00AD7F32">
      <w:pPr>
        <w:autoSpaceDE w:val="0"/>
        <w:autoSpaceDN w:val="0"/>
        <w:adjustRightInd w:val="0"/>
        <w:spacing w:after="0" w:line="240" w:lineRule="auto"/>
        <w:ind w:hanging="426"/>
        <w:jc w:val="both"/>
        <w:rPr>
          <w:rFonts w:ascii="Times New Roman" w:hAnsi="Times New Roman" w:cs="Times New Roman"/>
          <w:iCs/>
        </w:rPr>
      </w:pPr>
      <w:r w:rsidRPr="00DB31B3">
        <w:rPr>
          <w:rFonts w:ascii="Times New Roman" w:eastAsia="TimesNewRoman" w:hAnsi="Times New Roman" w:cs="Times New Roman"/>
        </w:rPr>
        <w:t xml:space="preserve">       </w:t>
      </w:r>
      <w:r w:rsidR="00DF7C94">
        <w:rPr>
          <w:rFonts w:ascii="Times New Roman" w:eastAsia="TimesNewRoman" w:hAnsi="Times New Roman" w:cs="Times New Roman"/>
        </w:rPr>
        <w:t>11</w:t>
      </w:r>
      <w:r w:rsidR="008B102C" w:rsidRPr="00DB31B3">
        <w:rPr>
          <w:rFonts w:ascii="Times New Roman" w:eastAsia="TimesNewRoman" w:hAnsi="Times New Roman" w:cs="Times New Roman"/>
        </w:rPr>
        <w:t>.</w:t>
      </w:r>
      <w:r w:rsidR="008B102C" w:rsidRPr="00DB31B3">
        <w:rPr>
          <w:rFonts w:ascii="Times New Roman" w:hAnsi="Times New Roman" w:cs="Times New Roman"/>
          <w:iCs/>
        </w:rPr>
        <w:t>Pisemne zobowiązanie, o którym mowa w ust. 6, musi zostać złożone w oryginale podpisanym przez podmiot trzeci.</w:t>
      </w:r>
    </w:p>
    <w:p w:rsidR="00061D79" w:rsidRPr="00DB31B3" w:rsidRDefault="0058030D" w:rsidP="00061D79">
      <w:pPr>
        <w:rPr>
          <w:rFonts w:ascii="Times New Roman" w:hAnsi="Times New Roman" w:cs="Times New Roman"/>
        </w:rPr>
      </w:pPr>
      <w:r w:rsidRPr="00DB31B3">
        <w:rPr>
          <w:rFonts w:ascii="Times New Roman" w:hAnsi="Times New Roman" w:cs="Times New Roman"/>
          <w:iCs/>
        </w:rPr>
        <w:t xml:space="preserve"> </w:t>
      </w:r>
      <w:r w:rsidR="00DF7C94">
        <w:rPr>
          <w:rFonts w:ascii="Times New Roman" w:hAnsi="Times New Roman" w:cs="Times New Roman"/>
          <w:iCs/>
        </w:rPr>
        <w:t>12</w:t>
      </w:r>
      <w:r w:rsidR="00061D79" w:rsidRPr="00DB31B3">
        <w:rPr>
          <w:rFonts w:ascii="Times New Roman" w:hAnsi="Times New Roman" w:cs="Times New Roman"/>
          <w:iCs/>
        </w:rPr>
        <w:t>.</w:t>
      </w:r>
      <w:r w:rsidR="00061D79" w:rsidRPr="00DB31B3">
        <w:rPr>
          <w:rFonts w:ascii="Times New Roman" w:hAnsi="Times New Roman" w:cs="Times New Roman"/>
        </w:rPr>
        <w:t xml:space="preserve"> Wykonawca może powierzyć wykonanie części zamówienia podwykonawcy. Wykonawca, który zamierza wykonać zamówienie przy udziale podwykonawcy, musi w ofercie wskazać, jaką część (zakres zamówienia) wykonywać będzie w jego imieniu podwykonawca oraz podać firmę i dane podwykonawcy. Należy w tym celu wypełnić odpowiedni punkt formularza oferty, stanowiącego załącznik na 1 do SIWZ. W przypadku, gdy Wykonawca nie zamierza wykonywać zamówienia przy udziale podwykonawcy, należy wpisać w formularzu „nie dotyczy” lub inne podobne sformułowanie. Jeżeli Wykonawca zostawi ten punkt formularza nie wypełniony (puste pole), Zamawiający uzna, iż zamówienie zostanie wykonane siłami własnymi, bez udziału </w:t>
      </w:r>
      <w:r w:rsidR="00061D79" w:rsidRPr="00DB31B3">
        <w:rPr>
          <w:rFonts w:ascii="Times New Roman" w:hAnsi="Times New Roman" w:cs="Times New Roman"/>
        </w:rPr>
        <w:lastRenderedPageBreak/>
        <w:t>podwykonawców. Powierzenie wykonania części zamówienia nie zwalnia Wykonawcy z odpowiedzialności za należyte wykonanie tego zamówienia.</w:t>
      </w:r>
    </w:p>
    <w:p w:rsidR="00E71D36" w:rsidRPr="00DB31B3" w:rsidRDefault="00EC0C2D" w:rsidP="00E71D36">
      <w:pPr>
        <w:jc w:val="both"/>
        <w:rPr>
          <w:rFonts w:ascii="Times New Roman" w:hAnsi="Times New Roman" w:cs="Times New Roman"/>
          <w:b/>
        </w:rPr>
      </w:pPr>
      <w:r w:rsidRPr="00DB31B3">
        <w:rPr>
          <w:rFonts w:ascii="Times New Roman" w:hAnsi="Times New Roman" w:cs="Times New Roman"/>
          <w:b/>
        </w:rPr>
        <w:t>VI</w:t>
      </w:r>
      <w:r w:rsidR="00E71D36" w:rsidRPr="00DB31B3">
        <w:rPr>
          <w:rFonts w:ascii="Times New Roman" w:hAnsi="Times New Roman" w:cs="Times New Roman"/>
          <w:b/>
        </w:rPr>
        <w:t>.</w:t>
      </w:r>
      <w:r w:rsidRPr="00DB31B3">
        <w:rPr>
          <w:rFonts w:ascii="Times New Roman" w:hAnsi="Times New Roman" w:cs="Times New Roman"/>
          <w:b/>
        </w:rPr>
        <w:t xml:space="preserve"> </w:t>
      </w:r>
      <w:r w:rsidR="00E71D36" w:rsidRPr="00DB31B3">
        <w:rPr>
          <w:rFonts w:ascii="Times New Roman" w:hAnsi="Times New Roman" w:cs="Times New Roman"/>
          <w:b/>
        </w:rPr>
        <w:t>Informacja o podstaw</w:t>
      </w:r>
      <w:r w:rsidR="00AD7755">
        <w:rPr>
          <w:rFonts w:ascii="Times New Roman" w:hAnsi="Times New Roman" w:cs="Times New Roman"/>
          <w:b/>
        </w:rPr>
        <w:t xml:space="preserve">ach wykluczenia z art. 24 ust. 1 pkt.12-23 </w:t>
      </w:r>
      <w:r w:rsidR="00E71D36" w:rsidRPr="00DB31B3">
        <w:rPr>
          <w:rFonts w:ascii="Times New Roman" w:hAnsi="Times New Roman" w:cs="Times New Roman"/>
          <w:b/>
        </w:rPr>
        <w:t>ustawy PZP</w:t>
      </w:r>
    </w:p>
    <w:p w:rsidR="00E71D36" w:rsidRPr="00DB31B3" w:rsidRDefault="00E71D36" w:rsidP="00E71D36">
      <w:pPr>
        <w:jc w:val="both"/>
        <w:rPr>
          <w:rFonts w:ascii="Times New Roman" w:hAnsi="Times New Roman" w:cs="Times New Roman"/>
          <w:bCs/>
        </w:rPr>
      </w:pPr>
      <w:r w:rsidRPr="00DB31B3">
        <w:rPr>
          <w:rFonts w:ascii="Times New Roman" w:hAnsi="Times New Roman" w:cs="Times New Roman"/>
        </w:rPr>
        <w:t>Zamawiający przewiduje wykluczenie Wykonawcy z postępowania o udzielenie zamówienia publicznego na podstawie</w:t>
      </w:r>
      <w:r w:rsidR="00FD3A82">
        <w:rPr>
          <w:rFonts w:ascii="Times New Roman" w:hAnsi="Times New Roman" w:cs="Times New Roman"/>
        </w:rPr>
        <w:t xml:space="preserve"> art. 24 ust.1 pkt.12-23 oraz na podstawie </w:t>
      </w:r>
      <w:r w:rsidRPr="00DB31B3">
        <w:rPr>
          <w:rFonts w:ascii="Times New Roman" w:hAnsi="Times New Roman" w:cs="Times New Roman"/>
        </w:rPr>
        <w:t xml:space="preserve">art. 24 ust. 5 pkt 1 </w:t>
      </w:r>
      <w:r w:rsidR="00FD3A82">
        <w:rPr>
          <w:rFonts w:ascii="Times New Roman" w:hAnsi="Times New Roman" w:cs="Times New Roman"/>
        </w:rPr>
        <w:t xml:space="preserve"> </w:t>
      </w:r>
      <w:r w:rsidRPr="00DB31B3">
        <w:rPr>
          <w:rFonts w:ascii="Times New Roman" w:hAnsi="Times New Roman" w:cs="Times New Roman"/>
          <w:bCs/>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5277C7" w:rsidRPr="00DB31B3" w:rsidRDefault="005277C7" w:rsidP="00AD7F32">
      <w:pPr>
        <w:spacing w:after="0" w:line="240" w:lineRule="auto"/>
        <w:jc w:val="both"/>
        <w:rPr>
          <w:rFonts w:ascii="Times New Roman" w:eastAsia="Times New Roman" w:hAnsi="Times New Roman" w:cs="Times New Roman"/>
          <w:lang w:eastAsia="pl-PL"/>
        </w:rPr>
      </w:pPr>
    </w:p>
    <w:p w:rsidR="008B102C" w:rsidRPr="00DB31B3" w:rsidRDefault="00EC0C2D" w:rsidP="008B102C">
      <w:pPr>
        <w:spacing w:after="120" w:line="276" w:lineRule="auto"/>
        <w:jc w:val="both"/>
        <w:rPr>
          <w:rFonts w:ascii="Times New Roman" w:hAnsi="Times New Roman" w:cs="Times New Roman"/>
          <w:b/>
        </w:rPr>
      </w:pPr>
      <w:r w:rsidRPr="00DB31B3">
        <w:rPr>
          <w:rFonts w:ascii="Times New Roman" w:hAnsi="Times New Roman" w:cs="Times New Roman"/>
          <w:b/>
        </w:rPr>
        <w:t>VII</w:t>
      </w:r>
      <w:r w:rsidR="008B102C" w:rsidRPr="00DB31B3">
        <w:rPr>
          <w:rFonts w:ascii="Times New Roman" w:hAnsi="Times New Roman" w:cs="Times New Roman"/>
          <w:b/>
        </w:rPr>
        <w:t>.</w:t>
      </w:r>
      <w:r w:rsidR="002B582C" w:rsidRPr="00DB31B3">
        <w:rPr>
          <w:rFonts w:ascii="Times New Roman" w:hAnsi="Times New Roman" w:cs="Times New Roman"/>
          <w:b/>
        </w:rPr>
        <w:t xml:space="preserve"> </w:t>
      </w:r>
      <w:r w:rsidR="008B102C" w:rsidRPr="00DB31B3">
        <w:rPr>
          <w:rFonts w:ascii="Times New Roman" w:hAnsi="Times New Roman" w:cs="Times New Roman"/>
          <w:b/>
        </w:rPr>
        <w:t xml:space="preserve">Wykaz oświadczeń lub dokumentów, </w:t>
      </w:r>
      <w:r w:rsidR="00E71D36" w:rsidRPr="00DB31B3">
        <w:rPr>
          <w:rFonts w:ascii="Times New Roman" w:hAnsi="Times New Roman" w:cs="Times New Roman"/>
          <w:b/>
        </w:rPr>
        <w:t>potwierdzających spełnianie</w:t>
      </w:r>
      <w:r w:rsidR="008B102C" w:rsidRPr="00DB31B3">
        <w:rPr>
          <w:rFonts w:ascii="Times New Roman" w:hAnsi="Times New Roman" w:cs="Times New Roman"/>
          <w:b/>
        </w:rPr>
        <w:t xml:space="preserve"> warunków udziału w postępowaniu oraz </w:t>
      </w:r>
      <w:r w:rsidR="00E71D36" w:rsidRPr="00DB31B3">
        <w:rPr>
          <w:rFonts w:ascii="Times New Roman" w:hAnsi="Times New Roman" w:cs="Times New Roman"/>
          <w:b/>
        </w:rPr>
        <w:t>brak podstaw  wykluczenia</w:t>
      </w:r>
      <w:r w:rsidR="008B102C" w:rsidRPr="00DB31B3">
        <w:rPr>
          <w:rFonts w:ascii="Times New Roman" w:hAnsi="Times New Roman" w:cs="Times New Roman"/>
          <w:b/>
        </w:rPr>
        <w:t>:</w:t>
      </w:r>
    </w:p>
    <w:p w:rsidR="00E71D36" w:rsidRPr="00DB31B3" w:rsidRDefault="00F73261" w:rsidP="00AD7F32">
      <w:pPr>
        <w:pStyle w:val="Tekstpodstawowy"/>
        <w:rPr>
          <w:bCs/>
          <w:sz w:val="22"/>
          <w:szCs w:val="22"/>
        </w:rPr>
      </w:pPr>
      <w:r w:rsidRPr="00DB31B3">
        <w:rPr>
          <w:b/>
          <w:bCs/>
          <w:sz w:val="22"/>
          <w:szCs w:val="22"/>
        </w:rPr>
        <w:t>1</w:t>
      </w:r>
      <w:r w:rsidRPr="00DB31B3">
        <w:rPr>
          <w:bCs/>
          <w:sz w:val="22"/>
          <w:szCs w:val="22"/>
        </w:rPr>
        <w:t>.</w:t>
      </w:r>
      <w:r w:rsidR="00E71D36" w:rsidRPr="00DB31B3">
        <w:rPr>
          <w:bCs/>
          <w:sz w:val="22"/>
          <w:szCs w:val="22"/>
        </w:rPr>
        <w:t xml:space="preserve"> Do ofert wg.</w:t>
      </w:r>
      <w:r w:rsidR="00EF6183" w:rsidRPr="00DB31B3">
        <w:rPr>
          <w:bCs/>
          <w:sz w:val="22"/>
          <w:szCs w:val="22"/>
        </w:rPr>
        <w:t xml:space="preserve"> </w:t>
      </w:r>
      <w:r w:rsidR="00E71D36" w:rsidRPr="00DB31B3">
        <w:rPr>
          <w:b/>
          <w:bCs/>
          <w:sz w:val="22"/>
          <w:szCs w:val="22"/>
        </w:rPr>
        <w:t>formularza ofertowego</w:t>
      </w:r>
      <w:r w:rsidR="00E71D36" w:rsidRPr="00DB31B3">
        <w:rPr>
          <w:bCs/>
          <w:sz w:val="22"/>
          <w:szCs w:val="22"/>
        </w:rPr>
        <w:t xml:space="preserve"> </w:t>
      </w:r>
      <w:r w:rsidR="00E71D36" w:rsidRPr="00DB31B3">
        <w:rPr>
          <w:b/>
          <w:bCs/>
          <w:sz w:val="22"/>
          <w:szCs w:val="22"/>
        </w:rPr>
        <w:t>załącznika nr  1</w:t>
      </w:r>
      <w:r w:rsidR="00E71D36" w:rsidRPr="00DB31B3">
        <w:rPr>
          <w:bCs/>
          <w:sz w:val="22"/>
          <w:szCs w:val="22"/>
        </w:rPr>
        <w:t xml:space="preserve">  do SIWZ </w:t>
      </w:r>
      <w:r w:rsidR="00246BC6" w:rsidRPr="00DB31B3">
        <w:rPr>
          <w:bCs/>
          <w:sz w:val="22"/>
          <w:szCs w:val="22"/>
        </w:rPr>
        <w:t>Wykonawca</w:t>
      </w:r>
      <w:r w:rsidR="00E71D36" w:rsidRPr="00DB31B3">
        <w:rPr>
          <w:bCs/>
          <w:sz w:val="22"/>
          <w:szCs w:val="22"/>
        </w:rPr>
        <w:t xml:space="preserve"> dołącza </w:t>
      </w:r>
      <w:r w:rsidR="00246BC6" w:rsidRPr="00DB31B3">
        <w:rPr>
          <w:bCs/>
          <w:sz w:val="22"/>
          <w:szCs w:val="22"/>
        </w:rPr>
        <w:t xml:space="preserve"> </w:t>
      </w:r>
      <w:r w:rsidR="00E71D36" w:rsidRPr="00DB31B3">
        <w:rPr>
          <w:bCs/>
          <w:sz w:val="22"/>
          <w:szCs w:val="22"/>
        </w:rPr>
        <w:t xml:space="preserve">aktualny na dzień składania ofert </w:t>
      </w:r>
      <w:r w:rsidR="004D279D" w:rsidRPr="00DB31B3">
        <w:rPr>
          <w:bCs/>
          <w:sz w:val="22"/>
          <w:szCs w:val="22"/>
        </w:rPr>
        <w:t xml:space="preserve"> oświadczenie </w:t>
      </w:r>
      <w:r w:rsidR="00E71D36" w:rsidRPr="00DB31B3">
        <w:rPr>
          <w:bCs/>
          <w:sz w:val="22"/>
          <w:szCs w:val="22"/>
        </w:rPr>
        <w:t xml:space="preserve">stanowiące wstępne </w:t>
      </w:r>
      <w:r w:rsidR="009069E4" w:rsidRPr="00DB31B3">
        <w:rPr>
          <w:bCs/>
          <w:sz w:val="22"/>
          <w:szCs w:val="22"/>
        </w:rPr>
        <w:t>potwierdzenie ,ż</w:t>
      </w:r>
      <w:r w:rsidR="00E71D36" w:rsidRPr="00DB31B3">
        <w:rPr>
          <w:bCs/>
          <w:sz w:val="22"/>
          <w:szCs w:val="22"/>
        </w:rPr>
        <w:t xml:space="preserve">e Wykonawca </w:t>
      </w:r>
    </w:p>
    <w:p w:rsidR="00E71D36" w:rsidRPr="00DB31B3" w:rsidRDefault="00E71D36" w:rsidP="00AD7F32">
      <w:pPr>
        <w:pStyle w:val="Tekstpodstawowy"/>
        <w:rPr>
          <w:b/>
          <w:sz w:val="22"/>
          <w:szCs w:val="22"/>
        </w:rPr>
      </w:pPr>
      <w:r w:rsidRPr="00DB31B3">
        <w:rPr>
          <w:bCs/>
          <w:sz w:val="22"/>
          <w:szCs w:val="22"/>
        </w:rPr>
        <w:t xml:space="preserve">a) nie podlega wykluczeniu </w:t>
      </w:r>
      <w:r w:rsidRPr="00DB31B3">
        <w:rPr>
          <w:sz w:val="22"/>
          <w:szCs w:val="22"/>
        </w:rPr>
        <w:t xml:space="preserve">oświadczenie wg. </w:t>
      </w:r>
      <w:r w:rsidRPr="00DB31B3">
        <w:rPr>
          <w:b/>
          <w:sz w:val="22"/>
          <w:szCs w:val="22"/>
        </w:rPr>
        <w:t>z</w:t>
      </w:r>
      <w:r w:rsidR="00ED5858" w:rsidRPr="00DB31B3">
        <w:rPr>
          <w:b/>
          <w:sz w:val="22"/>
          <w:szCs w:val="22"/>
        </w:rPr>
        <w:t>ałączniku nr 2</w:t>
      </w:r>
      <w:r w:rsidRPr="00DB31B3">
        <w:rPr>
          <w:b/>
          <w:sz w:val="22"/>
          <w:szCs w:val="22"/>
        </w:rPr>
        <w:t xml:space="preserve"> do SIWZ</w:t>
      </w:r>
    </w:p>
    <w:p w:rsidR="00E71D36" w:rsidRPr="00DB31B3" w:rsidRDefault="00E71D36" w:rsidP="00AD7F32">
      <w:pPr>
        <w:pStyle w:val="Tekstpodstawowy"/>
        <w:rPr>
          <w:bCs/>
          <w:sz w:val="22"/>
          <w:szCs w:val="22"/>
        </w:rPr>
      </w:pPr>
      <w:r w:rsidRPr="00DB31B3">
        <w:rPr>
          <w:sz w:val="22"/>
          <w:szCs w:val="22"/>
        </w:rPr>
        <w:t xml:space="preserve">b) spełnia warunki udziału w postepowaniu </w:t>
      </w:r>
      <w:r w:rsidRPr="00DB31B3">
        <w:rPr>
          <w:bCs/>
          <w:sz w:val="22"/>
          <w:szCs w:val="22"/>
        </w:rPr>
        <w:t xml:space="preserve">oświadczenie wg.  </w:t>
      </w:r>
      <w:r w:rsidRPr="00DB31B3">
        <w:rPr>
          <w:b/>
          <w:sz w:val="22"/>
          <w:szCs w:val="22"/>
        </w:rPr>
        <w:t>z</w:t>
      </w:r>
      <w:r w:rsidR="00ED5858" w:rsidRPr="00DB31B3">
        <w:rPr>
          <w:b/>
          <w:sz w:val="22"/>
          <w:szCs w:val="22"/>
        </w:rPr>
        <w:t>ałącznik nr 3</w:t>
      </w:r>
      <w:r w:rsidRPr="00DB31B3">
        <w:rPr>
          <w:b/>
          <w:sz w:val="22"/>
          <w:szCs w:val="22"/>
        </w:rPr>
        <w:t xml:space="preserve"> do SIWZ </w:t>
      </w:r>
    </w:p>
    <w:p w:rsidR="004D279D" w:rsidRPr="00DB31B3" w:rsidRDefault="004D279D" w:rsidP="00AD7F32">
      <w:pPr>
        <w:spacing w:after="0" w:line="240" w:lineRule="auto"/>
        <w:jc w:val="both"/>
        <w:rPr>
          <w:rFonts w:ascii="Times New Roman" w:hAnsi="Times New Roman" w:cs="Times New Roman"/>
        </w:rPr>
      </w:pPr>
      <w:r w:rsidRPr="00DB31B3">
        <w:rPr>
          <w:rFonts w:ascii="Times New Roman" w:hAnsi="Times New Roman" w:cs="Times New Roman"/>
        </w:rPr>
        <w:t>c) w przypadku oferty składanej przez Wykonawców wspólnie ubiegających się o udzielenie zamówienia do oferty należy dołączyć pełnomocnictwo w oryginale lub kopii potwierdzonej za zgodność z oryginałem  prze</w:t>
      </w:r>
      <w:r w:rsidR="009069E4" w:rsidRPr="00DB31B3">
        <w:rPr>
          <w:rFonts w:ascii="Times New Roman" w:hAnsi="Times New Roman" w:cs="Times New Roman"/>
        </w:rPr>
        <w:t>z</w:t>
      </w:r>
      <w:r w:rsidRPr="00DB31B3">
        <w:rPr>
          <w:rFonts w:ascii="Times New Roman" w:hAnsi="Times New Roman" w:cs="Times New Roman"/>
        </w:rPr>
        <w:t xml:space="preserve"> notariusz</w:t>
      </w:r>
      <w:r w:rsidR="0061180A" w:rsidRPr="00DB31B3">
        <w:rPr>
          <w:rFonts w:ascii="Times New Roman" w:hAnsi="Times New Roman" w:cs="Times New Roman"/>
        </w:rPr>
        <w:t>a</w:t>
      </w:r>
      <w:r w:rsidRPr="00DB31B3">
        <w:rPr>
          <w:rFonts w:ascii="Times New Roman" w:hAnsi="Times New Roman" w:cs="Times New Roman"/>
        </w:rPr>
        <w:t>.</w:t>
      </w:r>
    </w:p>
    <w:p w:rsidR="005C52B2" w:rsidRPr="00DB31B3" w:rsidRDefault="005C52B2" w:rsidP="00AD7F32">
      <w:pPr>
        <w:spacing w:after="0" w:line="240" w:lineRule="auto"/>
        <w:jc w:val="both"/>
        <w:rPr>
          <w:rFonts w:ascii="Times New Roman" w:hAnsi="Times New Roman" w:cs="Times New Roman"/>
        </w:rPr>
      </w:pPr>
      <w:r w:rsidRPr="00DB31B3">
        <w:rPr>
          <w:rFonts w:ascii="Times New Roman" w:hAnsi="Times New Roman" w:cs="Times New Roman"/>
        </w:rPr>
        <w:t xml:space="preserve">W przypadku wspólnego ubiegania się o zmówienie </w:t>
      </w:r>
      <w:r w:rsidR="0061180A" w:rsidRPr="00DB31B3">
        <w:rPr>
          <w:rFonts w:ascii="Times New Roman" w:hAnsi="Times New Roman" w:cs="Times New Roman"/>
        </w:rPr>
        <w:t xml:space="preserve">publiczne </w:t>
      </w:r>
      <w:r w:rsidRPr="00DB31B3">
        <w:rPr>
          <w:rFonts w:ascii="Times New Roman" w:hAnsi="Times New Roman" w:cs="Times New Roman"/>
        </w:rPr>
        <w:t>przez Wykonawców</w:t>
      </w:r>
      <w:r w:rsidR="0061180A" w:rsidRPr="00DB31B3">
        <w:rPr>
          <w:rFonts w:ascii="Times New Roman" w:hAnsi="Times New Roman" w:cs="Times New Roman"/>
        </w:rPr>
        <w:t>,</w:t>
      </w:r>
      <w:r w:rsidRPr="00DB31B3">
        <w:rPr>
          <w:rFonts w:ascii="Times New Roman" w:hAnsi="Times New Roman" w:cs="Times New Roman"/>
        </w:rPr>
        <w:t xml:space="preserve"> oświadczenia wg. </w:t>
      </w:r>
      <w:r w:rsidR="0061180A" w:rsidRPr="00DB31B3">
        <w:rPr>
          <w:rFonts w:ascii="Times New Roman" w:hAnsi="Times New Roman" w:cs="Times New Roman"/>
        </w:rPr>
        <w:t>załącznika n</w:t>
      </w:r>
      <w:r w:rsidRPr="00DB31B3">
        <w:rPr>
          <w:rFonts w:ascii="Times New Roman" w:hAnsi="Times New Roman" w:cs="Times New Roman"/>
        </w:rPr>
        <w:t>r 2 i nr 3 do SIWZ</w:t>
      </w:r>
      <w:r w:rsidRPr="00DB31B3">
        <w:rPr>
          <w:rFonts w:ascii="Times New Roman" w:hAnsi="Times New Roman" w:cs="Times New Roman"/>
          <w:b/>
        </w:rPr>
        <w:t xml:space="preserve"> </w:t>
      </w:r>
      <w:r w:rsidRPr="00DB31B3">
        <w:rPr>
          <w:rFonts w:ascii="Times New Roman" w:hAnsi="Times New Roman" w:cs="Times New Roman"/>
        </w:rPr>
        <w:t xml:space="preserve">składa każdy z Wykonawców wspólnie ubiegających się o </w:t>
      </w:r>
      <w:r w:rsidR="002B582C" w:rsidRPr="00DB31B3">
        <w:rPr>
          <w:rFonts w:ascii="Times New Roman" w:hAnsi="Times New Roman" w:cs="Times New Roman"/>
        </w:rPr>
        <w:t>zamówienie</w:t>
      </w:r>
      <w:r w:rsidRPr="00DB31B3">
        <w:rPr>
          <w:rFonts w:ascii="Times New Roman" w:hAnsi="Times New Roman" w:cs="Times New Roman"/>
        </w:rPr>
        <w:t>.</w:t>
      </w:r>
    </w:p>
    <w:p w:rsidR="00D852A5" w:rsidRPr="00DB31B3" w:rsidRDefault="00D852A5" w:rsidP="00D852A5">
      <w:pPr>
        <w:spacing w:after="0" w:line="240" w:lineRule="auto"/>
        <w:ind w:left="284" w:hanging="284"/>
        <w:jc w:val="both"/>
        <w:rPr>
          <w:rFonts w:ascii="Times New Roman" w:hAnsi="Times New Roman" w:cs="Times New Roman"/>
        </w:rPr>
      </w:pPr>
      <w:r w:rsidRPr="00DB31B3">
        <w:rPr>
          <w:rFonts w:ascii="Times New Roman" w:hAnsi="Times New Roman" w:cs="Times New Roman"/>
        </w:rPr>
        <w:t>2. Wykonawca, który powołuje się na zasoby innych podmiotów, w celu</w:t>
      </w:r>
      <w:r w:rsidR="00FD3A82">
        <w:rPr>
          <w:rFonts w:ascii="Times New Roman" w:hAnsi="Times New Roman" w:cs="Times New Roman"/>
        </w:rPr>
        <w:t xml:space="preserve"> </w:t>
      </w:r>
      <w:r w:rsidRPr="00DB31B3">
        <w:rPr>
          <w:rFonts w:ascii="Times New Roman" w:hAnsi="Times New Roman" w:cs="Times New Roman"/>
        </w:rPr>
        <w:t>wykazania spełniania warunków udziału w postępowaniu – w zakresie, w jakim</w:t>
      </w:r>
      <w:r w:rsidR="00FD3A82">
        <w:rPr>
          <w:rFonts w:ascii="Times New Roman" w:hAnsi="Times New Roman" w:cs="Times New Roman"/>
        </w:rPr>
        <w:t xml:space="preserve"> </w:t>
      </w:r>
      <w:r w:rsidRPr="00DB31B3">
        <w:rPr>
          <w:rFonts w:ascii="Times New Roman" w:hAnsi="Times New Roman" w:cs="Times New Roman"/>
        </w:rPr>
        <w:t xml:space="preserve">powołuje się na ich zasoby, składa oświadczenie wg. </w:t>
      </w:r>
      <w:r w:rsidR="00ED5858" w:rsidRPr="00DB31B3">
        <w:rPr>
          <w:rFonts w:ascii="Times New Roman" w:hAnsi="Times New Roman" w:cs="Times New Roman"/>
          <w:b/>
        </w:rPr>
        <w:t>załącznik nr 3</w:t>
      </w:r>
      <w:r w:rsidRPr="00DB31B3">
        <w:rPr>
          <w:rFonts w:ascii="Times New Roman" w:hAnsi="Times New Roman" w:cs="Times New Roman"/>
        </w:rPr>
        <w:t xml:space="preserve">  </w:t>
      </w:r>
      <w:r w:rsidR="00422844" w:rsidRPr="00DB31B3">
        <w:rPr>
          <w:rFonts w:ascii="Times New Roman" w:hAnsi="Times New Roman" w:cs="Times New Roman"/>
        </w:rPr>
        <w:t>SIWZ</w:t>
      </w:r>
      <w:r w:rsidR="00FD3A82">
        <w:rPr>
          <w:rFonts w:ascii="Times New Roman" w:hAnsi="Times New Roman" w:cs="Times New Roman"/>
        </w:rPr>
        <w:t xml:space="preserve"> </w:t>
      </w:r>
      <w:r w:rsidRPr="00DB31B3">
        <w:rPr>
          <w:rFonts w:ascii="Times New Roman" w:hAnsi="Times New Roman" w:cs="Times New Roman"/>
        </w:rPr>
        <w:t>dotyczące tych podmiotów/zamieszcza informacje o tych podmiotach w</w:t>
      </w:r>
      <w:r w:rsidR="00FD3A82">
        <w:rPr>
          <w:rFonts w:ascii="Times New Roman" w:hAnsi="Times New Roman" w:cs="Times New Roman"/>
        </w:rPr>
        <w:t xml:space="preserve"> </w:t>
      </w:r>
      <w:r w:rsidRPr="00DB31B3">
        <w:rPr>
          <w:rFonts w:ascii="Times New Roman" w:hAnsi="Times New Roman" w:cs="Times New Roman"/>
        </w:rPr>
        <w:t>oświadczeniu.</w:t>
      </w:r>
    </w:p>
    <w:p w:rsidR="00D852A5" w:rsidRPr="00DB31B3" w:rsidRDefault="00D852A5" w:rsidP="00EC0C2D">
      <w:pPr>
        <w:spacing w:after="0" w:line="240" w:lineRule="auto"/>
        <w:rPr>
          <w:rFonts w:ascii="Times New Roman" w:eastAsia="Times New Roman" w:hAnsi="Times New Roman" w:cs="Times New Roman"/>
          <w:lang w:eastAsia="pl-PL"/>
        </w:rPr>
      </w:pPr>
      <w:r w:rsidRPr="00DB31B3">
        <w:rPr>
          <w:rFonts w:ascii="Times New Roman" w:hAnsi="Times New Roman" w:cs="Times New Roman"/>
        </w:rPr>
        <w:t xml:space="preserve">3.Wykonawca, który powołuje się na zasoby innych podmiotów, w celu  wykazania braku istnienia wobec nich podstaw wykluczenia składa także oświadczenie, wg </w:t>
      </w:r>
      <w:r w:rsidR="00ED5858" w:rsidRPr="00DB31B3">
        <w:rPr>
          <w:rFonts w:ascii="Times New Roman" w:hAnsi="Times New Roman" w:cs="Times New Roman"/>
          <w:b/>
        </w:rPr>
        <w:t>załącznika nr 2</w:t>
      </w:r>
      <w:r w:rsidRPr="00DB31B3">
        <w:rPr>
          <w:rFonts w:ascii="Times New Roman" w:hAnsi="Times New Roman" w:cs="Times New Roman"/>
        </w:rPr>
        <w:t xml:space="preserve">  SIWZ dotyczące tych podmiotów/zamieszcza informacje o tych podmiotach w oświadczeniu.</w:t>
      </w:r>
    </w:p>
    <w:p w:rsidR="00D852A5" w:rsidRPr="00DB31B3" w:rsidRDefault="00D852A5" w:rsidP="00ED5858">
      <w:pPr>
        <w:rPr>
          <w:rFonts w:ascii="Times New Roman" w:hAnsi="Times New Roman" w:cs="Times New Roman"/>
        </w:rPr>
      </w:pPr>
      <w:r w:rsidRPr="00DB31B3">
        <w:rPr>
          <w:rFonts w:ascii="Times New Roman" w:hAnsi="Times New Roman" w:cs="Times New Roman"/>
        </w:rPr>
        <w:t>4.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rsidR="004C6B8A" w:rsidRPr="00DB31B3" w:rsidRDefault="00D852A5" w:rsidP="00422844">
      <w:pPr>
        <w:jc w:val="both"/>
        <w:rPr>
          <w:rFonts w:ascii="Times New Roman" w:hAnsi="Times New Roman" w:cs="Times New Roman"/>
        </w:rPr>
      </w:pPr>
      <w:r w:rsidRPr="00DB31B3">
        <w:rPr>
          <w:rFonts w:ascii="Times New Roman" w:hAnsi="Times New Roman" w:cs="Times New Roman"/>
        </w:rPr>
        <w:t xml:space="preserve">5. Zamawiający zgodnie </w:t>
      </w:r>
      <w:r w:rsidRPr="00FD3A82">
        <w:rPr>
          <w:rFonts w:ascii="Times New Roman" w:hAnsi="Times New Roman" w:cs="Times New Roman"/>
          <w:b/>
        </w:rPr>
        <w:t>z art. 24aa ustawy PZP</w:t>
      </w:r>
      <w:r w:rsidRPr="00DB31B3">
        <w:rPr>
          <w:rFonts w:ascii="Times New Roman" w:hAnsi="Times New Roman" w:cs="Times New Roman"/>
        </w:rPr>
        <w:t>, przewiduje możliwość w pierwszej kolejności dokonania oceny ofert, a następnie zbadania czy Wykonawca, którego oferta została oceniona jako najkorzystniejsza nie podlega wykluczeniu oraz spełnia warunki udziału w postępowaniu.</w:t>
      </w:r>
    </w:p>
    <w:p w:rsidR="00D852A5" w:rsidRPr="00DB31B3" w:rsidRDefault="00D852A5" w:rsidP="00422844">
      <w:pPr>
        <w:spacing w:after="0" w:line="240" w:lineRule="auto"/>
        <w:jc w:val="both"/>
        <w:rPr>
          <w:rFonts w:ascii="Times New Roman" w:hAnsi="Times New Roman" w:cs="Times New Roman"/>
          <w:bCs/>
        </w:rPr>
      </w:pPr>
      <w:r w:rsidRPr="00DB31B3">
        <w:rPr>
          <w:rFonts w:ascii="Times New Roman" w:hAnsi="Times New Roman" w:cs="Times New Roman"/>
        </w:rPr>
        <w:t xml:space="preserve">6. Zgodnie z art. 24 ust. 11 ustawy PZP Wykonawca </w:t>
      </w:r>
      <w:r w:rsidRPr="00DB31B3">
        <w:rPr>
          <w:rFonts w:ascii="Times New Roman" w:hAnsi="Times New Roman" w:cs="Times New Roman"/>
          <w:b/>
        </w:rPr>
        <w:t>w terminie 3 dni</w:t>
      </w:r>
      <w:r w:rsidRPr="00DB31B3">
        <w:rPr>
          <w:rFonts w:ascii="Times New Roman" w:hAnsi="Times New Roman" w:cs="Times New Roman"/>
        </w:rPr>
        <w:t xml:space="preserve"> od dnia zamieszczenia na stronie internetowej informacji, o której mowa w art. 86 ust. 5 ustawy PZP, przekazuje Zamawiającemu oświadczenia o przynależności lub braku przynależności do tej samej grupy kapitałowej, o której mowa art. 24 ust. 1 pkt 23 ustawy PZP  wg. </w:t>
      </w:r>
      <w:r w:rsidRPr="00DB31B3">
        <w:rPr>
          <w:rFonts w:ascii="Times New Roman" w:hAnsi="Times New Roman" w:cs="Times New Roman"/>
          <w:b/>
        </w:rPr>
        <w:t>załącznika nr 5.</w:t>
      </w:r>
      <w:r w:rsidRPr="00DB31B3">
        <w:rPr>
          <w:rFonts w:ascii="Times New Roman" w:hAnsi="Times New Roman" w:cs="Times New Roman"/>
        </w:rPr>
        <w:t xml:space="preserve"> Wraz ze złożeniem oświadczenia, Wykonawca może przedstawić dowody, że powiązania z innym Wykonawcą nie prowadzą do zakłócenia konkurencji w postępowaniu o udzieleniu zamówienia.</w:t>
      </w:r>
      <w:r w:rsidRPr="00DB31B3">
        <w:rPr>
          <w:rFonts w:ascii="Times New Roman" w:hAnsi="Times New Roman" w:cs="Times New Roman"/>
          <w:bCs/>
        </w:rPr>
        <w:t xml:space="preserve"> W </w:t>
      </w:r>
      <w:r w:rsidRPr="00DB31B3">
        <w:rPr>
          <w:rFonts w:ascii="Times New Roman" w:hAnsi="Times New Roman" w:cs="Times New Roman"/>
          <w:bCs/>
        </w:rPr>
        <w:lastRenderedPageBreak/>
        <w:t>przypadku wspólnego ubiegania się o zmówienie przez Wykonawców oświadczenie składa każdy z Wykonawców wspólnie ubiegających o zamówienie.</w:t>
      </w:r>
    </w:p>
    <w:p w:rsidR="004C6B8A" w:rsidRPr="00DB31B3" w:rsidRDefault="00D852A5" w:rsidP="00422844">
      <w:pPr>
        <w:spacing w:after="0" w:line="240" w:lineRule="auto"/>
        <w:jc w:val="both"/>
        <w:rPr>
          <w:rFonts w:ascii="Times New Roman" w:hAnsi="Times New Roman" w:cs="Times New Roman"/>
        </w:rPr>
      </w:pPr>
      <w:r w:rsidRPr="00DB31B3">
        <w:rPr>
          <w:rFonts w:ascii="Times New Roman" w:hAnsi="Times New Roman" w:cs="Times New Roman"/>
        </w:rPr>
        <w:t xml:space="preserve">7. Zamawiający wezwie Wykonawcę, którego oferta została najwyżej oceniona, do  złożenia w  wyznaczonym terminie, nie krótszym niż 5 dni, aktualnych na dzień złożenia następujących oświadczeń lub dokumentów: </w:t>
      </w:r>
    </w:p>
    <w:p w:rsidR="00EF6183" w:rsidRPr="00FD3A82" w:rsidRDefault="00AF4DFC" w:rsidP="00387D8F">
      <w:pPr>
        <w:pStyle w:val="Akapitzlist"/>
        <w:numPr>
          <w:ilvl w:val="0"/>
          <w:numId w:val="22"/>
        </w:numPr>
        <w:spacing w:after="0" w:line="240" w:lineRule="auto"/>
        <w:jc w:val="both"/>
        <w:rPr>
          <w:rFonts w:ascii="Times New Roman" w:eastAsia="Times New Roman" w:hAnsi="Times New Roman" w:cs="Times New Roman"/>
          <w:b/>
          <w:lang w:eastAsia="pl-PL"/>
        </w:rPr>
      </w:pPr>
      <w:r w:rsidRPr="00FD3A82">
        <w:rPr>
          <w:rFonts w:ascii="Times New Roman" w:hAnsi="Times New Roman" w:cs="Times New Roman"/>
          <w:bCs/>
        </w:rPr>
        <w:t>Wykaz</w:t>
      </w:r>
      <w:r w:rsidR="00F73261" w:rsidRPr="00FD3A82">
        <w:rPr>
          <w:rFonts w:ascii="Times New Roman" w:eastAsia="Times New Roman" w:hAnsi="Times New Roman" w:cs="Times New Roman"/>
          <w:lang w:eastAsia="pl-PL"/>
        </w:rPr>
        <w:t xml:space="preserve"> usług wraz z podanie</w:t>
      </w:r>
      <w:r w:rsidRPr="00FD3A82">
        <w:rPr>
          <w:rFonts w:ascii="Times New Roman" w:eastAsia="Times New Roman" w:hAnsi="Times New Roman" w:cs="Times New Roman"/>
          <w:lang w:eastAsia="pl-PL"/>
        </w:rPr>
        <w:t>m ich wartości, przedmiotu, dat</w:t>
      </w:r>
      <w:r w:rsidR="00F73261" w:rsidRPr="00FD3A82">
        <w:rPr>
          <w:rFonts w:ascii="Times New Roman" w:eastAsia="Times New Roman" w:hAnsi="Times New Roman" w:cs="Times New Roman"/>
          <w:lang w:eastAsia="pl-PL"/>
        </w:rPr>
        <w:t xml:space="preserve"> wykonania </w:t>
      </w:r>
      <w:r w:rsidR="00D852A5" w:rsidRPr="00FD3A82">
        <w:rPr>
          <w:rFonts w:ascii="Times New Roman" w:eastAsia="Times New Roman" w:hAnsi="Times New Roman" w:cs="Times New Roman"/>
          <w:lang w:eastAsia="pl-PL"/>
        </w:rPr>
        <w:t xml:space="preserve">  </w:t>
      </w:r>
      <w:r w:rsidR="00F73261" w:rsidRPr="00FD3A82">
        <w:rPr>
          <w:rFonts w:ascii="Times New Roman" w:eastAsia="Times New Roman" w:hAnsi="Times New Roman" w:cs="Times New Roman"/>
          <w:lang w:eastAsia="pl-PL"/>
        </w:rPr>
        <w:t>i </w:t>
      </w:r>
      <w:r w:rsidRPr="00FD3A82">
        <w:rPr>
          <w:rFonts w:ascii="Times New Roman" w:eastAsia="Times New Roman" w:hAnsi="Times New Roman" w:cs="Times New Roman"/>
          <w:lang w:eastAsia="pl-PL"/>
        </w:rPr>
        <w:t xml:space="preserve">podmiotów na rzecz których usługi zostały wykonane </w:t>
      </w:r>
      <w:r w:rsidR="00EF6183" w:rsidRPr="00FD3A82">
        <w:rPr>
          <w:rFonts w:ascii="Times New Roman" w:eastAsia="Times New Roman" w:hAnsi="Times New Roman" w:cs="Times New Roman"/>
          <w:lang w:eastAsia="pl-PL"/>
        </w:rPr>
        <w:t xml:space="preserve">oraz </w:t>
      </w:r>
      <w:r w:rsidRPr="00FD3A82">
        <w:rPr>
          <w:rFonts w:ascii="Times New Roman" w:eastAsia="Times New Roman" w:hAnsi="Times New Roman" w:cs="Times New Roman"/>
          <w:lang w:eastAsia="pl-PL"/>
        </w:rPr>
        <w:t xml:space="preserve">załączenie </w:t>
      </w:r>
      <w:r w:rsidR="00D852A5" w:rsidRPr="00FD3A82">
        <w:rPr>
          <w:rFonts w:ascii="Times New Roman" w:eastAsia="Times New Roman" w:hAnsi="Times New Roman" w:cs="Times New Roman"/>
          <w:lang w:eastAsia="pl-PL"/>
        </w:rPr>
        <w:t xml:space="preserve">   </w:t>
      </w:r>
      <w:r w:rsidRPr="00FD3A82">
        <w:rPr>
          <w:rFonts w:ascii="Times New Roman" w:eastAsia="Times New Roman" w:hAnsi="Times New Roman" w:cs="Times New Roman"/>
          <w:lang w:eastAsia="pl-PL"/>
        </w:rPr>
        <w:t xml:space="preserve">dowodów określających  czy te  usługi zostały </w:t>
      </w:r>
      <w:r w:rsidR="0075252F" w:rsidRPr="00FD3A82">
        <w:rPr>
          <w:rFonts w:ascii="Times New Roman" w:eastAsia="Times New Roman" w:hAnsi="Times New Roman" w:cs="Times New Roman"/>
          <w:lang w:eastAsia="pl-PL"/>
        </w:rPr>
        <w:t>wykonane lub są</w:t>
      </w:r>
      <w:r w:rsidR="00AD7F32" w:rsidRPr="00FD3A82">
        <w:rPr>
          <w:rFonts w:ascii="Times New Roman" w:eastAsia="Times New Roman" w:hAnsi="Times New Roman" w:cs="Times New Roman"/>
          <w:lang w:eastAsia="pl-PL"/>
        </w:rPr>
        <w:t xml:space="preserve"> </w:t>
      </w:r>
      <w:r w:rsidR="00D852A5" w:rsidRPr="00FD3A82">
        <w:rPr>
          <w:rFonts w:ascii="Times New Roman" w:eastAsia="Times New Roman" w:hAnsi="Times New Roman" w:cs="Times New Roman"/>
          <w:lang w:eastAsia="pl-PL"/>
        </w:rPr>
        <w:t xml:space="preserve"> </w:t>
      </w:r>
      <w:r w:rsidR="00AD7F32" w:rsidRPr="00FD3A82">
        <w:rPr>
          <w:rFonts w:ascii="Times New Roman" w:eastAsia="Times New Roman" w:hAnsi="Times New Roman" w:cs="Times New Roman"/>
          <w:lang w:eastAsia="pl-PL"/>
        </w:rPr>
        <w:t xml:space="preserve">wykonywane </w:t>
      </w:r>
      <w:r w:rsidR="00D852A5" w:rsidRPr="00FD3A82">
        <w:rPr>
          <w:rFonts w:ascii="Times New Roman" w:eastAsia="Times New Roman" w:hAnsi="Times New Roman" w:cs="Times New Roman"/>
          <w:lang w:eastAsia="pl-PL"/>
        </w:rPr>
        <w:t xml:space="preserve"> </w:t>
      </w:r>
      <w:r w:rsidR="00AD7F32" w:rsidRPr="00FD3A82">
        <w:rPr>
          <w:rFonts w:ascii="Times New Roman" w:eastAsia="Times New Roman" w:hAnsi="Times New Roman" w:cs="Times New Roman"/>
          <w:lang w:eastAsia="pl-PL"/>
        </w:rPr>
        <w:t>należycie</w:t>
      </w:r>
      <w:r w:rsidR="002B582C" w:rsidRPr="00FD3A82">
        <w:rPr>
          <w:rFonts w:ascii="Times New Roman" w:eastAsia="Times New Roman" w:hAnsi="Times New Roman" w:cs="Times New Roman"/>
          <w:b/>
          <w:lang w:eastAsia="pl-PL"/>
        </w:rPr>
        <w:t xml:space="preserve"> wg z</w:t>
      </w:r>
      <w:r w:rsidR="00F73261" w:rsidRPr="00FD3A82">
        <w:rPr>
          <w:rFonts w:ascii="Times New Roman" w:eastAsia="Times New Roman" w:hAnsi="Times New Roman" w:cs="Times New Roman"/>
          <w:b/>
          <w:lang w:eastAsia="pl-PL"/>
        </w:rPr>
        <w:t xml:space="preserve">ałącznika Nr 4. </w:t>
      </w:r>
    </w:p>
    <w:p w:rsidR="006E5877" w:rsidRPr="00DB31B3" w:rsidRDefault="00ED5858" w:rsidP="00422844">
      <w:pPr>
        <w:pStyle w:val="Akapitzlist"/>
        <w:numPr>
          <w:ilvl w:val="0"/>
          <w:numId w:val="21"/>
        </w:numPr>
        <w:spacing w:after="0" w:line="240" w:lineRule="auto"/>
        <w:jc w:val="both"/>
        <w:rPr>
          <w:rFonts w:ascii="Times New Roman" w:hAnsi="Times New Roman" w:cs="Times New Roman"/>
        </w:rPr>
      </w:pPr>
      <w:r w:rsidRPr="00DB31B3">
        <w:rPr>
          <w:rFonts w:ascii="Times New Roman" w:eastAsia="Times New Roman" w:hAnsi="Times New Roman" w:cs="Times New Roman"/>
          <w:lang w:eastAsia="pl-PL"/>
        </w:rPr>
        <w:t>A</w:t>
      </w:r>
      <w:r w:rsidR="00EF6183" w:rsidRPr="00DB31B3">
        <w:rPr>
          <w:rFonts w:ascii="Times New Roman" w:eastAsia="Times New Roman" w:hAnsi="Times New Roman" w:cs="Times New Roman"/>
          <w:lang w:eastAsia="pl-PL"/>
        </w:rPr>
        <w:t xml:space="preserve">ktualny odpis z właściwego rejestru albo aktualne zaświadczenie o wpisie do ewidencji działalności gospodarczej ,jeżeli odrębne przepisy wymagają wpisu do rejestru lub zgłoszenia do ewidencji działalności gospodarczej wystawiony nie wcześniej niż 3 miesięcy przed </w:t>
      </w:r>
      <w:r w:rsidR="006E5877" w:rsidRPr="00DB31B3">
        <w:rPr>
          <w:rFonts w:ascii="Times New Roman" w:eastAsia="Times New Roman" w:hAnsi="Times New Roman" w:cs="Times New Roman"/>
          <w:lang w:eastAsia="pl-PL"/>
        </w:rPr>
        <w:t>upływem terminu składania ofert</w:t>
      </w:r>
      <w:r w:rsidR="006E5877" w:rsidRPr="00DB31B3">
        <w:rPr>
          <w:rFonts w:ascii="Times New Roman" w:hAnsi="Times New Roman" w:cs="Times New Roman"/>
        </w:rPr>
        <w:t xml:space="preserve">   w celu potwierdzenia braku podstaw wykluczenia na podstawie art. 24 ust. 5 pkt 1</w:t>
      </w:r>
      <w:r w:rsidRPr="00DB31B3">
        <w:rPr>
          <w:rFonts w:ascii="Times New Roman" w:hAnsi="Times New Roman" w:cs="Times New Roman"/>
        </w:rPr>
        <w:t>u</w:t>
      </w:r>
      <w:r w:rsidR="006E5877" w:rsidRPr="00DB31B3">
        <w:rPr>
          <w:rFonts w:ascii="Times New Roman" w:hAnsi="Times New Roman" w:cs="Times New Roman"/>
        </w:rPr>
        <w:t xml:space="preserve">stawy; </w:t>
      </w:r>
    </w:p>
    <w:p w:rsidR="00F73261" w:rsidRPr="00DB31B3" w:rsidRDefault="006E5877" w:rsidP="00422844">
      <w:pPr>
        <w:pStyle w:val="Akapitzlist"/>
        <w:numPr>
          <w:ilvl w:val="0"/>
          <w:numId w:val="21"/>
        </w:numPr>
        <w:spacing w:after="0" w:line="240" w:lineRule="auto"/>
        <w:jc w:val="both"/>
        <w:rPr>
          <w:rFonts w:ascii="Times New Roman" w:eastAsia="Times New Roman" w:hAnsi="Times New Roman" w:cs="Times New Roman"/>
          <w:lang w:eastAsia="pl-PL"/>
        </w:rPr>
      </w:pPr>
      <w:r w:rsidRPr="00DB31B3">
        <w:rPr>
          <w:rFonts w:ascii="Times New Roman" w:hAnsi="Times New Roman" w:cs="Times New Roman"/>
        </w:rPr>
        <w:t xml:space="preserve">oświadczenia o miejscu przygotowania posiłków wg. </w:t>
      </w:r>
      <w:r w:rsidRPr="00DB31B3">
        <w:rPr>
          <w:rFonts w:ascii="Times New Roman" w:hAnsi="Times New Roman" w:cs="Times New Roman"/>
          <w:b/>
        </w:rPr>
        <w:t>załącznika nr 6</w:t>
      </w:r>
    </w:p>
    <w:p w:rsidR="006E5877" w:rsidRPr="00DB31B3" w:rsidRDefault="006E5877" w:rsidP="006E5877">
      <w:pPr>
        <w:pStyle w:val="Akapitzlist"/>
        <w:spacing w:after="62"/>
        <w:jc w:val="both"/>
        <w:rPr>
          <w:rFonts w:ascii="Times New Roman" w:hAnsi="Times New Roman" w:cs="Times New Roman"/>
        </w:rPr>
      </w:pPr>
    </w:p>
    <w:p w:rsidR="00EF6183" w:rsidRPr="00DB31B3" w:rsidRDefault="00422844" w:rsidP="00EF6183">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8.</w:t>
      </w:r>
      <w:r w:rsidR="00EF6183" w:rsidRPr="00DB31B3">
        <w:rPr>
          <w:rFonts w:ascii="Times New Roman" w:eastAsia="Times New Roman" w:hAnsi="Times New Roman" w:cs="Times New Roman"/>
          <w:lang w:eastAsia="pl-PL"/>
        </w:rPr>
        <w:t>W przypadku wspólnego ubiegania się o zmówienie przez Wykonawców dokument składa każdy z Wykonawców wspólnie ubiegających się o zmówienie.</w:t>
      </w:r>
    </w:p>
    <w:p w:rsidR="00F73261" w:rsidRPr="00DB31B3" w:rsidRDefault="00422844" w:rsidP="00AD7F32">
      <w:pPr>
        <w:spacing w:after="0" w:line="240" w:lineRule="auto"/>
        <w:jc w:val="both"/>
        <w:rPr>
          <w:rFonts w:ascii="Times New Roman" w:hAnsi="Times New Roman" w:cs="Times New Roman"/>
        </w:rPr>
      </w:pPr>
      <w:r w:rsidRPr="00DB31B3">
        <w:rPr>
          <w:rFonts w:ascii="Times New Roman" w:hAnsi="Times New Roman" w:cs="Times New Roman"/>
        </w:rPr>
        <w:t>9</w:t>
      </w:r>
      <w:r w:rsidR="00A538C7" w:rsidRPr="00DB31B3">
        <w:rPr>
          <w:rFonts w:ascii="Times New Roman" w:hAnsi="Times New Roman" w:cs="Times New Roman"/>
        </w:rPr>
        <w:t>.</w:t>
      </w:r>
      <w:r w:rsidR="00FD3A82">
        <w:rPr>
          <w:rFonts w:ascii="Times New Roman" w:hAnsi="Times New Roman" w:cs="Times New Roman"/>
        </w:rPr>
        <w:t xml:space="preserve"> </w:t>
      </w:r>
      <w:r w:rsidR="005C52B2" w:rsidRPr="00DB31B3">
        <w:rPr>
          <w:rFonts w:ascii="Times New Roman" w:hAnsi="Times New Roman" w:cs="Times New Roman"/>
        </w:rPr>
        <w:t xml:space="preserve">Wykonawcy </w:t>
      </w:r>
      <w:r w:rsidR="005C52B2" w:rsidRPr="00DB31B3">
        <w:rPr>
          <w:rFonts w:ascii="Times New Roman" w:hAnsi="Times New Roman" w:cs="Times New Roman"/>
          <w:b/>
        </w:rPr>
        <w:t>wspólnie</w:t>
      </w:r>
      <w:r w:rsidR="005C52B2" w:rsidRPr="00DB31B3">
        <w:rPr>
          <w:rFonts w:ascii="Times New Roman" w:hAnsi="Times New Roman" w:cs="Times New Roman"/>
        </w:rPr>
        <w:t xml:space="preserve"> ubiegający się o zamówienie (art.23. ust.1 ustawy Pzp:</w:t>
      </w:r>
    </w:p>
    <w:p w:rsidR="005C52B2" w:rsidRPr="00DB31B3" w:rsidRDefault="005C52B2" w:rsidP="00AD7F32">
      <w:pPr>
        <w:spacing w:after="0" w:line="240" w:lineRule="auto"/>
        <w:jc w:val="both"/>
        <w:rPr>
          <w:rFonts w:ascii="Times New Roman" w:hAnsi="Times New Roman" w:cs="Times New Roman"/>
        </w:rPr>
      </w:pPr>
      <w:r w:rsidRPr="00DB31B3">
        <w:rPr>
          <w:rFonts w:ascii="Times New Roman" w:hAnsi="Times New Roman" w:cs="Times New Roman"/>
        </w:rPr>
        <w:t xml:space="preserve">a)ponoszą </w:t>
      </w:r>
      <w:r w:rsidR="00A84157" w:rsidRPr="00DB31B3">
        <w:rPr>
          <w:rFonts w:ascii="Times New Roman" w:hAnsi="Times New Roman" w:cs="Times New Roman"/>
        </w:rPr>
        <w:t>solidarną</w:t>
      </w:r>
      <w:r w:rsidRPr="00DB31B3">
        <w:rPr>
          <w:rFonts w:ascii="Times New Roman" w:hAnsi="Times New Roman" w:cs="Times New Roman"/>
        </w:rPr>
        <w:t xml:space="preserve"> </w:t>
      </w:r>
      <w:r w:rsidR="00A84157" w:rsidRPr="00DB31B3">
        <w:rPr>
          <w:rFonts w:ascii="Times New Roman" w:hAnsi="Times New Roman" w:cs="Times New Roman"/>
        </w:rPr>
        <w:t>odpowiedzialność</w:t>
      </w:r>
      <w:r w:rsidRPr="00DB31B3">
        <w:rPr>
          <w:rFonts w:ascii="Times New Roman" w:hAnsi="Times New Roman" w:cs="Times New Roman"/>
        </w:rPr>
        <w:t xml:space="preserve"> za niewykonanie lub nienależyte wykonanie </w:t>
      </w:r>
      <w:r w:rsidR="00A84157" w:rsidRPr="00DB31B3">
        <w:rPr>
          <w:rFonts w:ascii="Times New Roman" w:hAnsi="Times New Roman" w:cs="Times New Roman"/>
        </w:rPr>
        <w:t>zobowiązania,</w:t>
      </w:r>
    </w:p>
    <w:p w:rsidR="00A84157" w:rsidRPr="00DB31B3" w:rsidRDefault="00A84157" w:rsidP="00AD7F32">
      <w:pPr>
        <w:spacing w:after="0" w:line="240" w:lineRule="auto"/>
        <w:jc w:val="both"/>
        <w:rPr>
          <w:rFonts w:ascii="Times New Roman" w:hAnsi="Times New Roman" w:cs="Times New Roman"/>
        </w:rPr>
      </w:pPr>
      <w:r w:rsidRPr="00DB31B3">
        <w:rPr>
          <w:rFonts w:ascii="Times New Roman" w:hAnsi="Times New Roman" w:cs="Times New Roman"/>
        </w:rPr>
        <w:t>b)zobowiązani są ustanowić pełnomocnika do reprezentowania ich postepowania i zawarcia umowy w sprawie zmówienia-przyjmuje się ,że pełnomocnictwo do podpisania oferty obejmuje pełnomocnictwo do poświadczenia za zgodność z oryginałem wszystkich dokumentów</w:t>
      </w:r>
      <w:r w:rsidR="00A36DA1" w:rsidRPr="00DB31B3">
        <w:rPr>
          <w:rFonts w:ascii="Times New Roman" w:hAnsi="Times New Roman" w:cs="Times New Roman"/>
        </w:rPr>
        <w:t>,</w:t>
      </w:r>
    </w:p>
    <w:p w:rsidR="00A36DA1" w:rsidRPr="00DB31B3" w:rsidRDefault="00A36DA1" w:rsidP="00AD7F32">
      <w:pPr>
        <w:spacing w:after="0" w:line="240" w:lineRule="auto"/>
        <w:jc w:val="both"/>
        <w:rPr>
          <w:rFonts w:ascii="Times New Roman" w:hAnsi="Times New Roman" w:cs="Times New Roman"/>
        </w:rPr>
      </w:pPr>
      <w:r w:rsidRPr="00DB31B3">
        <w:rPr>
          <w:rFonts w:ascii="Times New Roman" w:hAnsi="Times New Roman" w:cs="Times New Roman"/>
        </w:rPr>
        <w:t>c)pełnomocnictwo musi wynikać z umowy lub innej czynności prawnej , mieć formę pisemną , fakt ustanowienia pełnomocnika musi wynikać z załączonych do ofert</w:t>
      </w:r>
      <w:r w:rsidR="0061180A" w:rsidRPr="00DB31B3">
        <w:rPr>
          <w:rFonts w:ascii="Times New Roman" w:hAnsi="Times New Roman" w:cs="Times New Roman"/>
        </w:rPr>
        <w:t>y</w:t>
      </w:r>
      <w:r w:rsidRPr="00DB31B3">
        <w:rPr>
          <w:rFonts w:ascii="Times New Roman" w:hAnsi="Times New Roman" w:cs="Times New Roman"/>
        </w:rPr>
        <w:t xml:space="preserve"> dokumentów, wszelka korespondencja będzie z pełnomocnikiem,</w:t>
      </w:r>
    </w:p>
    <w:p w:rsidR="00A36DA1" w:rsidRPr="00DB31B3" w:rsidRDefault="00A36DA1" w:rsidP="00AD7F32">
      <w:pPr>
        <w:spacing w:after="0" w:line="240" w:lineRule="auto"/>
        <w:jc w:val="both"/>
        <w:rPr>
          <w:rFonts w:ascii="Times New Roman" w:hAnsi="Times New Roman" w:cs="Times New Roman"/>
        </w:rPr>
      </w:pPr>
      <w:r w:rsidRPr="00DB31B3">
        <w:rPr>
          <w:rFonts w:ascii="Times New Roman" w:hAnsi="Times New Roman" w:cs="Times New Roman"/>
        </w:rPr>
        <w:t>d) pełnomocnictwo musi być podpisane przez osoby upoważnione do reprezentowania poszczególnych Wykonawców i musi znajdować się w ofercie  wspólnej Wykonawców.</w:t>
      </w:r>
    </w:p>
    <w:p w:rsidR="005131E9" w:rsidRPr="00DB31B3" w:rsidRDefault="005131E9" w:rsidP="00AD7F32">
      <w:pPr>
        <w:spacing w:after="0" w:line="240" w:lineRule="auto"/>
        <w:jc w:val="both"/>
        <w:rPr>
          <w:rFonts w:ascii="Times New Roman" w:hAnsi="Times New Roman" w:cs="Times New Roman"/>
        </w:rPr>
      </w:pPr>
      <w:r w:rsidRPr="00DB31B3">
        <w:rPr>
          <w:rFonts w:ascii="Times New Roman" w:hAnsi="Times New Roman" w:cs="Times New Roman"/>
        </w:rPr>
        <w:t>e)pełnomocnictwo musi być złożone w formie oryginału lub kopii potwierdzonej notarialnie.</w:t>
      </w:r>
    </w:p>
    <w:p w:rsidR="005131E9" w:rsidRDefault="005131E9" w:rsidP="00AD7F32">
      <w:pPr>
        <w:spacing w:after="0" w:line="240" w:lineRule="auto"/>
        <w:jc w:val="both"/>
        <w:rPr>
          <w:rFonts w:ascii="Times New Roman" w:hAnsi="Times New Roman" w:cs="Times New Roman"/>
        </w:rPr>
      </w:pPr>
      <w:r w:rsidRPr="00DB31B3">
        <w:rPr>
          <w:rFonts w:ascii="Times New Roman" w:hAnsi="Times New Roman" w:cs="Times New Roman"/>
        </w:rPr>
        <w:t>f)wymagane w postepowaniu dokumenty powinny zwierać wszystkie dane podmio</w:t>
      </w:r>
      <w:r w:rsidR="0061180A" w:rsidRPr="00DB31B3">
        <w:rPr>
          <w:rFonts w:ascii="Times New Roman" w:hAnsi="Times New Roman" w:cs="Times New Roman"/>
        </w:rPr>
        <w:t>tów, składających ofertę wspólna</w:t>
      </w:r>
      <w:r w:rsidRPr="00DB31B3">
        <w:rPr>
          <w:rFonts w:ascii="Times New Roman" w:hAnsi="Times New Roman" w:cs="Times New Roman"/>
        </w:rPr>
        <w:t xml:space="preserve"> oraz powinny zostać podpisane przez pełnomocnika, Wszystkie dokumenty należy złożyć w formie oryginału lub poświadczonej za  zgodność z oryginałem przez upoważnionych przedstawicieli Wykonawcy. </w:t>
      </w:r>
    </w:p>
    <w:p w:rsidR="00CB52B0" w:rsidRPr="00DB31B3" w:rsidRDefault="00CB52B0" w:rsidP="00CB52B0">
      <w:pPr>
        <w:spacing w:after="0" w:line="240" w:lineRule="auto"/>
        <w:jc w:val="both"/>
        <w:rPr>
          <w:rFonts w:ascii="Times New Roman" w:eastAsia="Times New Roman" w:hAnsi="Times New Roman" w:cs="Times New Roman"/>
          <w:lang w:eastAsia="pl-PL"/>
        </w:rPr>
      </w:pPr>
      <w:r>
        <w:rPr>
          <w:rFonts w:ascii="Times New Roman" w:hAnsi="Times New Roman" w:cs="Times New Roman"/>
        </w:rPr>
        <w:t>10.</w:t>
      </w:r>
      <w:r w:rsidRPr="00CB52B0">
        <w:rPr>
          <w:rFonts w:ascii="Times New Roman" w:eastAsia="Times New Roman" w:hAnsi="Times New Roman" w:cs="Times New Roman"/>
          <w:lang w:eastAsia="pl-PL"/>
        </w:rPr>
        <w:t xml:space="preserve"> </w:t>
      </w:r>
      <w:r w:rsidRPr="00DB31B3">
        <w:rPr>
          <w:rFonts w:ascii="Times New Roman" w:eastAsia="Times New Roman" w:hAnsi="Times New Roman" w:cs="Times New Roman"/>
          <w:lang w:eastAsia="pl-PL"/>
        </w:rPr>
        <w:t>Jeżeli Wykonawca ma siedzibę lub miejsce zamieszkania  poza terytorium rzeczypospolitej Polskiej, składa odpowiednie dokumenty wymienione w &amp; 8  Rozporządzenia Prezesa Rady Ministrów z dnia 26 lipca 2016r w sprawie rodzajów dokumentów, jakich może żądać zamawiający od wykonawcy, oraz form w jakich te dokumenty mogą być składane(Dz. U. z 2016r</w:t>
      </w:r>
      <w:r>
        <w:rPr>
          <w:rFonts w:ascii="Times New Roman" w:eastAsia="Times New Roman" w:hAnsi="Times New Roman" w:cs="Times New Roman"/>
          <w:lang w:eastAsia="pl-PL"/>
        </w:rPr>
        <w:t xml:space="preserve"> </w:t>
      </w:r>
      <w:r w:rsidRPr="00DB31B3">
        <w:rPr>
          <w:rFonts w:ascii="Times New Roman" w:eastAsia="Times New Roman" w:hAnsi="Times New Roman" w:cs="Times New Roman"/>
          <w:lang w:eastAsia="pl-PL"/>
        </w:rPr>
        <w:t>poz. 1126).</w:t>
      </w:r>
    </w:p>
    <w:p w:rsidR="00CB52B0" w:rsidRPr="00DB31B3" w:rsidRDefault="00CB52B0" w:rsidP="00AD7F32">
      <w:pPr>
        <w:spacing w:after="0" w:line="240" w:lineRule="auto"/>
        <w:jc w:val="both"/>
        <w:rPr>
          <w:rFonts w:ascii="Times New Roman" w:hAnsi="Times New Roman" w:cs="Times New Roman"/>
        </w:rPr>
      </w:pPr>
    </w:p>
    <w:p w:rsidR="00CA7392" w:rsidRPr="00DB31B3" w:rsidRDefault="00CA7392" w:rsidP="00CA7392">
      <w:pPr>
        <w:spacing w:after="0" w:line="240" w:lineRule="auto"/>
        <w:jc w:val="both"/>
        <w:rPr>
          <w:rFonts w:ascii="Times New Roman" w:eastAsia="Times New Roman" w:hAnsi="Times New Roman" w:cs="Times New Roman"/>
          <w:lang w:eastAsia="pl-PL"/>
        </w:rPr>
      </w:pPr>
    </w:p>
    <w:p w:rsidR="00DB5F80" w:rsidRPr="00DB31B3" w:rsidRDefault="00EC0C2D" w:rsidP="004F6111">
      <w:pPr>
        <w:spacing w:after="0" w:line="240" w:lineRule="auto"/>
        <w:jc w:val="both"/>
        <w:rPr>
          <w:rFonts w:ascii="Times New Roman" w:eastAsia="Times New Roman" w:hAnsi="Times New Roman" w:cs="Times New Roman"/>
          <w:b/>
          <w:lang w:eastAsia="pl-PL"/>
        </w:rPr>
      </w:pPr>
      <w:r w:rsidRPr="00DB31B3">
        <w:rPr>
          <w:rFonts w:ascii="Times New Roman" w:eastAsia="Times New Roman" w:hAnsi="Times New Roman" w:cs="Times New Roman"/>
          <w:b/>
          <w:lang w:eastAsia="pl-PL"/>
        </w:rPr>
        <w:t>VIII</w:t>
      </w:r>
      <w:r w:rsidR="00BD0E9C" w:rsidRPr="00DB31B3">
        <w:rPr>
          <w:rFonts w:ascii="Times New Roman" w:eastAsia="Times New Roman" w:hAnsi="Times New Roman" w:cs="Times New Roman"/>
          <w:b/>
          <w:lang w:eastAsia="pl-PL"/>
        </w:rPr>
        <w:t>.</w:t>
      </w:r>
      <w:r w:rsidR="00341F97" w:rsidRPr="00DB31B3">
        <w:rPr>
          <w:rFonts w:ascii="Times New Roman" w:eastAsia="Times New Roman" w:hAnsi="Times New Roman" w:cs="Times New Roman"/>
          <w:b/>
          <w:lang w:eastAsia="pl-PL"/>
        </w:rPr>
        <w:t xml:space="preserve"> </w:t>
      </w:r>
      <w:r w:rsidR="00DB5F80" w:rsidRPr="00DB31B3">
        <w:rPr>
          <w:rFonts w:ascii="Times New Roman" w:eastAsia="Times New Roman" w:hAnsi="Times New Roman" w:cs="Times New Roman"/>
          <w:b/>
          <w:lang w:eastAsia="pl-PL"/>
        </w:rPr>
        <w:t>Informacje</w:t>
      </w:r>
      <w:r w:rsidR="008D2C40" w:rsidRPr="00DB31B3">
        <w:rPr>
          <w:rFonts w:ascii="Times New Roman" w:eastAsia="Times New Roman" w:hAnsi="Times New Roman" w:cs="Times New Roman"/>
          <w:b/>
          <w:lang w:eastAsia="pl-PL"/>
        </w:rPr>
        <w:t xml:space="preserve"> o sposobie porozumiewania się Z</w:t>
      </w:r>
      <w:r w:rsidR="00DB5F80" w:rsidRPr="00DB31B3">
        <w:rPr>
          <w:rFonts w:ascii="Times New Roman" w:eastAsia="Times New Roman" w:hAnsi="Times New Roman" w:cs="Times New Roman"/>
          <w:b/>
          <w:lang w:eastAsia="pl-PL"/>
        </w:rPr>
        <w:t xml:space="preserve">amawiającego </w:t>
      </w:r>
      <w:r w:rsidR="008D2C40" w:rsidRPr="00DB31B3">
        <w:rPr>
          <w:rFonts w:ascii="Times New Roman" w:eastAsia="Times New Roman" w:hAnsi="Times New Roman" w:cs="Times New Roman"/>
          <w:b/>
          <w:lang w:eastAsia="pl-PL"/>
        </w:rPr>
        <w:t>z W</w:t>
      </w:r>
      <w:r w:rsidR="00DB5F80" w:rsidRPr="00DB31B3">
        <w:rPr>
          <w:rFonts w:ascii="Times New Roman" w:eastAsia="Times New Roman" w:hAnsi="Times New Roman" w:cs="Times New Roman"/>
          <w:b/>
          <w:lang w:eastAsia="pl-PL"/>
        </w:rPr>
        <w:t>ykonawcami oraz wykonawcy z zamawiającym,</w:t>
      </w:r>
      <w:r w:rsidR="00DB5F80" w:rsidRPr="00DB31B3">
        <w:rPr>
          <w:rFonts w:ascii="Times New Roman" w:eastAsia="Times New Roman" w:hAnsi="Times New Roman" w:cs="Times New Roman"/>
          <w:lang w:eastAsia="pl-PL"/>
        </w:rPr>
        <w:t xml:space="preserve"> </w:t>
      </w:r>
      <w:r w:rsidR="00DB5F80" w:rsidRPr="00DB31B3">
        <w:rPr>
          <w:rFonts w:ascii="Times New Roman" w:eastAsia="Times New Roman" w:hAnsi="Times New Roman" w:cs="Times New Roman"/>
          <w:b/>
          <w:lang w:eastAsia="pl-PL"/>
        </w:rPr>
        <w:t>przekazywania oświadczeń i dokumentów, a</w:t>
      </w:r>
      <w:r w:rsidR="00341F97" w:rsidRPr="00DB31B3">
        <w:rPr>
          <w:rFonts w:ascii="Times New Roman" w:eastAsia="Times New Roman" w:hAnsi="Times New Roman" w:cs="Times New Roman"/>
          <w:b/>
          <w:lang w:eastAsia="pl-PL"/>
        </w:rPr>
        <w:t> </w:t>
      </w:r>
      <w:r w:rsidR="00C249F2" w:rsidRPr="00DB31B3">
        <w:rPr>
          <w:rFonts w:ascii="Times New Roman" w:eastAsia="Times New Roman" w:hAnsi="Times New Roman" w:cs="Times New Roman"/>
          <w:b/>
          <w:lang w:eastAsia="pl-PL"/>
        </w:rPr>
        <w:t>t</w:t>
      </w:r>
      <w:r w:rsidR="00DB5F80" w:rsidRPr="00DB31B3">
        <w:rPr>
          <w:rFonts w:ascii="Times New Roman" w:eastAsia="Times New Roman" w:hAnsi="Times New Roman" w:cs="Times New Roman"/>
          <w:b/>
          <w:lang w:eastAsia="pl-PL"/>
        </w:rPr>
        <w:t>akże wskazanie osób uprawnionych do porozumiewania się z wykonawcami.</w:t>
      </w:r>
    </w:p>
    <w:p w:rsidR="00341F97" w:rsidRPr="00DB31B3" w:rsidRDefault="00DB5F80"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1.Oświadczenia, wnioski, zawiadomienia, oraz inne informacje Zamawiający i</w:t>
      </w:r>
      <w:r w:rsidR="00341F97" w:rsidRPr="00DB31B3">
        <w:rPr>
          <w:rFonts w:ascii="Times New Roman" w:eastAsia="Times New Roman" w:hAnsi="Times New Roman" w:cs="Times New Roman"/>
          <w:lang w:eastAsia="pl-PL"/>
        </w:rPr>
        <w:t> </w:t>
      </w:r>
      <w:r w:rsidRPr="00DB31B3">
        <w:rPr>
          <w:rFonts w:ascii="Times New Roman" w:eastAsia="Times New Roman" w:hAnsi="Times New Roman" w:cs="Times New Roman"/>
          <w:lang w:eastAsia="pl-PL"/>
        </w:rPr>
        <w:t>Wykonawcy przekazują pisemnie, za pomocą faksu (</w:t>
      </w:r>
      <w:r w:rsidR="00C249F2" w:rsidRPr="00DB31B3">
        <w:rPr>
          <w:rFonts w:ascii="Times New Roman" w:eastAsia="Times New Roman" w:hAnsi="Times New Roman" w:cs="Times New Roman"/>
          <w:lang w:eastAsia="pl-PL"/>
        </w:rPr>
        <w:t>17) 7442</w:t>
      </w:r>
      <w:r w:rsidR="008D2C40" w:rsidRPr="00DB31B3">
        <w:rPr>
          <w:rFonts w:ascii="Times New Roman" w:eastAsia="Times New Roman" w:hAnsi="Times New Roman" w:cs="Times New Roman"/>
          <w:lang w:eastAsia="pl-PL"/>
        </w:rPr>
        <w:t>-</w:t>
      </w:r>
      <w:r w:rsidR="00C249F2" w:rsidRPr="00DB31B3">
        <w:rPr>
          <w:rFonts w:ascii="Times New Roman" w:eastAsia="Times New Roman" w:hAnsi="Times New Roman" w:cs="Times New Roman"/>
          <w:lang w:eastAsia="pl-PL"/>
        </w:rPr>
        <w:t>107</w:t>
      </w:r>
      <w:r w:rsidR="00E2587C" w:rsidRPr="00DB31B3">
        <w:rPr>
          <w:rFonts w:ascii="Times New Roman" w:eastAsia="Times New Roman" w:hAnsi="Times New Roman" w:cs="Times New Roman"/>
          <w:lang w:eastAsia="pl-PL"/>
        </w:rPr>
        <w:t>,</w:t>
      </w:r>
      <w:r w:rsidR="00DA32DC" w:rsidRPr="00DB31B3">
        <w:rPr>
          <w:rFonts w:ascii="Times New Roman" w:eastAsia="Times New Roman" w:hAnsi="Times New Roman" w:cs="Times New Roman"/>
          <w:lang w:eastAsia="pl-PL"/>
        </w:rPr>
        <w:t xml:space="preserve"> </w:t>
      </w:r>
      <w:r w:rsidR="00C249F2" w:rsidRPr="00DB31B3">
        <w:rPr>
          <w:rFonts w:ascii="Times New Roman" w:eastAsia="Times New Roman" w:hAnsi="Times New Roman" w:cs="Times New Roman"/>
          <w:lang w:eastAsia="pl-PL"/>
        </w:rPr>
        <w:t>e-</w:t>
      </w:r>
      <w:r w:rsidRPr="00DB31B3">
        <w:rPr>
          <w:rFonts w:ascii="Times New Roman" w:eastAsia="Times New Roman" w:hAnsi="Times New Roman" w:cs="Times New Roman"/>
          <w:lang w:eastAsia="pl-PL"/>
        </w:rPr>
        <w:t>m</w:t>
      </w:r>
      <w:r w:rsidR="00341F97" w:rsidRPr="00DB31B3">
        <w:rPr>
          <w:rFonts w:ascii="Times New Roman" w:eastAsia="Times New Roman" w:hAnsi="Times New Roman" w:cs="Times New Roman"/>
          <w:lang w:eastAsia="pl-PL"/>
        </w:rPr>
        <w:t xml:space="preserve">ailem </w:t>
      </w:r>
      <w:hyperlink r:id="rId8" w:history="1">
        <w:r w:rsidR="00DF7C94" w:rsidRPr="00F52B4C">
          <w:rPr>
            <w:rStyle w:val="Hipercze"/>
            <w:rFonts w:ascii="Times New Roman" w:eastAsia="Times New Roman" w:hAnsi="Times New Roman" w:cs="Times New Roman"/>
            <w:lang w:eastAsia="pl-PL"/>
          </w:rPr>
          <w:t>gopsdzikowiec@onet.pl</w:t>
        </w:r>
      </w:hyperlink>
      <w:r w:rsidR="003B7CEC" w:rsidRPr="00DB31B3">
        <w:rPr>
          <w:rStyle w:val="Hipercze"/>
          <w:rFonts w:ascii="Times New Roman" w:eastAsia="Times New Roman" w:hAnsi="Times New Roman" w:cs="Times New Roman"/>
          <w:lang w:eastAsia="pl-PL"/>
        </w:rPr>
        <w:t xml:space="preserve">, </w:t>
      </w:r>
      <w:r w:rsidR="003B7CEC" w:rsidRPr="00DB31B3">
        <w:rPr>
          <w:rStyle w:val="Hipercze"/>
          <w:rFonts w:ascii="Times New Roman" w:eastAsia="Times New Roman" w:hAnsi="Times New Roman" w:cs="Times New Roman"/>
          <w:color w:val="auto"/>
          <w:u w:val="none"/>
          <w:lang w:eastAsia="pl-PL"/>
        </w:rPr>
        <w:t>a każda ze stron na żądanie drugiej niezwłocznie potwierdza faksem  fakt ich otrzymania  z zastrzeżeniem ,że  dla złożenia  oferty wymagana jest forma pisemna. Zaleca się również przesłanie treści faksu droga elektroniczną.</w:t>
      </w:r>
    </w:p>
    <w:p w:rsidR="00DB5F80" w:rsidRPr="00DB31B3" w:rsidRDefault="00DB5F80"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Zastrzeżona powyżej forma faksu lub elektroniczna nie dotyczy dokumentów, które będą podlegały</w:t>
      </w:r>
      <w:r w:rsidR="00C249F2" w:rsidRPr="00DB31B3">
        <w:rPr>
          <w:rFonts w:ascii="Times New Roman" w:eastAsia="Times New Roman" w:hAnsi="Times New Roman" w:cs="Times New Roman"/>
          <w:lang w:eastAsia="pl-PL"/>
        </w:rPr>
        <w:t xml:space="preserve"> </w:t>
      </w:r>
      <w:r w:rsidRPr="00DB31B3">
        <w:rPr>
          <w:rFonts w:ascii="Times New Roman" w:eastAsia="Times New Roman" w:hAnsi="Times New Roman" w:cs="Times New Roman"/>
          <w:lang w:eastAsia="pl-PL"/>
        </w:rPr>
        <w:t>uzupełnieniu na podstawie art. 26 ust. 3 ustawy Pzp.</w:t>
      </w:r>
    </w:p>
    <w:p w:rsidR="003B7CEC" w:rsidRPr="00DB31B3" w:rsidRDefault="003B7CEC"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 xml:space="preserve">2. Zawsze dopuszczalna jest forma pisemna . Pismo złożyć można osobiście w GOPS Dzikowiec  </w:t>
      </w:r>
      <w:r w:rsidR="00ED5858" w:rsidRPr="00DB31B3">
        <w:rPr>
          <w:rFonts w:ascii="Times New Roman" w:eastAsia="Times New Roman" w:hAnsi="Times New Roman" w:cs="Times New Roman"/>
          <w:lang w:eastAsia="pl-PL"/>
        </w:rPr>
        <w:t xml:space="preserve">w </w:t>
      </w:r>
      <w:r w:rsidR="00CB52B0">
        <w:rPr>
          <w:rFonts w:ascii="Times New Roman" w:eastAsia="Times New Roman" w:hAnsi="Times New Roman" w:cs="Times New Roman"/>
          <w:lang w:eastAsia="pl-PL"/>
        </w:rPr>
        <w:t>pokoju nr 2 w godzinach pracy urzedu</w:t>
      </w:r>
      <w:r w:rsidR="0008651D" w:rsidRPr="00DB31B3">
        <w:rPr>
          <w:rFonts w:ascii="Times New Roman" w:eastAsia="Times New Roman" w:hAnsi="Times New Roman" w:cs="Times New Roman"/>
          <w:lang w:eastAsia="pl-PL"/>
        </w:rPr>
        <w:t xml:space="preserve"> albo przesłać listownie na adres GOPS Dzikowiec ul. Dworska 36-122 Dzikowiec.</w:t>
      </w:r>
      <w:r w:rsidRPr="00DB31B3">
        <w:rPr>
          <w:rFonts w:ascii="Times New Roman" w:eastAsia="Times New Roman" w:hAnsi="Times New Roman" w:cs="Times New Roman"/>
          <w:lang w:eastAsia="pl-PL"/>
        </w:rPr>
        <w:t xml:space="preserve"> </w:t>
      </w:r>
      <w:r w:rsidR="0008651D" w:rsidRPr="00DB31B3">
        <w:rPr>
          <w:rFonts w:ascii="Times New Roman" w:eastAsia="Times New Roman" w:hAnsi="Times New Roman" w:cs="Times New Roman"/>
          <w:lang w:eastAsia="pl-PL"/>
        </w:rPr>
        <w:t xml:space="preserve">W tym przypadku data złożenia woli jest termin wpływu pisma na wskazany wyżej adres. </w:t>
      </w:r>
    </w:p>
    <w:p w:rsidR="00DB5F80" w:rsidRPr="00DB31B3" w:rsidRDefault="00422844" w:rsidP="004C6B8A">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3</w:t>
      </w:r>
      <w:r w:rsidR="00DB5F80" w:rsidRPr="00DB31B3">
        <w:rPr>
          <w:rFonts w:ascii="Times New Roman" w:eastAsia="Times New Roman" w:hAnsi="Times New Roman" w:cs="Times New Roman"/>
          <w:lang w:eastAsia="pl-PL"/>
        </w:rPr>
        <w:t>.</w:t>
      </w:r>
      <w:r w:rsidR="00C249F2" w:rsidRPr="00DB31B3">
        <w:rPr>
          <w:rFonts w:ascii="Times New Roman" w:eastAsia="Times New Roman" w:hAnsi="Times New Roman" w:cs="Times New Roman"/>
          <w:lang w:eastAsia="pl-PL"/>
        </w:rPr>
        <w:t xml:space="preserve"> </w:t>
      </w:r>
      <w:r w:rsidR="0008651D" w:rsidRPr="00DB31B3">
        <w:rPr>
          <w:rFonts w:ascii="Times New Roman" w:eastAsia="Times New Roman" w:hAnsi="Times New Roman" w:cs="Times New Roman"/>
          <w:lang w:eastAsia="pl-PL"/>
        </w:rPr>
        <w:t xml:space="preserve">Zamawiający nie będzie udzielał ustnych i telefonicznych informacji , wyjaśnień czy </w:t>
      </w:r>
      <w:r w:rsidR="00CB52B0">
        <w:rPr>
          <w:rFonts w:ascii="Times New Roman" w:eastAsia="Times New Roman" w:hAnsi="Times New Roman" w:cs="Times New Roman"/>
          <w:lang w:eastAsia="pl-PL"/>
        </w:rPr>
        <w:t>odpowiedzi na kierowane do Z</w:t>
      </w:r>
      <w:r w:rsidR="001A026E" w:rsidRPr="00DB31B3">
        <w:rPr>
          <w:rFonts w:ascii="Times New Roman" w:eastAsia="Times New Roman" w:hAnsi="Times New Roman" w:cs="Times New Roman"/>
          <w:lang w:eastAsia="pl-PL"/>
        </w:rPr>
        <w:t xml:space="preserve">amawiającego zapytania w sprawach wymagających zachowania formy pisemnej. </w:t>
      </w:r>
      <w:r w:rsidR="000767E7" w:rsidRPr="00DB31B3">
        <w:rPr>
          <w:rFonts w:ascii="Times New Roman" w:eastAsia="Times New Roman" w:hAnsi="Times New Roman" w:cs="Times New Roman"/>
          <w:lang w:eastAsia="pl-PL"/>
        </w:rPr>
        <w:lastRenderedPageBreak/>
        <w:t>Wskazuje się, iż kontakt z Zamawiającym jest możliwy wyłącznie przy użyciu środków komunikacji elektronicznej.</w:t>
      </w:r>
    </w:p>
    <w:p w:rsidR="007B4B97" w:rsidRPr="00DB31B3" w:rsidRDefault="00422844" w:rsidP="007B4B97">
      <w:pPr>
        <w:jc w:val="both"/>
        <w:outlineLvl w:val="0"/>
        <w:rPr>
          <w:rFonts w:ascii="Times New Roman" w:hAnsi="Times New Roman" w:cs="Times New Roman"/>
          <w:u w:val="single"/>
        </w:rPr>
      </w:pPr>
      <w:r w:rsidRPr="00DB31B3">
        <w:rPr>
          <w:rFonts w:ascii="Times New Roman" w:hAnsi="Times New Roman" w:cs="Times New Roman"/>
        </w:rPr>
        <w:t>4</w:t>
      </w:r>
      <w:r w:rsidR="007B4B97" w:rsidRPr="00DB31B3">
        <w:rPr>
          <w:rFonts w:ascii="Times New Roman" w:hAnsi="Times New Roman" w:cs="Times New Roman"/>
        </w:rPr>
        <w:t>.Wykonawca może zwrócić się do Zamawiającego o wyjaśnienie treści SIWZ. Zamawiający jest obowiązany udzielić wyjaśnień niezwłocznie, jednak nie później niż na sześć dni przed upływem terminu składania ofert, pod warunkiem że wniosek o wyjaśnienie treści SIWZ wpłynie do Zamawiającego nie później niż do końca dnia, w którym upływa połowa wyznaczonego terminu składania ofert.</w:t>
      </w:r>
      <w:r w:rsidR="007B4B97" w:rsidRPr="00DB31B3">
        <w:rPr>
          <w:rFonts w:ascii="Times New Roman" w:hAnsi="Times New Roman" w:cs="Times New Roman"/>
          <w:u w:val="single"/>
        </w:rPr>
        <w:t xml:space="preserve"> </w:t>
      </w:r>
    </w:p>
    <w:p w:rsidR="007B4B97" w:rsidRPr="00DB31B3" w:rsidRDefault="00422844" w:rsidP="007B4B97">
      <w:pPr>
        <w:jc w:val="both"/>
        <w:rPr>
          <w:rFonts w:ascii="Times New Roman" w:hAnsi="Times New Roman" w:cs="Times New Roman"/>
        </w:rPr>
      </w:pPr>
      <w:r w:rsidRPr="00DB31B3">
        <w:rPr>
          <w:rFonts w:ascii="Times New Roman" w:hAnsi="Times New Roman" w:cs="Times New Roman"/>
        </w:rPr>
        <w:t>5</w:t>
      </w:r>
      <w:r w:rsidR="007B4B97" w:rsidRPr="00DB31B3">
        <w:rPr>
          <w:rFonts w:ascii="Times New Roman" w:hAnsi="Times New Roman" w:cs="Times New Roman"/>
        </w:rPr>
        <w:t>. Zmiany w treści SIWZ.</w:t>
      </w:r>
    </w:p>
    <w:p w:rsidR="007B4B97" w:rsidRPr="00DB31B3" w:rsidRDefault="007B4B97" w:rsidP="007B4B97">
      <w:pPr>
        <w:jc w:val="both"/>
        <w:rPr>
          <w:rFonts w:ascii="Times New Roman" w:hAnsi="Times New Roman" w:cs="Times New Roman"/>
        </w:rPr>
      </w:pPr>
      <w:r w:rsidRPr="00DB31B3">
        <w:rPr>
          <w:rFonts w:ascii="Times New Roman" w:hAnsi="Times New Roman" w:cs="Times New Roman"/>
        </w:rPr>
        <w:t>1) W uzasadnionych przypadkach Zamawiający może przed upływem terminu składania ofert zmienić treść niniejszej SIWZ. Dokonaną zmianę treści SIWZ Zamawiający udostępni na stronie internetowej.</w:t>
      </w:r>
    </w:p>
    <w:p w:rsidR="007B4B97" w:rsidRPr="00DB31B3" w:rsidRDefault="007B4B97" w:rsidP="007B4B97">
      <w:pPr>
        <w:jc w:val="both"/>
        <w:rPr>
          <w:rFonts w:ascii="Times New Roman" w:hAnsi="Times New Roman" w:cs="Times New Roman"/>
        </w:rPr>
      </w:pPr>
      <w:r w:rsidRPr="00DB31B3">
        <w:rPr>
          <w:rFonts w:ascii="Times New Roman" w:hAnsi="Times New Roman" w:cs="Times New Roman"/>
        </w:rPr>
        <w:t>2) Modyfikacje są każdorazowo wiążące dla Wykonawców.</w:t>
      </w:r>
    </w:p>
    <w:p w:rsidR="007B4B97" w:rsidRPr="00DB31B3" w:rsidRDefault="007B4B97" w:rsidP="007B4B97">
      <w:pPr>
        <w:jc w:val="both"/>
        <w:rPr>
          <w:rFonts w:ascii="Times New Roman" w:hAnsi="Times New Roman" w:cs="Times New Roman"/>
        </w:rPr>
      </w:pPr>
      <w:r w:rsidRPr="00DB31B3">
        <w:rPr>
          <w:rFonts w:ascii="Times New Roman" w:hAnsi="Times New Roman" w:cs="Times New Roman"/>
        </w:rPr>
        <w:t xml:space="preserve">3) Jeżeli zmiana treści SIWZ spowoduje zmianę treści ogłoszenia o zamówieniu, </w:t>
      </w:r>
      <w:r w:rsidRPr="00DB31B3">
        <w:rPr>
          <w:rFonts w:ascii="Times New Roman" w:hAnsi="Times New Roman" w:cs="Times New Roman"/>
        </w:rPr>
        <w:br/>
        <w:t>to Zamawiający  zamieści ogłoszenie o zmianie ogłoszenia w Biuletynie Zamówień Publicznych określające dokonaną zmianę.</w:t>
      </w:r>
    </w:p>
    <w:p w:rsidR="007B4B97" w:rsidRPr="00DB31B3" w:rsidRDefault="007B4B97" w:rsidP="007B4B97">
      <w:pPr>
        <w:jc w:val="both"/>
        <w:rPr>
          <w:rFonts w:ascii="Times New Roman" w:hAnsi="Times New Roman" w:cs="Times New Roman"/>
        </w:rPr>
      </w:pPr>
      <w:r w:rsidRPr="00DB31B3">
        <w:rPr>
          <w:rFonts w:ascii="Times New Roman" w:hAnsi="Times New Roman" w:cs="Times New Roman"/>
        </w:rPr>
        <w:t>4) Jeżeli w wyniku zmiany treści SIWZ nieprowadzącej do zmiany treści ogłoszenia o zamówieniu będzie niezbędny dodatkowy czas na wprowadzenie zmian w ofertach, Zamawiający przedłuży termin składania ofert. O przedłużeniu terminu składania ofert Zamawiający niezwłocznie zawiadomi wszystkich Wykonawców, którym przekazał niniejszą SIWZ, a jeżeli SIWZ jest udostępniona na stronie internetowej, zamieści tę informację na tej stronie.</w:t>
      </w:r>
    </w:p>
    <w:p w:rsidR="007B4B97" w:rsidRPr="00DB31B3" w:rsidRDefault="00422844" w:rsidP="007B4B97">
      <w:pPr>
        <w:jc w:val="both"/>
        <w:rPr>
          <w:rFonts w:ascii="Times New Roman" w:eastAsia="Times New Roman" w:hAnsi="Times New Roman" w:cs="Times New Roman"/>
          <w:lang w:eastAsia="pl-PL"/>
        </w:rPr>
      </w:pPr>
      <w:r w:rsidRPr="00DB31B3">
        <w:rPr>
          <w:rFonts w:ascii="Times New Roman" w:hAnsi="Times New Roman" w:cs="Times New Roman"/>
        </w:rPr>
        <w:t>6</w:t>
      </w:r>
      <w:r w:rsidR="007B4B97" w:rsidRPr="00DB31B3">
        <w:rPr>
          <w:rFonts w:ascii="Times New Roman" w:hAnsi="Times New Roman" w:cs="Times New Roman"/>
        </w:rPr>
        <w:t>.Zamawiający oświadcza, iż nie zamierza zwoływać zebrania Wykonawców w celu wyjaśnienia treści SIWZ.</w:t>
      </w:r>
    </w:p>
    <w:p w:rsidR="001A026E" w:rsidRPr="00DB31B3" w:rsidRDefault="00422844" w:rsidP="004C6B8A">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7</w:t>
      </w:r>
      <w:r w:rsidR="001A026E" w:rsidRPr="00DB31B3">
        <w:rPr>
          <w:rFonts w:ascii="Times New Roman" w:eastAsia="Times New Roman" w:hAnsi="Times New Roman" w:cs="Times New Roman"/>
          <w:lang w:eastAsia="pl-PL"/>
        </w:rPr>
        <w:t xml:space="preserve">.Osoba upoważniona do porozumiewania się z Wykonawcami jest Urszula Hahn w godzinach pracy Zamawiającego  Korespondencja , która wpłynie do Zamawiającego po godzinach jego urzędowania zostanie potraktowana tak, jakby przyszła w dniu następnym. </w:t>
      </w:r>
    </w:p>
    <w:p w:rsidR="00341F97" w:rsidRPr="00DB31B3" w:rsidRDefault="00341F97" w:rsidP="004F6111">
      <w:pPr>
        <w:spacing w:after="0" w:line="240" w:lineRule="auto"/>
        <w:jc w:val="both"/>
        <w:rPr>
          <w:rFonts w:ascii="Times New Roman" w:eastAsia="Times New Roman" w:hAnsi="Times New Roman" w:cs="Times New Roman"/>
          <w:lang w:eastAsia="pl-PL"/>
        </w:rPr>
      </w:pPr>
    </w:p>
    <w:p w:rsidR="00DB5F80" w:rsidRPr="00DB31B3" w:rsidRDefault="00EC0C2D" w:rsidP="004F6111">
      <w:pPr>
        <w:spacing w:after="0" w:line="240" w:lineRule="auto"/>
        <w:jc w:val="both"/>
        <w:rPr>
          <w:rFonts w:ascii="Times New Roman" w:eastAsia="Times New Roman" w:hAnsi="Times New Roman" w:cs="Times New Roman"/>
          <w:b/>
          <w:lang w:eastAsia="pl-PL"/>
        </w:rPr>
      </w:pPr>
      <w:r w:rsidRPr="00DB31B3">
        <w:rPr>
          <w:rFonts w:ascii="Times New Roman" w:eastAsia="Times New Roman" w:hAnsi="Times New Roman" w:cs="Times New Roman"/>
          <w:b/>
          <w:lang w:eastAsia="pl-PL"/>
        </w:rPr>
        <w:t>IX</w:t>
      </w:r>
      <w:r w:rsidR="00DB5F80" w:rsidRPr="00DB31B3">
        <w:rPr>
          <w:rFonts w:ascii="Times New Roman" w:eastAsia="Times New Roman" w:hAnsi="Times New Roman" w:cs="Times New Roman"/>
          <w:b/>
          <w:lang w:eastAsia="pl-PL"/>
        </w:rPr>
        <w:t>.</w:t>
      </w:r>
      <w:r w:rsidR="00DB5F80" w:rsidRPr="00DB31B3">
        <w:rPr>
          <w:rFonts w:ascii="Times New Roman" w:eastAsia="Times New Roman" w:hAnsi="Times New Roman" w:cs="Times New Roman"/>
          <w:lang w:eastAsia="pl-PL"/>
        </w:rPr>
        <w:t xml:space="preserve"> </w:t>
      </w:r>
      <w:r w:rsidR="00DB5F80" w:rsidRPr="00DB31B3">
        <w:rPr>
          <w:rFonts w:ascii="Times New Roman" w:eastAsia="Times New Roman" w:hAnsi="Times New Roman" w:cs="Times New Roman"/>
          <w:b/>
          <w:lang w:eastAsia="pl-PL"/>
        </w:rPr>
        <w:t>Wymagania dotyczące wadium</w:t>
      </w:r>
    </w:p>
    <w:p w:rsidR="00DB5F80" w:rsidRPr="00DB31B3" w:rsidRDefault="006D2BB8"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Zamawiający ni</w:t>
      </w:r>
      <w:r w:rsidR="000767E7" w:rsidRPr="00DB31B3">
        <w:rPr>
          <w:rFonts w:ascii="Times New Roman" w:eastAsia="Times New Roman" w:hAnsi="Times New Roman" w:cs="Times New Roman"/>
          <w:lang w:eastAsia="pl-PL"/>
        </w:rPr>
        <w:t>e</w:t>
      </w:r>
      <w:r w:rsidRPr="00DB31B3">
        <w:rPr>
          <w:rFonts w:ascii="Times New Roman" w:eastAsia="Times New Roman" w:hAnsi="Times New Roman" w:cs="Times New Roman"/>
          <w:lang w:eastAsia="pl-PL"/>
        </w:rPr>
        <w:t xml:space="preserve"> przewiduje wniesienia wadium.</w:t>
      </w:r>
    </w:p>
    <w:p w:rsidR="00341F97" w:rsidRPr="00DB31B3" w:rsidRDefault="00341F97" w:rsidP="004F6111">
      <w:pPr>
        <w:spacing w:after="0" w:line="240" w:lineRule="auto"/>
        <w:jc w:val="both"/>
        <w:rPr>
          <w:rFonts w:ascii="Times New Roman" w:eastAsia="Times New Roman" w:hAnsi="Times New Roman" w:cs="Times New Roman"/>
          <w:lang w:eastAsia="pl-PL"/>
        </w:rPr>
      </w:pPr>
    </w:p>
    <w:p w:rsidR="00DB5F80" w:rsidRPr="00DB31B3" w:rsidRDefault="00EC0C2D"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b/>
          <w:lang w:eastAsia="pl-PL"/>
        </w:rPr>
        <w:t>X</w:t>
      </w:r>
      <w:r w:rsidR="00BD0E9C" w:rsidRPr="00DB31B3">
        <w:rPr>
          <w:rFonts w:ascii="Times New Roman" w:eastAsia="Times New Roman" w:hAnsi="Times New Roman" w:cs="Times New Roman"/>
          <w:b/>
          <w:lang w:eastAsia="pl-PL"/>
        </w:rPr>
        <w:t>.</w:t>
      </w:r>
      <w:r w:rsidR="00C249F2" w:rsidRPr="00DB31B3">
        <w:rPr>
          <w:rFonts w:ascii="Times New Roman" w:eastAsia="Times New Roman" w:hAnsi="Times New Roman" w:cs="Times New Roman"/>
          <w:lang w:eastAsia="pl-PL"/>
        </w:rPr>
        <w:t xml:space="preserve"> </w:t>
      </w:r>
      <w:r w:rsidR="00DB5F80" w:rsidRPr="00DB31B3">
        <w:rPr>
          <w:rFonts w:ascii="Times New Roman" w:eastAsia="Times New Roman" w:hAnsi="Times New Roman" w:cs="Times New Roman"/>
          <w:b/>
          <w:lang w:eastAsia="pl-PL"/>
        </w:rPr>
        <w:t>Termin związania ofertą</w:t>
      </w:r>
      <w:r w:rsidR="008D2C40" w:rsidRPr="00DB31B3">
        <w:rPr>
          <w:rFonts w:ascii="Times New Roman" w:eastAsia="Times New Roman" w:hAnsi="Times New Roman" w:cs="Times New Roman"/>
          <w:b/>
          <w:lang w:eastAsia="pl-PL"/>
        </w:rPr>
        <w:t>.</w:t>
      </w:r>
    </w:p>
    <w:p w:rsidR="00DB5F80" w:rsidRPr="00DB31B3" w:rsidRDefault="00DB5F80" w:rsidP="001A026E">
      <w:pPr>
        <w:pStyle w:val="Akapitzlist"/>
        <w:numPr>
          <w:ilvl w:val="0"/>
          <w:numId w:val="7"/>
        </w:numPr>
        <w:spacing w:after="0" w:line="240" w:lineRule="auto"/>
        <w:ind w:left="357" w:hanging="357"/>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 xml:space="preserve">Termin związania ofertą </w:t>
      </w:r>
      <w:r w:rsidR="00341F97" w:rsidRPr="00DB31B3">
        <w:rPr>
          <w:rFonts w:ascii="Times New Roman" w:eastAsia="Times New Roman" w:hAnsi="Times New Roman" w:cs="Times New Roman"/>
          <w:lang w:eastAsia="pl-PL"/>
        </w:rPr>
        <w:t xml:space="preserve">- </w:t>
      </w:r>
      <w:r w:rsidRPr="00DB31B3">
        <w:rPr>
          <w:rFonts w:ascii="Times New Roman" w:eastAsia="Times New Roman" w:hAnsi="Times New Roman" w:cs="Times New Roman"/>
          <w:lang w:eastAsia="pl-PL"/>
        </w:rPr>
        <w:t>3</w:t>
      </w:r>
      <w:r w:rsidR="00C249F2" w:rsidRPr="00DB31B3">
        <w:rPr>
          <w:rFonts w:ascii="Times New Roman" w:eastAsia="Times New Roman" w:hAnsi="Times New Roman" w:cs="Times New Roman"/>
          <w:lang w:eastAsia="pl-PL"/>
        </w:rPr>
        <w:t xml:space="preserve">0 dni </w:t>
      </w:r>
      <w:r w:rsidRPr="00DB31B3">
        <w:rPr>
          <w:rFonts w:ascii="Times New Roman" w:eastAsia="Times New Roman" w:hAnsi="Times New Roman" w:cs="Times New Roman"/>
          <w:lang w:eastAsia="pl-PL"/>
        </w:rPr>
        <w:t>od terminu składania ofert.</w:t>
      </w:r>
    </w:p>
    <w:p w:rsidR="006B2E85" w:rsidRPr="00DB31B3" w:rsidRDefault="006B2E85" w:rsidP="006B2E85">
      <w:pPr>
        <w:pStyle w:val="Akapitzlist"/>
        <w:numPr>
          <w:ilvl w:val="0"/>
          <w:numId w:val="7"/>
        </w:numPr>
        <w:spacing w:after="0" w:line="240" w:lineRule="auto"/>
        <w:ind w:left="357" w:hanging="357"/>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Wykonawca samodzielnie lub na wniosek Zamawiającego może przedłużyć termin związania ofertą, z tym że Zamawiający może tylko raz, co najmniej 3 dni przed upływem terminu związania ofertą, zwrócić się do Wykonawców o wyrażenie zgody na przedłużenie tego terminu o oznaczony okres, nie dłużej jednak niż 60 dni.</w:t>
      </w:r>
    </w:p>
    <w:p w:rsidR="006B2E85" w:rsidRPr="00DB31B3" w:rsidRDefault="006B2E85" w:rsidP="006B2E85">
      <w:pPr>
        <w:pStyle w:val="Akapitzlist"/>
        <w:numPr>
          <w:ilvl w:val="0"/>
          <w:numId w:val="7"/>
        </w:numPr>
        <w:spacing w:after="0" w:line="240" w:lineRule="auto"/>
        <w:ind w:left="357" w:hanging="357"/>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Odmowa wyrażenia zgody, o której mowa w pkt 2, nie powoduje utraty wadium.</w:t>
      </w:r>
    </w:p>
    <w:p w:rsidR="006B2E85" w:rsidRPr="00DB31B3" w:rsidRDefault="006B2E85" w:rsidP="006B2E85">
      <w:pPr>
        <w:pStyle w:val="Akapitzlist"/>
        <w:numPr>
          <w:ilvl w:val="0"/>
          <w:numId w:val="7"/>
        </w:numPr>
        <w:spacing w:after="0" w:line="240" w:lineRule="auto"/>
        <w:ind w:left="357" w:hanging="357"/>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Przedłużenie okresu związania ofertą jest dopuszczalne tylko z jednoczesnym przedłużeniem okresu ważności wadium albo, jeżeli jest to możliwe, z wniesieniem nowego wadium na przedłużony okres związania ofertą . Jeżeli przedłużenia terminu związania ofertą dokonywane jest po wyborze najkorzystniejszej oferty, obowiązek wniesienia nowego wadium lub jego przedłużenia dotyczy jedynie wykonawcy, którego oferta została wybrana jako najkorzystniejsza.</w:t>
      </w:r>
    </w:p>
    <w:p w:rsidR="006B2E85" w:rsidRPr="00DB31B3" w:rsidRDefault="006B2E85" w:rsidP="006B2E85">
      <w:pPr>
        <w:pStyle w:val="Akapitzlist"/>
        <w:numPr>
          <w:ilvl w:val="0"/>
          <w:numId w:val="7"/>
        </w:numPr>
        <w:spacing w:after="0" w:line="240" w:lineRule="auto"/>
        <w:ind w:left="357" w:hanging="357"/>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Bieg terminu związania ofertą rozpoczyna się z upływem terminu składania ofert.</w:t>
      </w:r>
    </w:p>
    <w:p w:rsidR="001A026E" w:rsidRPr="00DB31B3" w:rsidRDefault="001A026E" w:rsidP="001A026E">
      <w:pPr>
        <w:pStyle w:val="Akapitzlist"/>
        <w:spacing w:after="0" w:line="240" w:lineRule="auto"/>
        <w:ind w:left="357"/>
        <w:jc w:val="both"/>
        <w:rPr>
          <w:rFonts w:ascii="Times New Roman" w:eastAsia="Times New Roman" w:hAnsi="Times New Roman" w:cs="Times New Roman"/>
          <w:lang w:eastAsia="pl-PL"/>
        </w:rPr>
      </w:pPr>
    </w:p>
    <w:p w:rsidR="00341F97" w:rsidRPr="00DB31B3" w:rsidRDefault="00EC0C2D"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b/>
          <w:lang w:eastAsia="pl-PL"/>
        </w:rPr>
        <w:t xml:space="preserve"> XI</w:t>
      </w:r>
      <w:r w:rsidR="00DB5F80" w:rsidRPr="00DB31B3">
        <w:rPr>
          <w:rFonts w:ascii="Times New Roman" w:eastAsia="Times New Roman" w:hAnsi="Times New Roman" w:cs="Times New Roman"/>
          <w:b/>
          <w:lang w:eastAsia="pl-PL"/>
        </w:rPr>
        <w:t>.</w:t>
      </w:r>
      <w:r w:rsidR="00DB5F80" w:rsidRPr="00DB31B3">
        <w:rPr>
          <w:rFonts w:ascii="Times New Roman" w:eastAsia="Times New Roman" w:hAnsi="Times New Roman" w:cs="Times New Roman"/>
          <w:lang w:eastAsia="pl-PL"/>
        </w:rPr>
        <w:t xml:space="preserve"> </w:t>
      </w:r>
      <w:r w:rsidR="00DB5F80" w:rsidRPr="00DB31B3">
        <w:rPr>
          <w:rFonts w:ascii="Times New Roman" w:eastAsia="Times New Roman" w:hAnsi="Times New Roman" w:cs="Times New Roman"/>
          <w:b/>
          <w:lang w:eastAsia="pl-PL"/>
        </w:rPr>
        <w:t>Opis sposobu przygotowania ofert.</w:t>
      </w:r>
    </w:p>
    <w:p w:rsidR="006B2E85" w:rsidRPr="00DB31B3" w:rsidRDefault="00DB5F80"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1.</w:t>
      </w:r>
      <w:r w:rsidR="00341F97" w:rsidRPr="00DB31B3">
        <w:rPr>
          <w:rFonts w:ascii="Times New Roman" w:eastAsia="Times New Roman" w:hAnsi="Times New Roman" w:cs="Times New Roman"/>
          <w:lang w:eastAsia="pl-PL"/>
        </w:rPr>
        <w:t xml:space="preserve"> </w:t>
      </w:r>
      <w:r w:rsidRPr="00DB31B3">
        <w:rPr>
          <w:rFonts w:ascii="Times New Roman" w:eastAsia="Times New Roman" w:hAnsi="Times New Roman" w:cs="Times New Roman"/>
          <w:lang w:eastAsia="pl-PL"/>
        </w:rPr>
        <w:t>Wykonawca może złożyć jedną ofertę</w:t>
      </w:r>
      <w:r w:rsidR="009B312A" w:rsidRPr="00DB31B3">
        <w:rPr>
          <w:rFonts w:ascii="Times New Roman" w:eastAsia="Times New Roman" w:hAnsi="Times New Roman" w:cs="Times New Roman"/>
          <w:b/>
          <w:lang w:eastAsia="pl-PL"/>
        </w:rPr>
        <w:t>.</w:t>
      </w:r>
      <w:r w:rsidR="00237999" w:rsidRPr="00DB31B3">
        <w:rPr>
          <w:rFonts w:ascii="Times New Roman" w:eastAsia="Times New Roman" w:hAnsi="Times New Roman" w:cs="Times New Roman"/>
          <w:b/>
          <w:lang w:eastAsia="pl-PL"/>
        </w:rPr>
        <w:t xml:space="preserve"> </w:t>
      </w:r>
      <w:r w:rsidR="00237999" w:rsidRPr="00DB31B3">
        <w:rPr>
          <w:rFonts w:ascii="Times New Roman" w:eastAsia="Times New Roman" w:hAnsi="Times New Roman" w:cs="Times New Roman"/>
          <w:lang w:eastAsia="pl-PL"/>
        </w:rPr>
        <w:t xml:space="preserve">Ofertę należy sporządzić zgodnie z </w:t>
      </w:r>
      <w:r w:rsidR="006B2E85" w:rsidRPr="00DB31B3">
        <w:rPr>
          <w:rFonts w:ascii="Times New Roman" w:eastAsia="Times New Roman" w:hAnsi="Times New Roman" w:cs="Times New Roman"/>
          <w:lang w:eastAsia="pl-PL"/>
        </w:rPr>
        <w:t xml:space="preserve">  </w:t>
      </w:r>
    </w:p>
    <w:p w:rsidR="00237999" w:rsidRPr="00DB31B3" w:rsidRDefault="006B2E85" w:rsidP="004F6111">
      <w:pPr>
        <w:spacing w:after="0" w:line="240" w:lineRule="auto"/>
        <w:jc w:val="both"/>
        <w:rPr>
          <w:rFonts w:ascii="Times New Roman" w:eastAsia="Times New Roman" w:hAnsi="Times New Roman" w:cs="Times New Roman"/>
          <w:b/>
          <w:lang w:eastAsia="pl-PL"/>
        </w:rPr>
      </w:pPr>
      <w:r w:rsidRPr="00DB31B3">
        <w:rPr>
          <w:rFonts w:ascii="Times New Roman" w:eastAsia="Times New Roman" w:hAnsi="Times New Roman" w:cs="Times New Roman"/>
          <w:lang w:eastAsia="pl-PL"/>
        </w:rPr>
        <w:t xml:space="preserve">     </w:t>
      </w:r>
      <w:r w:rsidR="00237999" w:rsidRPr="00DB31B3">
        <w:rPr>
          <w:rFonts w:ascii="Times New Roman" w:eastAsia="Times New Roman" w:hAnsi="Times New Roman" w:cs="Times New Roman"/>
          <w:b/>
          <w:lang w:eastAsia="pl-PL"/>
        </w:rPr>
        <w:t>załącznikiem nr</w:t>
      </w:r>
      <w:r w:rsidRPr="00DB31B3">
        <w:rPr>
          <w:rFonts w:ascii="Times New Roman" w:eastAsia="Times New Roman" w:hAnsi="Times New Roman" w:cs="Times New Roman"/>
          <w:b/>
          <w:lang w:eastAsia="pl-PL"/>
        </w:rPr>
        <w:t xml:space="preserve"> </w:t>
      </w:r>
      <w:r w:rsidR="00237999" w:rsidRPr="00DB31B3">
        <w:rPr>
          <w:rFonts w:ascii="Times New Roman" w:eastAsia="Times New Roman" w:hAnsi="Times New Roman" w:cs="Times New Roman"/>
          <w:b/>
          <w:lang w:eastAsia="pl-PL"/>
        </w:rPr>
        <w:t xml:space="preserve">1 </w:t>
      </w:r>
      <w:r w:rsidR="00237999" w:rsidRPr="00DB31B3">
        <w:rPr>
          <w:rFonts w:ascii="Times New Roman" w:eastAsia="Times New Roman" w:hAnsi="Times New Roman" w:cs="Times New Roman"/>
          <w:lang w:eastAsia="pl-PL"/>
        </w:rPr>
        <w:t xml:space="preserve">niniejszej SIWZ. </w:t>
      </w:r>
    </w:p>
    <w:p w:rsidR="00DB5F80" w:rsidRPr="00DB31B3" w:rsidRDefault="00DB5F80"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lastRenderedPageBreak/>
        <w:t>2.</w:t>
      </w:r>
      <w:r w:rsidR="00341F97" w:rsidRPr="00DB31B3">
        <w:rPr>
          <w:rFonts w:ascii="Times New Roman" w:eastAsia="Times New Roman" w:hAnsi="Times New Roman" w:cs="Times New Roman"/>
          <w:lang w:eastAsia="pl-PL"/>
        </w:rPr>
        <w:t xml:space="preserve"> </w:t>
      </w:r>
      <w:r w:rsidRPr="00DB31B3">
        <w:rPr>
          <w:rFonts w:ascii="Times New Roman" w:eastAsia="Times New Roman" w:hAnsi="Times New Roman" w:cs="Times New Roman"/>
          <w:lang w:eastAsia="pl-PL"/>
        </w:rPr>
        <w:t>Wymaga się, aby oferta była sporządz</w:t>
      </w:r>
      <w:r w:rsidR="00237999" w:rsidRPr="00DB31B3">
        <w:rPr>
          <w:rFonts w:ascii="Times New Roman" w:eastAsia="Times New Roman" w:hAnsi="Times New Roman" w:cs="Times New Roman"/>
          <w:lang w:eastAsia="pl-PL"/>
        </w:rPr>
        <w:t>ona na piśmie, w języku polskim.</w:t>
      </w:r>
      <w:r w:rsidRPr="00DB31B3">
        <w:rPr>
          <w:rFonts w:ascii="Times New Roman" w:eastAsia="Times New Roman" w:hAnsi="Times New Roman" w:cs="Times New Roman"/>
          <w:lang w:eastAsia="pl-PL"/>
        </w:rPr>
        <w:t xml:space="preserve"> Dokumenty sporządzone w języku obcym są składane wraz z tłumaczeniem na jęz</w:t>
      </w:r>
      <w:r w:rsidR="00810CC7" w:rsidRPr="00DB31B3">
        <w:rPr>
          <w:rFonts w:ascii="Times New Roman" w:eastAsia="Times New Roman" w:hAnsi="Times New Roman" w:cs="Times New Roman"/>
          <w:lang w:eastAsia="pl-PL"/>
        </w:rPr>
        <w:t>yk polski, poświadczonym przez W</w:t>
      </w:r>
      <w:r w:rsidRPr="00DB31B3">
        <w:rPr>
          <w:rFonts w:ascii="Times New Roman" w:eastAsia="Times New Roman" w:hAnsi="Times New Roman" w:cs="Times New Roman"/>
          <w:lang w:eastAsia="pl-PL"/>
        </w:rPr>
        <w:t xml:space="preserve">ykonawcę. </w:t>
      </w:r>
    </w:p>
    <w:p w:rsidR="00DB5F80" w:rsidRPr="00DB31B3" w:rsidRDefault="00DB5F80"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 xml:space="preserve">3.Wymaga się, aby oferta była napisana trwałą i czytelną techniką, np. na </w:t>
      </w:r>
      <w:r w:rsidR="00C249F2" w:rsidRPr="00DB31B3">
        <w:rPr>
          <w:rFonts w:ascii="Times New Roman" w:eastAsia="Times New Roman" w:hAnsi="Times New Roman" w:cs="Times New Roman"/>
          <w:lang w:eastAsia="pl-PL"/>
        </w:rPr>
        <w:t xml:space="preserve"> </w:t>
      </w:r>
      <w:r w:rsidRPr="00DB31B3">
        <w:rPr>
          <w:rFonts w:ascii="Times New Roman" w:eastAsia="Times New Roman" w:hAnsi="Times New Roman" w:cs="Times New Roman"/>
          <w:lang w:eastAsia="pl-PL"/>
        </w:rPr>
        <w:t xml:space="preserve">komputerze lub </w:t>
      </w:r>
      <w:r w:rsidR="008A3F4A" w:rsidRPr="00DB31B3">
        <w:rPr>
          <w:rFonts w:ascii="Times New Roman" w:eastAsia="Times New Roman" w:hAnsi="Times New Roman" w:cs="Times New Roman"/>
          <w:lang w:eastAsia="pl-PL"/>
        </w:rPr>
        <w:t xml:space="preserve">pismem odręcznym </w:t>
      </w:r>
      <w:r w:rsidRPr="00DB31B3">
        <w:rPr>
          <w:rFonts w:ascii="Times New Roman" w:eastAsia="Times New Roman" w:hAnsi="Times New Roman" w:cs="Times New Roman"/>
          <w:lang w:eastAsia="pl-PL"/>
        </w:rPr>
        <w:t xml:space="preserve">nieścieralnym </w:t>
      </w:r>
      <w:r w:rsidR="008A3F4A" w:rsidRPr="00DB31B3">
        <w:rPr>
          <w:rFonts w:ascii="Times New Roman" w:eastAsia="Times New Roman" w:hAnsi="Times New Roman" w:cs="Times New Roman"/>
          <w:lang w:eastAsia="pl-PL"/>
        </w:rPr>
        <w:t>długopisem/</w:t>
      </w:r>
      <w:r w:rsidRPr="00DB31B3">
        <w:rPr>
          <w:rFonts w:ascii="Times New Roman" w:eastAsia="Times New Roman" w:hAnsi="Times New Roman" w:cs="Times New Roman"/>
          <w:lang w:eastAsia="pl-PL"/>
        </w:rPr>
        <w:t>atramentem</w:t>
      </w:r>
      <w:r w:rsidR="008A3F4A" w:rsidRPr="00DB31B3">
        <w:rPr>
          <w:rFonts w:ascii="Times New Roman" w:eastAsia="Times New Roman" w:hAnsi="Times New Roman" w:cs="Times New Roman"/>
          <w:lang w:eastAsia="pl-PL"/>
        </w:rPr>
        <w:t xml:space="preserve">. </w:t>
      </w:r>
    </w:p>
    <w:p w:rsidR="00DB5F80" w:rsidRPr="00DB31B3" w:rsidRDefault="00DB5F80"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4.</w:t>
      </w:r>
      <w:r w:rsidR="00C249F2" w:rsidRPr="00DB31B3">
        <w:rPr>
          <w:rFonts w:ascii="Times New Roman" w:eastAsia="Times New Roman" w:hAnsi="Times New Roman" w:cs="Times New Roman"/>
          <w:lang w:eastAsia="pl-PL"/>
        </w:rPr>
        <w:t xml:space="preserve"> </w:t>
      </w:r>
      <w:r w:rsidRPr="00DB31B3">
        <w:rPr>
          <w:rFonts w:ascii="Times New Roman" w:eastAsia="Times New Roman" w:hAnsi="Times New Roman" w:cs="Times New Roman"/>
          <w:lang w:eastAsia="pl-PL"/>
        </w:rPr>
        <w:t>Zamawiający wymaga, aby</w:t>
      </w:r>
      <w:r w:rsidR="00237999" w:rsidRPr="00DB31B3">
        <w:rPr>
          <w:rFonts w:ascii="Times New Roman" w:eastAsia="Times New Roman" w:hAnsi="Times New Roman" w:cs="Times New Roman"/>
          <w:lang w:eastAsia="pl-PL"/>
        </w:rPr>
        <w:t xml:space="preserve"> każda ze stron oferty była ponumerowana  kolejnymi numerami, aby strony oferty były połączone w sposób trwały</w:t>
      </w:r>
      <w:r w:rsidR="00D72F38" w:rsidRPr="00DB31B3">
        <w:rPr>
          <w:rFonts w:ascii="Times New Roman" w:eastAsia="Times New Roman" w:hAnsi="Times New Roman" w:cs="Times New Roman"/>
          <w:lang w:eastAsia="pl-PL"/>
        </w:rPr>
        <w:t xml:space="preserve"> i parafowane w prawym dolnym rogu.</w:t>
      </w:r>
      <w:r w:rsidRPr="00DB31B3">
        <w:rPr>
          <w:rFonts w:ascii="Times New Roman" w:eastAsia="Times New Roman" w:hAnsi="Times New Roman" w:cs="Times New Roman"/>
          <w:lang w:eastAsia="pl-PL"/>
        </w:rPr>
        <w:t xml:space="preserve"> </w:t>
      </w:r>
    </w:p>
    <w:p w:rsidR="00DB5F80" w:rsidRPr="00DB31B3" w:rsidRDefault="00237999"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5</w:t>
      </w:r>
      <w:r w:rsidR="00DB5F80" w:rsidRPr="00DB31B3">
        <w:rPr>
          <w:rFonts w:ascii="Times New Roman" w:eastAsia="Times New Roman" w:hAnsi="Times New Roman" w:cs="Times New Roman"/>
          <w:lang w:eastAsia="pl-PL"/>
        </w:rPr>
        <w:t>.</w:t>
      </w:r>
      <w:r w:rsidR="00C249F2" w:rsidRPr="00DB31B3">
        <w:rPr>
          <w:rFonts w:ascii="Times New Roman" w:eastAsia="Times New Roman" w:hAnsi="Times New Roman" w:cs="Times New Roman"/>
          <w:lang w:eastAsia="pl-PL"/>
        </w:rPr>
        <w:t xml:space="preserve"> </w:t>
      </w:r>
      <w:r w:rsidR="00DB5F80" w:rsidRPr="00DB31B3">
        <w:rPr>
          <w:rFonts w:ascii="Times New Roman" w:eastAsia="Times New Roman" w:hAnsi="Times New Roman" w:cs="Times New Roman"/>
          <w:lang w:eastAsia="pl-PL"/>
        </w:rPr>
        <w:t>Załączniki do oferty muszą zostać wypełnione przez Wykonawcę bez wyjątku i ściśle</w:t>
      </w:r>
      <w:r w:rsidR="00C249F2" w:rsidRPr="00DB31B3">
        <w:rPr>
          <w:rFonts w:ascii="Times New Roman" w:eastAsia="Times New Roman" w:hAnsi="Times New Roman" w:cs="Times New Roman"/>
          <w:lang w:eastAsia="pl-PL"/>
        </w:rPr>
        <w:t xml:space="preserve"> </w:t>
      </w:r>
      <w:r w:rsidR="00DB5F80" w:rsidRPr="00DB31B3">
        <w:rPr>
          <w:rFonts w:ascii="Times New Roman" w:eastAsia="Times New Roman" w:hAnsi="Times New Roman" w:cs="Times New Roman"/>
          <w:lang w:eastAsia="pl-PL"/>
        </w:rPr>
        <w:t>według</w:t>
      </w:r>
      <w:r w:rsidR="00C249F2" w:rsidRPr="00DB31B3">
        <w:rPr>
          <w:rFonts w:ascii="Times New Roman" w:eastAsia="Times New Roman" w:hAnsi="Times New Roman" w:cs="Times New Roman"/>
          <w:lang w:eastAsia="pl-PL"/>
        </w:rPr>
        <w:t xml:space="preserve"> </w:t>
      </w:r>
      <w:r w:rsidR="00DB5F80" w:rsidRPr="00DB31B3">
        <w:rPr>
          <w:rFonts w:ascii="Times New Roman" w:eastAsia="Times New Roman" w:hAnsi="Times New Roman" w:cs="Times New Roman"/>
          <w:lang w:eastAsia="pl-PL"/>
        </w:rPr>
        <w:t xml:space="preserve">warunków i postanowień zawartych w </w:t>
      </w:r>
      <w:r w:rsidR="008D2C40" w:rsidRPr="00DB31B3">
        <w:rPr>
          <w:rFonts w:ascii="Times New Roman" w:eastAsia="Times New Roman" w:hAnsi="Times New Roman" w:cs="Times New Roman"/>
          <w:lang w:eastAsia="pl-PL"/>
        </w:rPr>
        <w:t>Specyfikacji Istotnych Warunków Z</w:t>
      </w:r>
      <w:r w:rsidR="00DB5F80" w:rsidRPr="00DB31B3">
        <w:rPr>
          <w:rFonts w:ascii="Times New Roman" w:eastAsia="Times New Roman" w:hAnsi="Times New Roman" w:cs="Times New Roman"/>
          <w:lang w:eastAsia="pl-PL"/>
        </w:rPr>
        <w:t>amówienia bez</w:t>
      </w:r>
      <w:r w:rsidR="00C249F2" w:rsidRPr="00DB31B3">
        <w:rPr>
          <w:rFonts w:ascii="Times New Roman" w:eastAsia="Times New Roman" w:hAnsi="Times New Roman" w:cs="Times New Roman"/>
          <w:lang w:eastAsia="pl-PL"/>
        </w:rPr>
        <w:t xml:space="preserve"> </w:t>
      </w:r>
      <w:r w:rsidR="00DB5F80" w:rsidRPr="00DB31B3">
        <w:rPr>
          <w:rFonts w:ascii="Times New Roman" w:eastAsia="Times New Roman" w:hAnsi="Times New Roman" w:cs="Times New Roman"/>
          <w:lang w:eastAsia="pl-PL"/>
        </w:rPr>
        <w:t>dokonywania w nich zmian przez Wykonawcę. W</w:t>
      </w:r>
      <w:r w:rsidR="00810CC7" w:rsidRPr="00DB31B3">
        <w:rPr>
          <w:rFonts w:ascii="Times New Roman" w:eastAsia="Times New Roman" w:hAnsi="Times New Roman" w:cs="Times New Roman"/>
          <w:lang w:eastAsia="pl-PL"/>
        </w:rPr>
        <w:t> </w:t>
      </w:r>
      <w:r w:rsidR="00DB5F80" w:rsidRPr="00DB31B3">
        <w:rPr>
          <w:rFonts w:ascii="Times New Roman" w:eastAsia="Times New Roman" w:hAnsi="Times New Roman" w:cs="Times New Roman"/>
          <w:lang w:eastAsia="pl-PL"/>
        </w:rPr>
        <w:t>przypadku, gdy jakakolwiek część powyższych</w:t>
      </w:r>
      <w:r w:rsidR="00C249F2" w:rsidRPr="00DB31B3">
        <w:rPr>
          <w:rFonts w:ascii="Times New Roman" w:eastAsia="Times New Roman" w:hAnsi="Times New Roman" w:cs="Times New Roman"/>
          <w:lang w:eastAsia="pl-PL"/>
        </w:rPr>
        <w:t xml:space="preserve"> </w:t>
      </w:r>
      <w:r w:rsidR="00DB5F80" w:rsidRPr="00DB31B3">
        <w:rPr>
          <w:rFonts w:ascii="Times New Roman" w:eastAsia="Times New Roman" w:hAnsi="Times New Roman" w:cs="Times New Roman"/>
          <w:lang w:eastAsia="pl-PL"/>
        </w:rPr>
        <w:t>dokumentów nie dotyczy Wykonawcy, wpisuje on „nie dotyczy”.</w:t>
      </w:r>
    </w:p>
    <w:p w:rsidR="00DB5F80" w:rsidRPr="00DB31B3" w:rsidRDefault="00237999"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6</w:t>
      </w:r>
      <w:r w:rsidR="00DB5F80" w:rsidRPr="00DB31B3">
        <w:rPr>
          <w:rFonts w:ascii="Times New Roman" w:eastAsia="Times New Roman" w:hAnsi="Times New Roman" w:cs="Times New Roman"/>
          <w:lang w:eastAsia="pl-PL"/>
        </w:rPr>
        <w:t>.</w:t>
      </w:r>
      <w:r w:rsidR="00C249F2" w:rsidRPr="00DB31B3">
        <w:rPr>
          <w:rFonts w:ascii="Times New Roman" w:eastAsia="Times New Roman" w:hAnsi="Times New Roman" w:cs="Times New Roman"/>
          <w:lang w:eastAsia="pl-PL"/>
        </w:rPr>
        <w:t xml:space="preserve"> </w:t>
      </w:r>
      <w:r w:rsidR="00DB5F80" w:rsidRPr="00DB31B3">
        <w:rPr>
          <w:rFonts w:ascii="Times New Roman" w:eastAsia="Times New Roman" w:hAnsi="Times New Roman" w:cs="Times New Roman"/>
          <w:lang w:eastAsia="pl-PL"/>
        </w:rPr>
        <w:t>Treść złożonej oferty musi odpowiadać treści Specyfikacji Istotnych Warunków Zamówienia.</w:t>
      </w:r>
      <w:r w:rsidR="00C249F2" w:rsidRPr="00DB31B3">
        <w:rPr>
          <w:rFonts w:ascii="Times New Roman" w:eastAsia="Times New Roman" w:hAnsi="Times New Roman" w:cs="Times New Roman"/>
          <w:lang w:eastAsia="pl-PL"/>
        </w:rPr>
        <w:t xml:space="preserve"> </w:t>
      </w:r>
      <w:r w:rsidR="00DB5F80" w:rsidRPr="00DB31B3">
        <w:rPr>
          <w:rFonts w:ascii="Times New Roman" w:eastAsia="Times New Roman" w:hAnsi="Times New Roman" w:cs="Times New Roman"/>
          <w:lang w:eastAsia="pl-PL"/>
        </w:rPr>
        <w:t xml:space="preserve">Zamawiający zaleca wykorzystanie formularzy przekazanych przez Zamawiającego. Dopuszcza się w ofercie złożenie załączników opracowanych przez Wykonawcę, pod warunkiem, że będą one </w:t>
      </w:r>
    </w:p>
    <w:p w:rsidR="00DB5F80" w:rsidRPr="00DB31B3" w:rsidRDefault="00DB5F80"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 xml:space="preserve">identyczne co do treści z formularzami opracowanymi przez Zamawiającego. </w:t>
      </w:r>
    </w:p>
    <w:p w:rsidR="00DB5F80" w:rsidRPr="00DB31B3" w:rsidRDefault="00237999"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7</w:t>
      </w:r>
      <w:r w:rsidR="00DB5F80" w:rsidRPr="00DB31B3">
        <w:rPr>
          <w:rFonts w:ascii="Times New Roman" w:eastAsia="Times New Roman" w:hAnsi="Times New Roman" w:cs="Times New Roman"/>
          <w:lang w:eastAsia="pl-PL"/>
        </w:rPr>
        <w:t>.</w:t>
      </w:r>
      <w:r w:rsidR="000175C9" w:rsidRPr="00DB31B3">
        <w:rPr>
          <w:rFonts w:ascii="Times New Roman" w:eastAsia="Times New Roman" w:hAnsi="Times New Roman" w:cs="Times New Roman"/>
          <w:lang w:eastAsia="pl-PL"/>
        </w:rPr>
        <w:t xml:space="preserve"> </w:t>
      </w:r>
      <w:r w:rsidR="00DB5F80" w:rsidRPr="00DB31B3">
        <w:rPr>
          <w:rFonts w:ascii="Times New Roman" w:eastAsia="Times New Roman" w:hAnsi="Times New Roman" w:cs="Times New Roman"/>
          <w:lang w:eastAsia="pl-PL"/>
        </w:rPr>
        <w:t>Dokumenty,</w:t>
      </w:r>
      <w:r w:rsidR="008A3F4A" w:rsidRPr="00DB31B3">
        <w:rPr>
          <w:rFonts w:ascii="Times New Roman" w:eastAsia="Times New Roman" w:hAnsi="Times New Roman" w:cs="Times New Roman"/>
          <w:lang w:eastAsia="pl-PL"/>
        </w:rPr>
        <w:t xml:space="preserve"> sporządzone przez Wykonawcę </w:t>
      </w:r>
      <w:r w:rsidR="00DB5F80" w:rsidRPr="00DB31B3">
        <w:rPr>
          <w:rFonts w:ascii="Times New Roman" w:eastAsia="Times New Roman" w:hAnsi="Times New Roman" w:cs="Times New Roman"/>
          <w:lang w:eastAsia="pl-PL"/>
        </w:rPr>
        <w:t xml:space="preserve"> będące załącznikami do oferty mogą być przedstawione w formie oryginałów lub kserokopii poświadcz</w:t>
      </w:r>
      <w:r w:rsidR="008A3F4A" w:rsidRPr="00DB31B3">
        <w:rPr>
          <w:rFonts w:ascii="Times New Roman" w:eastAsia="Times New Roman" w:hAnsi="Times New Roman" w:cs="Times New Roman"/>
          <w:lang w:eastAsia="pl-PL"/>
        </w:rPr>
        <w:t>onych za zgodność z oryginałem ,</w:t>
      </w:r>
      <w:r w:rsidR="00DB5F80" w:rsidRPr="00DB31B3">
        <w:rPr>
          <w:rFonts w:ascii="Times New Roman" w:eastAsia="Times New Roman" w:hAnsi="Times New Roman" w:cs="Times New Roman"/>
          <w:lang w:eastAsia="pl-PL"/>
        </w:rPr>
        <w:t xml:space="preserve">dopuszcza się potwierdzenie za zgodność z oryginałem przez Wykonawcę. </w:t>
      </w:r>
    </w:p>
    <w:p w:rsidR="00237999" w:rsidRPr="00DB31B3" w:rsidRDefault="008A3F4A"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8. Dokumenty, sporządzone przez Wykonawcę  winny być podpisane przez osobę upoważnioną do reprezentowania firmy.</w:t>
      </w:r>
    </w:p>
    <w:p w:rsidR="00422844" w:rsidRPr="00DB31B3" w:rsidRDefault="008A3F4A" w:rsidP="00237999">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9</w:t>
      </w:r>
      <w:r w:rsidR="00237999" w:rsidRPr="00DB31B3">
        <w:rPr>
          <w:rFonts w:ascii="Times New Roman" w:eastAsia="Times New Roman" w:hAnsi="Times New Roman" w:cs="Times New Roman"/>
          <w:lang w:eastAsia="pl-PL"/>
        </w:rPr>
        <w:t xml:space="preserve">. </w:t>
      </w:r>
      <w:r w:rsidR="009C1290" w:rsidRPr="00DB31B3">
        <w:rPr>
          <w:rFonts w:ascii="Times New Roman" w:eastAsia="Times New Roman" w:hAnsi="Times New Roman" w:cs="Times New Roman"/>
          <w:lang w:eastAsia="pl-PL"/>
        </w:rPr>
        <w:t>Ofertę</w:t>
      </w:r>
      <w:r w:rsidR="00237999" w:rsidRPr="00DB31B3">
        <w:rPr>
          <w:rFonts w:ascii="Times New Roman" w:eastAsia="Times New Roman" w:hAnsi="Times New Roman" w:cs="Times New Roman"/>
          <w:lang w:eastAsia="pl-PL"/>
        </w:rPr>
        <w:t xml:space="preserve"> </w:t>
      </w:r>
      <w:r w:rsidR="0056331C" w:rsidRPr="00DB31B3">
        <w:rPr>
          <w:rFonts w:ascii="Times New Roman" w:eastAsia="Times New Roman" w:hAnsi="Times New Roman" w:cs="Times New Roman"/>
          <w:lang w:eastAsia="pl-PL"/>
        </w:rPr>
        <w:t xml:space="preserve">wraz z niezbędnymi załącznikami </w:t>
      </w:r>
      <w:r w:rsidR="00237999" w:rsidRPr="00DB31B3">
        <w:rPr>
          <w:rFonts w:ascii="Times New Roman" w:eastAsia="Times New Roman" w:hAnsi="Times New Roman" w:cs="Times New Roman"/>
          <w:lang w:eastAsia="pl-PL"/>
        </w:rPr>
        <w:t xml:space="preserve">należy </w:t>
      </w:r>
      <w:r w:rsidR="009C1290" w:rsidRPr="00DB31B3">
        <w:rPr>
          <w:rFonts w:ascii="Times New Roman" w:eastAsia="Times New Roman" w:hAnsi="Times New Roman" w:cs="Times New Roman"/>
          <w:lang w:eastAsia="pl-PL"/>
        </w:rPr>
        <w:t>złożyć</w:t>
      </w:r>
      <w:r w:rsidR="00237999" w:rsidRPr="00DB31B3">
        <w:rPr>
          <w:rFonts w:ascii="Times New Roman" w:eastAsia="Times New Roman" w:hAnsi="Times New Roman" w:cs="Times New Roman"/>
          <w:lang w:eastAsia="pl-PL"/>
        </w:rPr>
        <w:t xml:space="preserve"> </w:t>
      </w:r>
      <w:r w:rsidR="009C1290" w:rsidRPr="00DB31B3">
        <w:rPr>
          <w:rFonts w:ascii="Times New Roman" w:eastAsia="Times New Roman" w:hAnsi="Times New Roman" w:cs="Times New Roman"/>
          <w:lang w:eastAsia="pl-PL"/>
        </w:rPr>
        <w:t>Z</w:t>
      </w:r>
      <w:r w:rsidR="00237999" w:rsidRPr="00DB31B3">
        <w:rPr>
          <w:rFonts w:ascii="Times New Roman" w:eastAsia="Times New Roman" w:hAnsi="Times New Roman" w:cs="Times New Roman"/>
          <w:lang w:eastAsia="pl-PL"/>
        </w:rPr>
        <w:t>amawiającemu w</w:t>
      </w:r>
      <w:r w:rsidR="009C1290" w:rsidRPr="00DB31B3">
        <w:rPr>
          <w:rFonts w:ascii="Times New Roman" w:eastAsia="Times New Roman" w:hAnsi="Times New Roman" w:cs="Times New Roman"/>
          <w:lang w:eastAsia="pl-PL"/>
        </w:rPr>
        <w:t xml:space="preserve"> nieprzejrzystej i zamkniętej </w:t>
      </w:r>
      <w:r w:rsidR="00237999" w:rsidRPr="00DB31B3">
        <w:rPr>
          <w:rFonts w:ascii="Times New Roman" w:eastAsia="Times New Roman" w:hAnsi="Times New Roman" w:cs="Times New Roman"/>
          <w:lang w:eastAsia="pl-PL"/>
        </w:rPr>
        <w:t xml:space="preserve"> kopercie, która będzie zaadresowana do Zamawiającego </w:t>
      </w:r>
      <w:r w:rsidR="009C1290" w:rsidRPr="00DB31B3">
        <w:rPr>
          <w:rFonts w:ascii="Times New Roman" w:eastAsia="Times New Roman" w:hAnsi="Times New Roman" w:cs="Times New Roman"/>
          <w:lang w:eastAsia="pl-PL"/>
        </w:rPr>
        <w:t xml:space="preserve"> z opisem </w:t>
      </w:r>
      <w:r w:rsidR="00237999" w:rsidRPr="00DB31B3">
        <w:rPr>
          <w:rFonts w:ascii="Times New Roman" w:eastAsia="Times New Roman" w:hAnsi="Times New Roman" w:cs="Times New Roman"/>
          <w:lang w:eastAsia="pl-PL"/>
        </w:rPr>
        <w:t>:</w:t>
      </w:r>
    </w:p>
    <w:p w:rsidR="00237999" w:rsidRPr="00DB31B3" w:rsidRDefault="00237999" w:rsidP="00237999">
      <w:pPr>
        <w:spacing w:after="0" w:line="240" w:lineRule="auto"/>
        <w:jc w:val="both"/>
        <w:rPr>
          <w:rFonts w:ascii="Times New Roman" w:eastAsia="Times New Roman" w:hAnsi="Times New Roman" w:cs="Times New Roman"/>
          <w:lang w:eastAsia="pl-PL"/>
        </w:rPr>
      </w:pPr>
    </w:p>
    <w:p w:rsidR="009C1290" w:rsidRPr="00DB31B3" w:rsidRDefault="009C1290" w:rsidP="009C1290">
      <w:pPr>
        <w:spacing w:after="0"/>
        <w:rPr>
          <w:rFonts w:ascii="Times New Roman" w:eastAsia="Times New Roman" w:hAnsi="Times New Roman" w:cs="Times New Roman"/>
          <w:lang w:eastAsia="pl-PL"/>
        </w:rPr>
      </w:pPr>
    </w:p>
    <w:p w:rsidR="009C1290" w:rsidRPr="00DB31B3" w:rsidRDefault="009C1290" w:rsidP="009C1290">
      <w:pPr>
        <w:pBdr>
          <w:top w:val="single" w:sz="4" w:space="1" w:color="auto"/>
          <w:left w:val="single" w:sz="4" w:space="4" w:color="auto"/>
          <w:bottom w:val="single" w:sz="4" w:space="1" w:color="auto"/>
          <w:right w:val="single" w:sz="4" w:space="4" w:color="auto"/>
        </w:pBdr>
        <w:spacing w:after="0"/>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Pełna nazwa Wykonawcy</w:t>
      </w:r>
    </w:p>
    <w:p w:rsidR="009C1290" w:rsidRPr="00DB31B3" w:rsidRDefault="009C1290" w:rsidP="009C1290">
      <w:pPr>
        <w:pBdr>
          <w:top w:val="single" w:sz="4" w:space="1" w:color="auto"/>
          <w:left w:val="single" w:sz="4" w:space="4" w:color="auto"/>
          <w:bottom w:val="single" w:sz="4" w:space="1" w:color="auto"/>
          <w:right w:val="single" w:sz="4" w:space="4" w:color="auto"/>
        </w:pBdr>
        <w:spacing w:after="0"/>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Adres nr telefonu/faksu</w:t>
      </w:r>
      <w:r w:rsidR="00237999" w:rsidRPr="00DB31B3">
        <w:rPr>
          <w:rFonts w:ascii="Times New Roman" w:eastAsia="Times New Roman" w:hAnsi="Times New Roman" w:cs="Times New Roman"/>
          <w:lang w:eastAsia="pl-PL"/>
        </w:rPr>
        <w:t xml:space="preserve"> </w:t>
      </w:r>
    </w:p>
    <w:p w:rsidR="009C1290" w:rsidRPr="00DB31B3" w:rsidRDefault="009C1290" w:rsidP="009C1290">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 xml:space="preserve">                                           Oferta do przetargu nieograniczonego na zadanie:</w:t>
      </w:r>
    </w:p>
    <w:p w:rsidR="009C1290" w:rsidRPr="00DB31B3" w:rsidRDefault="009C1290" w:rsidP="009C1290">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lang w:eastAsia="pl-PL"/>
        </w:rPr>
      </w:pPr>
    </w:p>
    <w:p w:rsidR="009C1290" w:rsidRPr="00DB31B3" w:rsidRDefault="009C1290" w:rsidP="009C1290">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lang w:eastAsia="pl-PL"/>
        </w:rPr>
      </w:pPr>
      <w:r w:rsidRPr="00DB31B3">
        <w:rPr>
          <w:rFonts w:ascii="Times New Roman" w:eastAsia="Times New Roman" w:hAnsi="Times New Roman" w:cs="Times New Roman"/>
          <w:b/>
          <w:lang w:eastAsia="pl-PL"/>
        </w:rPr>
        <w:t>„Dożywianie dzieci w przedszkolach, uczniów w szkołach  i osób starszych objętych wsparciem Gminnego Ośrodka Pomocy Społecznej w Dzikowcu” w okresie od 0</w:t>
      </w:r>
      <w:r w:rsidR="0095357F">
        <w:rPr>
          <w:rFonts w:ascii="Times New Roman" w:eastAsia="Times New Roman" w:hAnsi="Times New Roman" w:cs="Times New Roman"/>
          <w:b/>
          <w:lang w:eastAsia="pl-PL"/>
        </w:rPr>
        <w:t>1.09</w:t>
      </w:r>
      <w:r w:rsidRPr="00DB31B3">
        <w:rPr>
          <w:rFonts w:ascii="Times New Roman" w:eastAsia="Times New Roman" w:hAnsi="Times New Roman" w:cs="Times New Roman"/>
          <w:b/>
          <w:lang w:eastAsia="pl-PL"/>
        </w:rPr>
        <w:t>.201</w:t>
      </w:r>
      <w:r w:rsidR="0095357F">
        <w:rPr>
          <w:rFonts w:ascii="Times New Roman" w:eastAsia="Times New Roman" w:hAnsi="Times New Roman" w:cs="Times New Roman"/>
          <w:b/>
          <w:lang w:eastAsia="pl-PL"/>
        </w:rPr>
        <w:t>9r do 31.12.2019</w:t>
      </w:r>
      <w:r w:rsidRPr="00DB31B3">
        <w:rPr>
          <w:rFonts w:ascii="Times New Roman" w:eastAsia="Times New Roman" w:hAnsi="Times New Roman" w:cs="Times New Roman"/>
          <w:b/>
          <w:lang w:eastAsia="pl-PL"/>
        </w:rPr>
        <w:t>r.</w:t>
      </w:r>
    </w:p>
    <w:p w:rsidR="00237999" w:rsidRPr="00DB31B3" w:rsidRDefault="00237999" w:rsidP="009C1290">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Nie otwierać przed</w:t>
      </w:r>
      <w:r w:rsidR="009C1290" w:rsidRPr="00DB31B3">
        <w:rPr>
          <w:rFonts w:ascii="Times New Roman" w:eastAsia="Times New Roman" w:hAnsi="Times New Roman" w:cs="Times New Roman"/>
          <w:lang w:eastAsia="pl-PL"/>
        </w:rPr>
        <w:t xml:space="preserve"> dniem</w:t>
      </w:r>
      <w:r w:rsidRPr="00DB31B3">
        <w:rPr>
          <w:rFonts w:ascii="Times New Roman" w:eastAsia="Times New Roman" w:hAnsi="Times New Roman" w:cs="Times New Roman"/>
          <w:lang w:eastAsia="pl-PL"/>
        </w:rPr>
        <w:t xml:space="preserve"> </w:t>
      </w:r>
      <w:r w:rsidR="00754CDA">
        <w:rPr>
          <w:rFonts w:ascii="Times New Roman" w:eastAsia="Times New Roman" w:hAnsi="Times New Roman" w:cs="Times New Roman"/>
          <w:lang w:eastAsia="pl-PL"/>
        </w:rPr>
        <w:t>23</w:t>
      </w:r>
      <w:r w:rsidR="0095357F">
        <w:rPr>
          <w:rFonts w:ascii="Times New Roman" w:eastAsia="Times New Roman" w:hAnsi="Times New Roman" w:cs="Times New Roman"/>
          <w:lang w:eastAsia="pl-PL"/>
        </w:rPr>
        <w:t>.08</w:t>
      </w:r>
      <w:r w:rsidR="0075252F" w:rsidRPr="00DB31B3">
        <w:rPr>
          <w:rFonts w:ascii="Times New Roman" w:eastAsia="Times New Roman" w:hAnsi="Times New Roman" w:cs="Times New Roman"/>
          <w:lang w:eastAsia="pl-PL"/>
        </w:rPr>
        <w:t>.201</w:t>
      </w:r>
      <w:r w:rsidR="0095357F">
        <w:rPr>
          <w:rFonts w:ascii="Times New Roman" w:eastAsia="Times New Roman" w:hAnsi="Times New Roman" w:cs="Times New Roman"/>
          <w:lang w:eastAsia="pl-PL"/>
        </w:rPr>
        <w:t>9</w:t>
      </w:r>
      <w:r w:rsidRPr="00DB31B3">
        <w:rPr>
          <w:rFonts w:ascii="Times New Roman" w:eastAsia="Times New Roman" w:hAnsi="Times New Roman" w:cs="Times New Roman"/>
          <w:lang w:eastAsia="pl-PL"/>
        </w:rPr>
        <w:t xml:space="preserve"> r.</w:t>
      </w:r>
      <w:r w:rsidR="00CB52B0">
        <w:rPr>
          <w:rFonts w:ascii="Times New Roman" w:eastAsia="Times New Roman" w:hAnsi="Times New Roman" w:cs="Times New Roman"/>
          <w:lang w:eastAsia="pl-PL"/>
        </w:rPr>
        <w:t xml:space="preserve"> godz. 15</w:t>
      </w:r>
      <w:r w:rsidRPr="00DB31B3">
        <w:rPr>
          <w:rFonts w:ascii="Times New Roman" w:eastAsia="Times New Roman" w:hAnsi="Times New Roman" w:cs="Times New Roman"/>
          <w:lang w:eastAsia="pl-PL"/>
        </w:rPr>
        <w:t>.00</w:t>
      </w:r>
    </w:p>
    <w:p w:rsidR="00237999" w:rsidRPr="00DB31B3" w:rsidRDefault="00237999" w:rsidP="009C1290">
      <w:pPr>
        <w:spacing w:after="0"/>
        <w:rPr>
          <w:rFonts w:ascii="Times New Roman" w:eastAsia="Times New Roman" w:hAnsi="Times New Roman" w:cs="Times New Roman"/>
          <w:lang w:eastAsia="pl-PL"/>
        </w:rPr>
      </w:pPr>
    </w:p>
    <w:p w:rsidR="00237999" w:rsidRPr="00DB31B3" w:rsidRDefault="00237999" w:rsidP="00237999">
      <w:pPr>
        <w:spacing w:after="0"/>
        <w:jc w:val="center"/>
        <w:rPr>
          <w:rFonts w:ascii="Times New Roman" w:eastAsia="Times New Roman" w:hAnsi="Times New Roman" w:cs="Times New Roman"/>
          <w:lang w:eastAsia="pl-PL"/>
        </w:rPr>
      </w:pPr>
    </w:p>
    <w:p w:rsidR="009C1290" w:rsidRPr="00DB31B3" w:rsidRDefault="008A3F4A" w:rsidP="004F6111">
      <w:pPr>
        <w:spacing w:after="0" w:line="240" w:lineRule="auto"/>
        <w:jc w:val="both"/>
        <w:rPr>
          <w:rFonts w:ascii="Times New Roman" w:eastAsia="Times New Roman" w:hAnsi="Times New Roman" w:cs="Times New Roman"/>
          <w:b/>
          <w:lang w:eastAsia="pl-PL"/>
        </w:rPr>
      </w:pPr>
      <w:r w:rsidRPr="00DB31B3">
        <w:rPr>
          <w:rFonts w:ascii="Times New Roman" w:eastAsia="Times New Roman" w:hAnsi="Times New Roman" w:cs="Times New Roman"/>
          <w:lang w:eastAsia="pl-PL"/>
        </w:rPr>
        <w:t>10</w:t>
      </w:r>
      <w:r w:rsidR="00DB5F80" w:rsidRPr="00DB31B3">
        <w:rPr>
          <w:rFonts w:ascii="Times New Roman" w:eastAsia="Times New Roman" w:hAnsi="Times New Roman" w:cs="Times New Roman"/>
          <w:lang w:eastAsia="pl-PL"/>
        </w:rPr>
        <w:t>.</w:t>
      </w:r>
      <w:r w:rsidR="000175C9" w:rsidRPr="00DB31B3">
        <w:rPr>
          <w:rFonts w:ascii="Times New Roman" w:eastAsia="Times New Roman" w:hAnsi="Times New Roman" w:cs="Times New Roman"/>
          <w:lang w:eastAsia="pl-PL"/>
        </w:rPr>
        <w:t xml:space="preserve"> </w:t>
      </w:r>
      <w:r w:rsidR="009C1290" w:rsidRPr="00DB31B3">
        <w:rPr>
          <w:rFonts w:ascii="Times New Roman" w:eastAsia="Times New Roman" w:hAnsi="Times New Roman" w:cs="Times New Roman"/>
          <w:lang w:eastAsia="pl-PL"/>
        </w:rPr>
        <w:t xml:space="preserve">Ofertę należy złożyć osobiście , przez uprawnionego przedstawiciela Firmy lub przelać na adres </w:t>
      </w:r>
      <w:r w:rsidRPr="00DB31B3">
        <w:rPr>
          <w:rFonts w:ascii="Times New Roman" w:eastAsia="Times New Roman" w:hAnsi="Times New Roman" w:cs="Times New Roman"/>
          <w:lang w:eastAsia="pl-PL"/>
        </w:rPr>
        <w:t xml:space="preserve"> Zamawiającego </w:t>
      </w:r>
      <w:r w:rsidR="009C1290" w:rsidRPr="00DB31B3">
        <w:rPr>
          <w:rFonts w:ascii="Times New Roman" w:eastAsia="Times New Roman" w:hAnsi="Times New Roman" w:cs="Times New Roman"/>
          <w:lang w:eastAsia="pl-PL"/>
        </w:rPr>
        <w:t xml:space="preserve">: </w:t>
      </w:r>
      <w:r w:rsidR="009C1290" w:rsidRPr="00DB31B3">
        <w:rPr>
          <w:rFonts w:ascii="Times New Roman" w:eastAsia="Times New Roman" w:hAnsi="Times New Roman" w:cs="Times New Roman"/>
          <w:b/>
          <w:lang w:eastAsia="pl-PL"/>
        </w:rPr>
        <w:t xml:space="preserve">Gminny Ośrodek Pomocy Społecznej 36-122 Dzikowiec ul. Dworska 62  </w:t>
      </w:r>
      <w:r w:rsidR="004C6B8A" w:rsidRPr="00DB31B3">
        <w:rPr>
          <w:rFonts w:ascii="Times New Roman" w:eastAsia="Times New Roman" w:hAnsi="Times New Roman" w:cs="Times New Roman"/>
          <w:b/>
          <w:lang w:eastAsia="pl-PL"/>
        </w:rPr>
        <w:t>pokój Nr 2.</w:t>
      </w:r>
    </w:p>
    <w:p w:rsidR="0056331C" w:rsidRPr="00DB31B3" w:rsidRDefault="008A3F4A"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11.</w:t>
      </w:r>
      <w:r w:rsidR="0056331C" w:rsidRPr="00DB31B3">
        <w:rPr>
          <w:rFonts w:ascii="Times New Roman" w:eastAsia="Times New Roman" w:hAnsi="Times New Roman" w:cs="Times New Roman"/>
          <w:lang w:eastAsia="pl-PL"/>
        </w:rPr>
        <w:t xml:space="preserve"> Koperta powinna być zamknięta i oznaczona w /w sposób.</w:t>
      </w:r>
    </w:p>
    <w:p w:rsidR="0056331C" w:rsidRPr="00DB31B3" w:rsidRDefault="0056331C"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1</w:t>
      </w:r>
      <w:r w:rsidR="008A3F4A" w:rsidRPr="00DB31B3">
        <w:rPr>
          <w:rFonts w:ascii="Times New Roman" w:eastAsia="Times New Roman" w:hAnsi="Times New Roman" w:cs="Times New Roman"/>
          <w:lang w:eastAsia="pl-PL"/>
        </w:rPr>
        <w:t>2</w:t>
      </w:r>
      <w:r w:rsidRPr="00DB31B3">
        <w:rPr>
          <w:rFonts w:ascii="Times New Roman" w:eastAsia="Times New Roman" w:hAnsi="Times New Roman" w:cs="Times New Roman"/>
          <w:lang w:eastAsia="pl-PL"/>
        </w:rPr>
        <w:t>.Wykonawca może, przed upływem terminu składania ofert , zmienić lub wycofać ofertę, pod warunkiem ze Wykonawca złoży powiadomienie na takich zasadach jak złożenie oferty z dopiskiem ZMIANA.</w:t>
      </w:r>
    </w:p>
    <w:p w:rsidR="0056331C" w:rsidRPr="00DB31B3" w:rsidRDefault="008A3F4A"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13</w:t>
      </w:r>
      <w:r w:rsidR="0056331C" w:rsidRPr="00DB31B3">
        <w:rPr>
          <w:rFonts w:ascii="Times New Roman" w:eastAsia="Times New Roman" w:hAnsi="Times New Roman" w:cs="Times New Roman"/>
          <w:lang w:eastAsia="pl-PL"/>
        </w:rPr>
        <w:t>.Koperty oznakowane z dopiskiem ZMIANA zostaną otwarte przy otwieraniu ofert Wykonawcy , który wprowadził zmiany i po stwierdzeniu poprawności dokonania zmian zostaną dołączone do oferty.</w:t>
      </w:r>
      <w:r w:rsidR="00D72F38" w:rsidRPr="00DB31B3">
        <w:rPr>
          <w:rFonts w:ascii="Times New Roman" w:eastAsia="Times New Roman" w:hAnsi="Times New Roman" w:cs="Times New Roman"/>
          <w:lang w:eastAsia="pl-PL"/>
        </w:rPr>
        <w:t xml:space="preserve"> </w:t>
      </w:r>
      <w:r w:rsidR="0061180A" w:rsidRPr="00DB31B3">
        <w:rPr>
          <w:rFonts w:ascii="Times New Roman" w:eastAsia="Times New Roman" w:hAnsi="Times New Roman" w:cs="Times New Roman"/>
          <w:lang w:eastAsia="pl-PL"/>
        </w:rPr>
        <w:t>Wszystkie miejsca , w których naniesiono zmiany winny być parafowane  przez osobę upoważniona do reprezentowania formy.</w:t>
      </w:r>
      <w:r w:rsidR="00D72F38" w:rsidRPr="00DB31B3">
        <w:rPr>
          <w:rFonts w:ascii="Times New Roman" w:eastAsia="Times New Roman" w:hAnsi="Times New Roman" w:cs="Times New Roman"/>
          <w:lang w:eastAsia="pl-PL"/>
        </w:rPr>
        <w:t xml:space="preserve"> </w:t>
      </w:r>
    </w:p>
    <w:p w:rsidR="0056331C" w:rsidRPr="00DB31B3" w:rsidRDefault="008A3F4A"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14</w:t>
      </w:r>
      <w:r w:rsidR="0056331C" w:rsidRPr="00DB31B3">
        <w:rPr>
          <w:rFonts w:ascii="Times New Roman" w:eastAsia="Times New Roman" w:hAnsi="Times New Roman" w:cs="Times New Roman"/>
          <w:lang w:eastAsia="pl-PL"/>
        </w:rPr>
        <w:t>. Koperta z dopiskiem WYCOFANE nie będzie otwierana .</w:t>
      </w:r>
    </w:p>
    <w:p w:rsidR="0056331C" w:rsidRPr="00DB31B3" w:rsidRDefault="008A3F4A"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15</w:t>
      </w:r>
      <w:r w:rsidR="0056331C" w:rsidRPr="00DB31B3">
        <w:rPr>
          <w:rFonts w:ascii="Times New Roman" w:eastAsia="Times New Roman" w:hAnsi="Times New Roman" w:cs="Times New Roman"/>
          <w:lang w:eastAsia="pl-PL"/>
        </w:rPr>
        <w:t>. Oferta wycofana przed terminem składania ofert zostanie zwrócona Wykonawcy na jego wniosek.</w:t>
      </w:r>
    </w:p>
    <w:p w:rsidR="00B01937" w:rsidRPr="00DB31B3" w:rsidRDefault="00B01937"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16. Wykonawca nie może wycofać i wprowadzić zmian w ofercie po upływie terminu składania ofert.</w:t>
      </w:r>
    </w:p>
    <w:p w:rsidR="0056331C" w:rsidRPr="00DB31B3" w:rsidRDefault="00B01937"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17</w:t>
      </w:r>
      <w:r w:rsidR="008A3F4A" w:rsidRPr="00DB31B3">
        <w:rPr>
          <w:rFonts w:ascii="Times New Roman" w:eastAsia="Times New Roman" w:hAnsi="Times New Roman" w:cs="Times New Roman"/>
          <w:lang w:eastAsia="pl-PL"/>
        </w:rPr>
        <w:t>.</w:t>
      </w:r>
      <w:r w:rsidRPr="00DB31B3">
        <w:rPr>
          <w:rFonts w:ascii="Times New Roman" w:eastAsia="Times New Roman" w:hAnsi="Times New Roman" w:cs="Times New Roman"/>
          <w:lang w:eastAsia="pl-PL"/>
        </w:rPr>
        <w:t>Brak jakichkolwiek dokumentów w SIWZ lub złożenie dokumentu w niewłaściwej formie (np. nie poświadczenie za zgodność  z oryginałem lub inny co do treści załącznika) po uwzględnieniu zapisu wynikającego z art.26 ust.3 ustawy Pzp spowoduje odrzucenie ofert.</w:t>
      </w:r>
    </w:p>
    <w:p w:rsidR="0056331C" w:rsidRPr="00DB31B3" w:rsidRDefault="00B01937"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 xml:space="preserve">18. Zamawiający informuje, że zgodnie z art. 96 ust. 3 ustawy Pzp ofert składane w postepowaniu o zamówienie publiczne są jawne, i podlegają udostepnieniu od chwili ich otwarcia, z wyjątkiem </w:t>
      </w:r>
      <w:r w:rsidRPr="00DB31B3">
        <w:rPr>
          <w:rFonts w:ascii="Times New Roman" w:eastAsia="Times New Roman" w:hAnsi="Times New Roman" w:cs="Times New Roman"/>
          <w:lang w:eastAsia="pl-PL"/>
        </w:rPr>
        <w:lastRenderedPageBreak/>
        <w:t>informacji stanowiących tajemnice przedsiębiorstwa. Protokół wraz z załącznikami jest jawny. Załączniki do protokołu udostępnia się po dokonaniu wyboru najkorzystniejszej oferty lub unieważnieniu postępowania.</w:t>
      </w:r>
    </w:p>
    <w:p w:rsidR="00DB5F80" w:rsidRPr="00DB31B3" w:rsidRDefault="00B01937"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19</w:t>
      </w:r>
      <w:r w:rsidR="00DB5F80" w:rsidRPr="00DB31B3">
        <w:rPr>
          <w:rFonts w:ascii="Times New Roman" w:eastAsia="Times New Roman" w:hAnsi="Times New Roman" w:cs="Times New Roman"/>
          <w:lang w:eastAsia="pl-PL"/>
        </w:rPr>
        <w:t>.</w:t>
      </w:r>
      <w:r w:rsidR="000175C9" w:rsidRPr="00DB31B3">
        <w:rPr>
          <w:rFonts w:ascii="Times New Roman" w:eastAsia="Times New Roman" w:hAnsi="Times New Roman" w:cs="Times New Roman"/>
          <w:lang w:eastAsia="pl-PL"/>
        </w:rPr>
        <w:t xml:space="preserve"> </w:t>
      </w:r>
      <w:r w:rsidR="00DB5F80" w:rsidRPr="00DB31B3">
        <w:rPr>
          <w:rFonts w:ascii="Times New Roman" w:eastAsia="Times New Roman" w:hAnsi="Times New Roman" w:cs="Times New Roman"/>
          <w:lang w:eastAsia="pl-PL"/>
        </w:rPr>
        <w:t>Zamawiający wymaga, aby informacje zastrzeżone jako tajemnica przedsiębiorstwa były przez Wykonawcę złożone w oddzielnej wewnętrznej kopercie z oznakowaniem „tajemnica przedsiębiorstwa”, lub</w:t>
      </w:r>
      <w:r w:rsidRPr="00DB31B3">
        <w:rPr>
          <w:rFonts w:ascii="Times New Roman" w:eastAsia="Times New Roman" w:hAnsi="Times New Roman" w:cs="Times New Roman"/>
          <w:lang w:eastAsia="pl-PL"/>
        </w:rPr>
        <w:t xml:space="preserve"> </w:t>
      </w:r>
      <w:r w:rsidR="00DB5F80" w:rsidRPr="00DB31B3">
        <w:rPr>
          <w:rFonts w:ascii="Times New Roman" w:eastAsia="Times New Roman" w:hAnsi="Times New Roman" w:cs="Times New Roman"/>
          <w:lang w:eastAsia="pl-PL"/>
        </w:rPr>
        <w:t>spięte (zszyte) oddzielnie od pozostałych, jawnych elementów oferty.</w:t>
      </w:r>
    </w:p>
    <w:p w:rsidR="00DB5F80" w:rsidRPr="00DB31B3" w:rsidRDefault="00B01937"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20</w:t>
      </w:r>
      <w:r w:rsidR="00DB5F80" w:rsidRPr="00DB31B3">
        <w:rPr>
          <w:rFonts w:ascii="Times New Roman" w:eastAsia="Times New Roman" w:hAnsi="Times New Roman" w:cs="Times New Roman"/>
          <w:lang w:eastAsia="pl-PL"/>
        </w:rPr>
        <w:t>.</w:t>
      </w:r>
      <w:r w:rsidR="00C249F2" w:rsidRPr="00DB31B3">
        <w:rPr>
          <w:rFonts w:ascii="Times New Roman" w:eastAsia="Times New Roman" w:hAnsi="Times New Roman" w:cs="Times New Roman"/>
          <w:lang w:eastAsia="pl-PL"/>
        </w:rPr>
        <w:t xml:space="preserve"> </w:t>
      </w:r>
      <w:r w:rsidR="00DB5F80" w:rsidRPr="00DB31B3">
        <w:rPr>
          <w:rFonts w:ascii="Times New Roman" w:eastAsia="Times New Roman" w:hAnsi="Times New Roman" w:cs="Times New Roman"/>
          <w:lang w:eastAsia="pl-PL"/>
        </w:rPr>
        <w:t>Brak zastrzeżenia w ofercie informacji stanowiących tajemnicę przedsiębiorstwa powoduje, iż cała oferta zostanie ujawniona na życzenie każdej zainteresowanej osoby.</w:t>
      </w:r>
    </w:p>
    <w:p w:rsidR="00DB5F80" w:rsidRPr="00DB31B3" w:rsidRDefault="00B01937"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21</w:t>
      </w:r>
      <w:r w:rsidR="00DB5F80" w:rsidRPr="00DB31B3">
        <w:rPr>
          <w:rFonts w:ascii="Times New Roman" w:eastAsia="Times New Roman" w:hAnsi="Times New Roman" w:cs="Times New Roman"/>
          <w:lang w:eastAsia="pl-PL"/>
        </w:rPr>
        <w:t>.</w:t>
      </w:r>
      <w:r w:rsidR="000175C9" w:rsidRPr="00DB31B3">
        <w:rPr>
          <w:rFonts w:ascii="Times New Roman" w:eastAsia="Times New Roman" w:hAnsi="Times New Roman" w:cs="Times New Roman"/>
          <w:lang w:eastAsia="pl-PL"/>
        </w:rPr>
        <w:t xml:space="preserve"> </w:t>
      </w:r>
      <w:r w:rsidR="00DB5F80" w:rsidRPr="00DB31B3">
        <w:rPr>
          <w:rFonts w:ascii="Times New Roman" w:eastAsia="Times New Roman" w:hAnsi="Times New Roman" w:cs="Times New Roman"/>
          <w:lang w:eastAsia="pl-PL"/>
        </w:rPr>
        <w:t>Wykonawca, w szczególności nie może zastrzec informacji dotyczących ceny, terminu wykonania</w:t>
      </w:r>
      <w:r w:rsidR="00C249F2" w:rsidRPr="00DB31B3">
        <w:rPr>
          <w:rFonts w:ascii="Times New Roman" w:eastAsia="Times New Roman" w:hAnsi="Times New Roman" w:cs="Times New Roman"/>
          <w:lang w:eastAsia="pl-PL"/>
        </w:rPr>
        <w:t xml:space="preserve"> </w:t>
      </w:r>
      <w:r w:rsidR="00DB5F80" w:rsidRPr="00DB31B3">
        <w:rPr>
          <w:rFonts w:ascii="Times New Roman" w:eastAsia="Times New Roman" w:hAnsi="Times New Roman" w:cs="Times New Roman"/>
          <w:lang w:eastAsia="pl-PL"/>
        </w:rPr>
        <w:t>zamówienia, okresu gwarancji i warunków płatności zawartych w ofercie (art. 86 ust. 4 ustawy</w:t>
      </w:r>
      <w:r w:rsidR="00C249F2" w:rsidRPr="00DB31B3">
        <w:rPr>
          <w:rFonts w:ascii="Times New Roman" w:eastAsia="Times New Roman" w:hAnsi="Times New Roman" w:cs="Times New Roman"/>
          <w:lang w:eastAsia="pl-PL"/>
        </w:rPr>
        <w:t xml:space="preserve"> </w:t>
      </w:r>
      <w:r w:rsidR="00DB5F80" w:rsidRPr="00DB31B3">
        <w:rPr>
          <w:rFonts w:ascii="Times New Roman" w:eastAsia="Times New Roman" w:hAnsi="Times New Roman" w:cs="Times New Roman"/>
          <w:lang w:eastAsia="pl-PL"/>
        </w:rPr>
        <w:t>Pzp).</w:t>
      </w:r>
    </w:p>
    <w:p w:rsidR="00DB5F80" w:rsidRPr="00DB31B3" w:rsidRDefault="00B01937"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22</w:t>
      </w:r>
      <w:r w:rsidR="00DB5F80" w:rsidRPr="00DB31B3">
        <w:rPr>
          <w:rFonts w:ascii="Times New Roman" w:eastAsia="Times New Roman" w:hAnsi="Times New Roman" w:cs="Times New Roman"/>
          <w:lang w:eastAsia="pl-PL"/>
        </w:rPr>
        <w:t>.</w:t>
      </w:r>
      <w:r w:rsidR="003F10D9" w:rsidRPr="00DB31B3">
        <w:rPr>
          <w:rFonts w:ascii="Times New Roman" w:eastAsia="Times New Roman" w:hAnsi="Times New Roman" w:cs="Times New Roman"/>
          <w:lang w:eastAsia="pl-PL"/>
        </w:rPr>
        <w:t xml:space="preserve"> </w:t>
      </w:r>
      <w:r w:rsidR="0061180A" w:rsidRPr="00DB31B3">
        <w:rPr>
          <w:rFonts w:ascii="Times New Roman" w:eastAsia="Times New Roman" w:hAnsi="Times New Roman" w:cs="Times New Roman"/>
          <w:lang w:eastAsia="pl-PL"/>
        </w:rPr>
        <w:t xml:space="preserve">Oferty wspólnie sporządzane przez dwa lub więcej podmiotów zwanych </w:t>
      </w:r>
      <w:r w:rsidR="005F5487" w:rsidRPr="00DB31B3">
        <w:rPr>
          <w:rFonts w:ascii="Times New Roman" w:eastAsia="Times New Roman" w:hAnsi="Times New Roman" w:cs="Times New Roman"/>
          <w:lang w:eastAsia="pl-PL"/>
        </w:rPr>
        <w:t>Wykonawcami składają zgodnie z zapisami zawartymi</w:t>
      </w:r>
      <w:r w:rsidR="00ED5858" w:rsidRPr="00DB31B3">
        <w:rPr>
          <w:rFonts w:ascii="Times New Roman" w:eastAsia="Times New Roman" w:hAnsi="Times New Roman" w:cs="Times New Roman"/>
          <w:lang w:eastAsia="pl-PL"/>
        </w:rPr>
        <w:t xml:space="preserve"> w </w:t>
      </w:r>
      <w:r w:rsidR="005F5487" w:rsidRPr="00DB31B3">
        <w:rPr>
          <w:rFonts w:ascii="Times New Roman" w:eastAsia="Times New Roman" w:hAnsi="Times New Roman" w:cs="Times New Roman"/>
          <w:lang w:eastAsia="pl-PL"/>
        </w:rPr>
        <w:t>SIWZ.</w:t>
      </w:r>
    </w:p>
    <w:p w:rsidR="00810CC7" w:rsidRPr="00DB31B3" w:rsidRDefault="00810CC7" w:rsidP="004F6111">
      <w:pPr>
        <w:spacing w:after="0" w:line="240" w:lineRule="auto"/>
        <w:jc w:val="both"/>
        <w:rPr>
          <w:rFonts w:ascii="Times New Roman" w:eastAsia="Times New Roman" w:hAnsi="Times New Roman" w:cs="Times New Roman"/>
          <w:lang w:eastAsia="pl-PL"/>
        </w:rPr>
      </w:pPr>
    </w:p>
    <w:p w:rsidR="001B51A1" w:rsidRPr="00DB31B3" w:rsidRDefault="00EC0C2D" w:rsidP="004F6111">
      <w:pPr>
        <w:spacing w:after="0" w:line="240" w:lineRule="auto"/>
        <w:jc w:val="both"/>
        <w:rPr>
          <w:rFonts w:ascii="Times New Roman" w:eastAsia="Times New Roman" w:hAnsi="Times New Roman" w:cs="Times New Roman"/>
          <w:b/>
          <w:lang w:eastAsia="pl-PL"/>
        </w:rPr>
      </w:pPr>
      <w:r w:rsidRPr="00DB31B3">
        <w:rPr>
          <w:rFonts w:ascii="Times New Roman" w:eastAsia="Times New Roman" w:hAnsi="Times New Roman" w:cs="Times New Roman"/>
          <w:b/>
          <w:lang w:eastAsia="pl-PL"/>
        </w:rPr>
        <w:t>XII</w:t>
      </w:r>
      <w:r w:rsidR="00DB5F80" w:rsidRPr="00DB31B3">
        <w:rPr>
          <w:rFonts w:ascii="Times New Roman" w:eastAsia="Times New Roman" w:hAnsi="Times New Roman" w:cs="Times New Roman"/>
          <w:b/>
          <w:lang w:eastAsia="pl-PL"/>
        </w:rPr>
        <w:t>. Miejsce oraz termin składania i otwarcia ofert</w:t>
      </w:r>
      <w:r w:rsidR="006B2E85" w:rsidRPr="00DB31B3">
        <w:rPr>
          <w:rFonts w:ascii="Times New Roman" w:eastAsia="Times New Roman" w:hAnsi="Times New Roman" w:cs="Times New Roman"/>
          <w:b/>
          <w:lang w:eastAsia="pl-PL"/>
        </w:rPr>
        <w:t>.</w:t>
      </w:r>
    </w:p>
    <w:p w:rsidR="0094576C" w:rsidRPr="00DB31B3" w:rsidRDefault="008D2C40" w:rsidP="0094576C">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1.</w:t>
      </w:r>
      <w:r w:rsidR="0094576C" w:rsidRPr="00DB31B3">
        <w:rPr>
          <w:rFonts w:ascii="Times New Roman" w:eastAsia="Times New Roman" w:hAnsi="Times New Roman" w:cs="Times New Roman"/>
          <w:lang w:eastAsia="pl-PL"/>
        </w:rPr>
        <w:t>Zgodnie z art. 14 ust. 1</w:t>
      </w:r>
      <w:r w:rsidR="001B51A1" w:rsidRPr="00DB31B3">
        <w:rPr>
          <w:rFonts w:ascii="Times New Roman" w:eastAsia="Times New Roman" w:hAnsi="Times New Roman" w:cs="Times New Roman"/>
          <w:lang w:eastAsia="pl-PL"/>
        </w:rPr>
        <w:t xml:space="preserve"> i 2</w:t>
      </w:r>
      <w:r w:rsidR="0094576C" w:rsidRPr="00DB31B3">
        <w:rPr>
          <w:rFonts w:ascii="Times New Roman" w:eastAsia="Times New Roman" w:hAnsi="Times New Roman" w:cs="Times New Roman"/>
          <w:lang w:eastAsia="pl-PL"/>
        </w:rPr>
        <w:t xml:space="preserve"> PZP do </w:t>
      </w:r>
      <w:r w:rsidRPr="00DB31B3">
        <w:rPr>
          <w:rFonts w:ascii="Times New Roman" w:eastAsia="Times New Roman" w:hAnsi="Times New Roman" w:cs="Times New Roman"/>
          <w:lang w:eastAsia="pl-PL"/>
        </w:rPr>
        <w:t>czynności podejmowanych przez Zamawiającego i W</w:t>
      </w:r>
      <w:r w:rsidR="0094576C" w:rsidRPr="00DB31B3">
        <w:rPr>
          <w:rFonts w:ascii="Times New Roman" w:eastAsia="Times New Roman" w:hAnsi="Times New Roman" w:cs="Times New Roman"/>
          <w:lang w:eastAsia="pl-PL"/>
        </w:rPr>
        <w:t>ykonawców w postępowaniu o udzielenie zamówienia stosuje się przepisy ustawy z dnia 23 kwietnia 1964 r. – Kodeks cywilny (Dz. U. z 2014 r. poz. 121, z późn. zm.6), jeżeli przepisy</w:t>
      </w:r>
      <w:r w:rsidR="001B51A1" w:rsidRPr="00DB31B3">
        <w:rPr>
          <w:rFonts w:ascii="Times New Roman" w:eastAsia="Times New Roman" w:hAnsi="Times New Roman" w:cs="Times New Roman"/>
          <w:lang w:eastAsia="pl-PL"/>
        </w:rPr>
        <w:t xml:space="preserve"> ustawy nie stanowią inaczej. </w:t>
      </w:r>
      <w:r w:rsidR="0094576C" w:rsidRPr="00DB31B3">
        <w:rPr>
          <w:rFonts w:ascii="Times New Roman" w:eastAsia="Times New Roman" w:hAnsi="Times New Roman" w:cs="Times New Roman"/>
          <w:lang w:eastAsia="pl-PL"/>
        </w:rPr>
        <w:t xml:space="preserve"> Jeżeli koniec terminu do wykonania czynności przypada na sobotę lub dzień ustawowo wolny od pracy, termin upływa dnia następnego po dniu lub dniach wolnych od pracy.</w:t>
      </w:r>
    </w:p>
    <w:p w:rsidR="000175C9" w:rsidRPr="00DB31B3" w:rsidRDefault="008D2C40" w:rsidP="004F6111">
      <w:pPr>
        <w:spacing w:after="0" w:line="240" w:lineRule="auto"/>
        <w:jc w:val="both"/>
        <w:rPr>
          <w:rFonts w:ascii="Times New Roman" w:eastAsia="Times New Roman" w:hAnsi="Times New Roman" w:cs="Times New Roman"/>
          <w:b/>
          <w:lang w:eastAsia="pl-PL"/>
        </w:rPr>
      </w:pPr>
      <w:r w:rsidRPr="00DB31B3">
        <w:rPr>
          <w:rFonts w:ascii="Times New Roman" w:eastAsia="Times New Roman" w:hAnsi="Times New Roman" w:cs="Times New Roman"/>
          <w:lang w:eastAsia="pl-PL"/>
        </w:rPr>
        <w:t>2.</w:t>
      </w:r>
      <w:r w:rsidR="00C16551" w:rsidRPr="00DB31B3">
        <w:rPr>
          <w:rFonts w:ascii="Times New Roman" w:eastAsia="Times New Roman" w:hAnsi="Times New Roman" w:cs="Times New Roman"/>
          <w:lang w:eastAsia="pl-PL"/>
        </w:rPr>
        <w:t xml:space="preserve"> M</w:t>
      </w:r>
      <w:r w:rsidR="00DB5F80" w:rsidRPr="00DB31B3">
        <w:rPr>
          <w:rFonts w:ascii="Times New Roman" w:eastAsia="Times New Roman" w:hAnsi="Times New Roman" w:cs="Times New Roman"/>
          <w:lang w:eastAsia="pl-PL"/>
        </w:rPr>
        <w:t>iejsce</w:t>
      </w:r>
      <w:r w:rsidR="005F5487" w:rsidRPr="00DB31B3">
        <w:rPr>
          <w:rFonts w:ascii="Times New Roman" w:eastAsia="Times New Roman" w:hAnsi="Times New Roman" w:cs="Times New Roman"/>
          <w:lang w:eastAsia="pl-PL"/>
        </w:rPr>
        <w:t>m</w:t>
      </w:r>
      <w:r w:rsidR="00DB5F80" w:rsidRPr="00DB31B3">
        <w:rPr>
          <w:rFonts w:ascii="Times New Roman" w:eastAsia="Times New Roman" w:hAnsi="Times New Roman" w:cs="Times New Roman"/>
          <w:lang w:eastAsia="pl-PL"/>
        </w:rPr>
        <w:t xml:space="preserve"> składania ofert</w:t>
      </w:r>
      <w:r w:rsidR="003F10D9" w:rsidRPr="00DB31B3">
        <w:rPr>
          <w:rFonts w:ascii="Times New Roman" w:eastAsia="Times New Roman" w:hAnsi="Times New Roman" w:cs="Times New Roman"/>
          <w:lang w:eastAsia="pl-PL"/>
        </w:rPr>
        <w:t xml:space="preserve"> </w:t>
      </w:r>
      <w:r w:rsidR="005F5487" w:rsidRPr="00DB31B3">
        <w:rPr>
          <w:rFonts w:ascii="Times New Roman" w:eastAsia="Times New Roman" w:hAnsi="Times New Roman" w:cs="Times New Roman"/>
          <w:lang w:eastAsia="pl-PL"/>
        </w:rPr>
        <w:t xml:space="preserve"> jest :</w:t>
      </w:r>
      <w:r w:rsidR="000175C9" w:rsidRPr="00DB31B3">
        <w:rPr>
          <w:rFonts w:ascii="Times New Roman" w:eastAsia="Times New Roman" w:hAnsi="Times New Roman" w:cs="Times New Roman"/>
          <w:lang w:eastAsia="pl-PL"/>
        </w:rPr>
        <w:t xml:space="preserve"> </w:t>
      </w:r>
      <w:r w:rsidR="000175C9" w:rsidRPr="00DB31B3">
        <w:rPr>
          <w:rFonts w:ascii="Times New Roman" w:eastAsia="Times New Roman" w:hAnsi="Times New Roman" w:cs="Times New Roman"/>
          <w:b/>
          <w:lang w:eastAsia="pl-PL"/>
        </w:rPr>
        <w:t>Gminny</w:t>
      </w:r>
      <w:r w:rsidR="003F10D9" w:rsidRPr="00DB31B3">
        <w:rPr>
          <w:rFonts w:ascii="Times New Roman" w:eastAsia="Times New Roman" w:hAnsi="Times New Roman" w:cs="Times New Roman"/>
          <w:b/>
          <w:lang w:eastAsia="pl-PL"/>
        </w:rPr>
        <w:t xml:space="preserve"> </w:t>
      </w:r>
      <w:r w:rsidR="00DB5F80" w:rsidRPr="00DB31B3">
        <w:rPr>
          <w:rFonts w:ascii="Times New Roman" w:eastAsia="Times New Roman" w:hAnsi="Times New Roman" w:cs="Times New Roman"/>
          <w:b/>
          <w:lang w:eastAsia="pl-PL"/>
        </w:rPr>
        <w:t>Ośrodek Pomocy Społecznej</w:t>
      </w:r>
      <w:r w:rsidR="00567850" w:rsidRPr="00DB31B3">
        <w:rPr>
          <w:rFonts w:ascii="Times New Roman" w:eastAsia="Times New Roman" w:hAnsi="Times New Roman" w:cs="Times New Roman"/>
          <w:b/>
          <w:lang w:eastAsia="pl-PL"/>
        </w:rPr>
        <w:t xml:space="preserve">  </w:t>
      </w:r>
      <w:r w:rsidR="000175C9" w:rsidRPr="00DB31B3">
        <w:rPr>
          <w:rFonts w:ascii="Times New Roman" w:eastAsia="Times New Roman" w:hAnsi="Times New Roman" w:cs="Times New Roman"/>
          <w:b/>
          <w:lang w:eastAsia="pl-PL"/>
        </w:rPr>
        <w:t xml:space="preserve"> w Dzikowcu    ul. Dworska 62</w:t>
      </w:r>
      <w:r w:rsidR="00DB5F80" w:rsidRPr="00DB31B3">
        <w:rPr>
          <w:rFonts w:ascii="Times New Roman" w:eastAsia="Times New Roman" w:hAnsi="Times New Roman" w:cs="Times New Roman"/>
          <w:b/>
          <w:lang w:eastAsia="pl-PL"/>
        </w:rPr>
        <w:t>,</w:t>
      </w:r>
      <w:r w:rsidR="009B312A" w:rsidRPr="00DB31B3">
        <w:rPr>
          <w:rFonts w:ascii="Times New Roman" w:eastAsia="Times New Roman" w:hAnsi="Times New Roman" w:cs="Times New Roman"/>
          <w:b/>
          <w:lang w:eastAsia="pl-PL"/>
        </w:rPr>
        <w:t xml:space="preserve">  </w:t>
      </w:r>
      <w:r w:rsidR="000175C9" w:rsidRPr="00DB31B3">
        <w:rPr>
          <w:rFonts w:ascii="Times New Roman" w:eastAsia="Times New Roman" w:hAnsi="Times New Roman" w:cs="Times New Roman"/>
          <w:b/>
          <w:lang w:eastAsia="pl-PL"/>
        </w:rPr>
        <w:t xml:space="preserve">36-122 Dzikowiec </w:t>
      </w:r>
      <w:r w:rsidR="004C6B8A" w:rsidRPr="00DB31B3">
        <w:rPr>
          <w:rFonts w:ascii="Times New Roman" w:eastAsia="Times New Roman" w:hAnsi="Times New Roman" w:cs="Times New Roman"/>
          <w:b/>
          <w:lang w:eastAsia="pl-PL"/>
        </w:rPr>
        <w:t>pokój nr 2.</w:t>
      </w:r>
    </w:p>
    <w:p w:rsidR="00567850" w:rsidRPr="00DB31B3" w:rsidRDefault="00567850" w:rsidP="004F6111">
      <w:pPr>
        <w:spacing w:after="0" w:line="240" w:lineRule="auto"/>
        <w:jc w:val="both"/>
        <w:rPr>
          <w:rFonts w:ascii="Times New Roman" w:eastAsia="Times New Roman" w:hAnsi="Times New Roman" w:cs="Times New Roman"/>
          <w:b/>
          <w:lang w:eastAsia="pl-PL"/>
        </w:rPr>
      </w:pPr>
    </w:p>
    <w:p w:rsidR="005F5487" w:rsidRPr="00DB31B3" w:rsidRDefault="008D2C40"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3.</w:t>
      </w:r>
      <w:r w:rsidR="00C16551" w:rsidRPr="00DB31B3">
        <w:rPr>
          <w:rFonts w:ascii="Times New Roman" w:eastAsia="Times New Roman" w:hAnsi="Times New Roman" w:cs="Times New Roman"/>
          <w:lang w:eastAsia="pl-PL"/>
        </w:rPr>
        <w:t>T</w:t>
      </w:r>
      <w:r w:rsidR="00DB5F80" w:rsidRPr="00DB31B3">
        <w:rPr>
          <w:rFonts w:ascii="Times New Roman" w:eastAsia="Times New Roman" w:hAnsi="Times New Roman" w:cs="Times New Roman"/>
          <w:lang w:eastAsia="pl-PL"/>
        </w:rPr>
        <w:t>ermin składania ofert -</w:t>
      </w:r>
      <w:r w:rsidR="003F10D9" w:rsidRPr="00DB31B3">
        <w:rPr>
          <w:rFonts w:ascii="Times New Roman" w:eastAsia="Times New Roman" w:hAnsi="Times New Roman" w:cs="Times New Roman"/>
          <w:lang w:eastAsia="pl-PL"/>
        </w:rPr>
        <w:t xml:space="preserve"> </w:t>
      </w:r>
      <w:r w:rsidR="00DB5F80" w:rsidRPr="00DB31B3">
        <w:rPr>
          <w:rFonts w:ascii="Times New Roman" w:eastAsia="Times New Roman" w:hAnsi="Times New Roman" w:cs="Times New Roman"/>
          <w:b/>
          <w:lang w:eastAsia="pl-PL"/>
        </w:rPr>
        <w:t>do dnia</w:t>
      </w:r>
      <w:r w:rsidR="000175C9" w:rsidRPr="00DB31B3">
        <w:rPr>
          <w:rFonts w:ascii="Times New Roman" w:eastAsia="Times New Roman" w:hAnsi="Times New Roman" w:cs="Times New Roman"/>
          <w:b/>
          <w:lang w:eastAsia="pl-PL"/>
        </w:rPr>
        <w:t xml:space="preserve"> </w:t>
      </w:r>
      <w:r w:rsidR="00754CDA">
        <w:rPr>
          <w:rFonts w:ascii="Times New Roman" w:eastAsia="Times New Roman" w:hAnsi="Times New Roman" w:cs="Times New Roman"/>
          <w:b/>
          <w:lang w:eastAsia="pl-PL"/>
        </w:rPr>
        <w:t>23</w:t>
      </w:r>
      <w:r w:rsidR="0095357F">
        <w:rPr>
          <w:rFonts w:ascii="Times New Roman" w:eastAsia="Times New Roman" w:hAnsi="Times New Roman" w:cs="Times New Roman"/>
          <w:b/>
          <w:lang w:eastAsia="pl-PL"/>
        </w:rPr>
        <w:t>.08</w:t>
      </w:r>
      <w:r w:rsidR="005F5487" w:rsidRPr="00DB31B3">
        <w:rPr>
          <w:rFonts w:ascii="Times New Roman" w:eastAsia="Times New Roman" w:hAnsi="Times New Roman" w:cs="Times New Roman"/>
          <w:b/>
          <w:lang w:eastAsia="pl-PL"/>
        </w:rPr>
        <w:t>.</w:t>
      </w:r>
      <w:r w:rsidR="003850A3" w:rsidRPr="00DB31B3">
        <w:rPr>
          <w:rFonts w:ascii="Times New Roman" w:eastAsia="Times New Roman" w:hAnsi="Times New Roman" w:cs="Times New Roman"/>
          <w:b/>
          <w:lang w:eastAsia="pl-PL"/>
        </w:rPr>
        <w:t>201</w:t>
      </w:r>
      <w:r w:rsidR="0095357F">
        <w:rPr>
          <w:rFonts w:ascii="Times New Roman" w:eastAsia="Times New Roman" w:hAnsi="Times New Roman" w:cs="Times New Roman"/>
          <w:b/>
          <w:lang w:eastAsia="pl-PL"/>
        </w:rPr>
        <w:t>9</w:t>
      </w:r>
      <w:r w:rsidR="00DB5F80" w:rsidRPr="00DB31B3">
        <w:rPr>
          <w:rFonts w:ascii="Times New Roman" w:eastAsia="Times New Roman" w:hAnsi="Times New Roman" w:cs="Times New Roman"/>
          <w:b/>
          <w:lang w:eastAsia="pl-PL"/>
        </w:rPr>
        <w:t>r.</w:t>
      </w:r>
      <w:r w:rsidR="00CB52B0">
        <w:rPr>
          <w:rFonts w:ascii="Times New Roman" w:eastAsia="Times New Roman" w:hAnsi="Times New Roman" w:cs="Times New Roman"/>
          <w:b/>
          <w:lang w:eastAsia="pl-PL"/>
        </w:rPr>
        <w:t xml:space="preserve"> godz. 15</w:t>
      </w:r>
      <w:r w:rsidR="00DB5F80" w:rsidRPr="00DB31B3">
        <w:rPr>
          <w:rFonts w:ascii="Times New Roman" w:eastAsia="Times New Roman" w:hAnsi="Times New Roman" w:cs="Times New Roman"/>
          <w:b/>
          <w:lang w:eastAsia="pl-PL"/>
        </w:rPr>
        <w:t>.00</w:t>
      </w:r>
    </w:p>
    <w:p w:rsidR="00567850" w:rsidRPr="00DB31B3" w:rsidRDefault="00567850" w:rsidP="000175C9">
      <w:pPr>
        <w:spacing w:after="0" w:line="240" w:lineRule="auto"/>
        <w:jc w:val="both"/>
        <w:rPr>
          <w:rFonts w:ascii="Times New Roman" w:eastAsia="Times New Roman" w:hAnsi="Times New Roman" w:cs="Times New Roman"/>
          <w:lang w:eastAsia="pl-PL"/>
        </w:rPr>
      </w:pPr>
    </w:p>
    <w:p w:rsidR="000175C9" w:rsidRPr="00DB31B3" w:rsidRDefault="008D2C40" w:rsidP="000175C9">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4.</w:t>
      </w:r>
      <w:r w:rsidR="00C16551" w:rsidRPr="00DB31B3">
        <w:rPr>
          <w:rFonts w:ascii="Times New Roman" w:eastAsia="Times New Roman" w:hAnsi="Times New Roman" w:cs="Times New Roman"/>
          <w:lang w:eastAsia="pl-PL"/>
        </w:rPr>
        <w:t>M</w:t>
      </w:r>
      <w:r w:rsidR="000175C9" w:rsidRPr="00DB31B3">
        <w:rPr>
          <w:rFonts w:ascii="Times New Roman" w:eastAsia="Times New Roman" w:hAnsi="Times New Roman" w:cs="Times New Roman"/>
          <w:lang w:eastAsia="pl-PL"/>
        </w:rPr>
        <w:t xml:space="preserve">iejsce i termin otwarcia ofert </w:t>
      </w:r>
      <w:r w:rsidR="00567850" w:rsidRPr="00DB31B3">
        <w:rPr>
          <w:rFonts w:ascii="Times New Roman" w:eastAsia="Times New Roman" w:hAnsi="Times New Roman" w:cs="Times New Roman"/>
          <w:lang w:eastAsia="pl-PL"/>
        </w:rPr>
        <w:t xml:space="preserve">jest: </w:t>
      </w:r>
    </w:p>
    <w:p w:rsidR="00567850" w:rsidRPr="00DB31B3" w:rsidRDefault="000175C9" w:rsidP="000175C9">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 xml:space="preserve">                                       </w:t>
      </w:r>
    </w:p>
    <w:p w:rsidR="000175C9" w:rsidRPr="00DB31B3" w:rsidRDefault="000175C9" w:rsidP="000175C9">
      <w:pPr>
        <w:spacing w:after="0" w:line="240" w:lineRule="auto"/>
        <w:jc w:val="both"/>
        <w:rPr>
          <w:rFonts w:ascii="Times New Roman" w:eastAsia="Times New Roman" w:hAnsi="Times New Roman" w:cs="Times New Roman"/>
          <w:b/>
          <w:lang w:eastAsia="pl-PL"/>
        </w:rPr>
      </w:pPr>
      <w:r w:rsidRPr="00DB31B3">
        <w:rPr>
          <w:rFonts w:ascii="Times New Roman" w:eastAsia="Times New Roman" w:hAnsi="Times New Roman" w:cs="Times New Roman"/>
          <w:b/>
          <w:lang w:eastAsia="pl-PL"/>
        </w:rPr>
        <w:t xml:space="preserve">   Gminny Ośrodek Pomocy Społecznej w Dzikowcu</w:t>
      </w:r>
    </w:p>
    <w:p w:rsidR="00810CC7" w:rsidRPr="00DB31B3" w:rsidRDefault="000175C9" w:rsidP="00810CC7">
      <w:pPr>
        <w:spacing w:after="0" w:line="240" w:lineRule="auto"/>
        <w:jc w:val="both"/>
        <w:rPr>
          <w:rFonts w:ascii="Times New Roman" w:eastAsia="Times New Roman" w:hAnsi="Times New Roman" w:cs="Times New Roman"/>
          <w:b/>
          <w:lang w:eastAsia="pl-PL"/>
        </w:rPr>
      </w:pPr>
      <w:r w:rsidRPr="00DB31B3">
        <w:rPr>
          <w:rFonts w:ascii="Times New Roman" w:eastAsia="Times New Roman" w:hAnsi="Times New Roman" w:cs="Times New Roman"/>
          <w:b/>
          <w:lang w:eastAsia="pl-PL"/>
        </w:rPr>
        <w:t xml:space="preserve"> ul. Dworska 62,  36-122 Dzikowiec </w:t>
      </w:r>
      <w:r w:rsidR="003850A3" w:rsidRPr="00DB31B3">
        <w:rPr>
          <w:rFonts w:ascii="Times New Roman" w:eastAsia="Times New Roman" w:hAnsi="Times New Roman" w:cs="Times New Roman"/>
          <w:b/>
          <w:lang w:eastAsia="pl-PL"/>
        </w:rPr>
        <w:t>dnia 2</w:t>
      </w:r>
      <w:r w:rsidR="00754CDA">
        <w:rPr>
          <w:rFonts w:ascii="Times New Roman" w:eastAsia="Times New Roman" w:hAnsi="Times New Roman" w:cs="Times New Roman"/>
          <w:b/>
          <w:lang w:eastAsia="pl-PL"/>
        </w:rPr>
        <w:t>3</w:t>
      </w:r>
      <w:bookmarkStart w:id="0" w:name="_GoBack"/>
      <w:bookmarkEnd w:id="0"/>
      <w:r w:rsidR="0095357F">
        <w:rPr>
          <w:rFonts w:ascii="Times New Roman" w:eastAsia="Times New Roman" w:hAnsi="Times New Roman" w:cs="Times New Roman"/>
          <w:b/>
          <w:lang w:eastAsia="pl-PL"/>
        </w:rPr>
        <w:t>.08</w:t>
      </w:r>
      <w:r w:rsidR="005F5487" w:rsidRPr="00DB31B3">
        <w:rPr>
          <w:rFonts w:ascii="Times New Roman" w:eastAsia="Times New Roman" w:hAnsi="Times New Roman" w:cs="Times New Roman"/>
          <w:b/>
          <w:lang w:eastAsia="pl-PL"/>
        </w:rPr>
        <w:t>.</w:t>
      </w:r>
      <w:r w:rsidR="003850A3" w:rsidRPr="00DB31B3">
        <w:rPr>
          <w:rFonts w:ascii="Times New Roman" w:eastAsia="Times New Roman" w:hAnsi="Times New Roman" w:cs="Times New Roman"/>
          <w:b/>
          <w:lang w:eastAsia="pl-PL"/>
        </w:rPr>
        <w:t>201</w:t>
      </w:r>
      <w:r w:rsidR="0095357F">
        <w:rPr>
          <w:rFonts w:ascii="Times New Roman" w:eastAsia="Times New Roman" w:hAnsi="Times New Roman" w:cs="Times New Roman"/>
          <w:b/>
          <w:lang w:eastAsia="pl-PL"/>
        </w:rPr>
        <w:t>9</w:t>
      </w:r>
      <w:r w:rsidR="00810CC7" w:rsidRPr="00DB31B3">
        <w:rPr>
          <w:rFonts w:ascii="Times New Roman" w:eastAsia="Times New Roman" w:hAnsi="Times New Roman" w:cs="Times New Roman"/>
          <w:b/>
          <w:lang w:eastAsia="pl-PL"/>
        </w:rPr>
        <w:t>r.</w:t>
      </w:r>
      <w:r w:rsidR="00CB52B0">
        <w:rPr>
          <w:rFonts w:ascii="Times New Roman" w:eastAsia="Times New Roman" w:hAnsi="Times New Roman" w:cs="Times New Roman"/>
          <w:b/>
          <w:lang w:eastAsia="pl-PL"/>
        </w:rPr>
        <w:t xml:space="preserve"> godz. 15.10</w:t>
      </w:r>
      <w:r w:rsidR="00567850" w:rsidRPr="00DB31B3">
        <w:rPr>
          <w:rFonts w:ascii="Times New Roman" w:eastAsia="Times New Roman" w:hAnsi="Times New Roman" w:cs="Times New Roman"/>
          <w:b/>
          <w:lang w:eastAsia="pl-PL"/>
        </w:rPr>
        <w:t xml:space="preserve"> pokój nr 1.</w:t>
      </w:r>
    </w:p>
    <w:p w:rsidR="00810CC7" w:rsidRPr="00DB31B3" w:rsidRDefault="00810CC7" w:rsidP="000175C9">
      <w:pPr>
        <w:spacing w:after="0" w:line="240" w:lineRule="auto"/>
        <w:jc w:val="both"/>
        <w:rPr>
          <w:rFonts w:ascii="Times New Roman" w:eastAsia="Times New Roman" w:hAnsi="Times New Roman" w:cs="Times New Roman"/>
          <w:lang w:eastAsia="pl-PL"/>
        </w:rPr>
      </w:pPr>
    </w:p>
    <w:p w:rsidR="00DB5F80" w:rsidRPr="00DB31B3" w:rsidRDefault="00593B5E"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 xml:space="preserve">5. </w:t>
      </w:r>
      <w:r w:rsidR="004C6B8A" w:rsidRPr="00DB31B3">
        <w:rPr>
          <w:rFonts w:ascii="Times New Roman" w:eastAsia="Times New Roman" w:hAnsi="Times New Roman" w:cs="Times New Roman"/>
          <w:lang w:eastAsia="pl-PL"/>
        </w:rPr>
        <w:t>Po ot</w:t>
      </w:r>
      <w:r w:rsidR="001B51A1" w:rsidRPr="00DB31B3">
        <w:rPr>
          <w:rFonts w:ascii="Times New Roman" w:eastAsia="Times New Roman" w:hAnsi="Times New Roman" w:cs="Times New Roman"/>
          <w:lang w:eastAsia="pl-PL"/>
        </w:rPr>
        <w:t>wa</w:t>
      </w:r>
      <w:r w:rsidR="004C6B8A" w:rsidRPr="00DB31B3">
        <w:rPr>
          <w:rFonts w:ascii="Times New Roman" w:eastAsia="Times New Roman" w:hAnsi="Times New Roman" w:cs="Times New Roman"/>
          <w:lang w:eastAsia="pl-PL"/>
        </w:rPr>
        <w:t>rciu ofert Z</w:t>
      </w:r>
      <w:r w:rsidR="00DB5F80" w:rsidRPr="00DB31B3">
        <w:rPr>
          <w:rFonts w:ascii="Times New Roman" w:eastAsia="Times New Roman" w:hAnsi="Times New Roman" w:cs="Times New Roman"/>
          <w:lang w:eastAsia="pl-PL"/>
        </w:rPr>
        <w:t>amawiający</w:t>
      </w:r>
      <w:r w:rsidR="004C6B8A" w:rsidRPr="00DB31B3">
        <w:rPr>
          <w:rFonts w:ascii="Times New Roman" w:eastAsia="Times New Roman" w:hAnsi="Times New Roman" w:cs="Times New Roman"/>
          <w:lang w:eastAsia="pl-PL"/>
        </w:rPr>
        <w:t xml:space="preserve"> niezwłocznie</w:t>
      </w:r>
      <w:r w:rsidR="00DB5F80" w:rsidRPr="00DB31B3">
        <w:rPr>
          <w:rFonts w:ascii="Times New Roman" w:eastAsia="Times New Roman" w:hAnsi="Times New Roman" w:cs="Times New Roman"/>
          <w:lang w:eastAsia="pl-PL"/>
        </w:rPr>
        <w:t xml:space="preserve"> zamieści na stronie </w:t>
      </w:r>
      <w:hyperlink r:id="rId9" w:history="1">
        <w:r w:rsidR="00CB52B0" w:rsidRPr="00F52B4C">
          <w:rPr>
            <w:rStyle w:val="Hipercze"/>
            <w:rFonts w:ascii="Times New Roman" w:eastAsia="Times New Roman" w:hAnsi="Times New Roman" w:cs="Times New Roman"/>
            <w:lang w:eastAsia="pl-PL"/>
          </w:rPr>
          <w:t>www.gminadzikowiec.pl</w:t>
        </w:r>
      </w:hyperlink>
      <w:r w:rsidR="000175C9" w:rsidRPr="00DB31B3">
        <w:rPr>
          <w:rFonts w:ascii="Times New Roman" w:eastAsia="Times New Roman" w:hAnsi="Times New Roman" w:cs="Times New Roman"/>
          <w:lang w:eastAsia="pl-PL"/>
        </w:rPr>
        <w:t xml:space="preserve"> </w:t>
      </w:r>
      <w:r w:rsidR="00DB5F80" w:rsidRPr="00DB31B3">
        <w:rPr>
          <w:rFonts w:ascii="Times New Roman" w:eastAsia="Times New Roman" w:hAnsi="Times New Roman" w:cs="Times New Roman"/>
          <w:lang w:eastAsia="pl-PL"/>
        </w:rPr>
        <w:t>informacje</w:t>
      </w:r>
      <w:r w:rsidR="000175C9" w:rsidRPr="00DB31B3">
        <w:rPr>
          <w:rFonts w:ascii="Times New Roman" w:eastAsia="Times New Roman" w:hAnsi="Times New Roman" w:cs="Times New Roman"/>
          <w:lang w:eastAsia="pl-PL"/>
        </w:rPr>
        <w:t xml:space="preserve"> </w:t>
      </w:r>
      <w:r w:rsidR="00DB5F80" w:rsidRPr="00DB31B3">
        <w:rPr>
          <w:rFonts w:ascii="Times New Roman" w:eastAsia="Times New Roman" w:hAnsi="Times New Roman" w:cs="Times New Roman"/>
          <w:lang w:eastAsia="pl-PL"/>
        </w:rPr>
        <w:t>dotyczące:</w:t>
      </w:r>
    </w:p>
    <w:p w:rsidR="00DB5F80" w:rsidRPr="00DB31B3" w:rsidRDefault="00DB5F80"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a)</w:t>
      </w:r>
      <w:r w:rsidR="003F10D9" w:rsidRPr="00DB31B3">
        <w:rPr>
          <w:rFonts w:ascii="Times New Roman" w:eastAsia="Times New Roman" w:hAnsi="Times New Roman" w:cs="Times New Roman"/>
          <w:lang w:eastAsia="pl-PL"/>
        </w:rPr>
        <w:t xml:space="preserve"> </w:t>
      </w:r>
      <w:r w:rsidR="004C6B8A" w:rsidRPr="00DB31B3">
        <w:rPr>
          <w:rFonts w:ascii="Times New Roman" w:eastAsia="Times New Roman" w:hAnsi="Times New Roman" w:cs="Times New Roman"/>
          <w:lang w:eastAsia="pl-PL"/>
        </w:rPr>
        <w:t>k</w:t>
      </w:r>
      <w:r w:rsidRPr="00DB31B3">
        <w:rPr>
          <w:rFonts w:ascii="Times New Roman" w:eastAsia="Times New Roman" w:hAnsi="Times New Roman" w:cs="Times New Roman"/>
          <w:lang w:eastAsia="pl-PL"/>
        </w:rPr>
        <w:t>woty, któr</w:t>
      </w:r>
      <w:r w:rsidR="000175C9" w:rsidRPr="00DB31B3">
        <w:rPr>
          <w:rFonts w:ascii="Times New Roman" w:eastAsia="Times New Roman" w:hAnsi="Times New Roman" w:cs="Times New Roman"/>
          <w:lang w:eastAsia="pl-PL"/>
        </w:rPr>
        <w:t>ą</w:t>
      </w:r>
      <w:r w:rsidRPr="00DB31B3">
        <w:rPr>
          <w:rFonts w:ascii="Times New Roman" w:eastAsia="Times New Roman" w:hAnsi="Times New Roman" w:cs="Times New Roman"/>
          <w:lang w:eastAsia="pl-PL"/>
        </w:rPr>
        <w:t xml:space="preserve"> zamierza przeznaczyć na sfinansowanie zamówienia;</w:t>
      </w:r>
    </w:p>
    <w:p w:rsidR="00DB5F80" w:rsidRPr="00DB31B3" w:rsidRDefault="00DB5F80"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b)</w:t>
      </w:r>
      <w:r w:rsidR="000175C9" w:rsidRPr="00DB31B3">
        <w:rPr>
          <w:rFonts w:ascii="Times New Roman" w:eastAsia="Times New Roman" w:hAnsi="Times New Roman" w:cs="Times New Roman"/>
          <w:lang w:eastAsia="pl-PL"/>
        </w:rPr>
        <w:t xml:space="preserve"> </w:t>
      </w:r>
      <w:r w:rsidR="004C6B8A" w:rsidRPr="00DB31B3">
        <w:rPr>
          <w:rFonts w:ascii="Times New Roman" w:eastAsia="Times New Roman" w:hAnsi="Times New Roman" w:cs="Times New Roman"/>
          <w:lang w:eastAsia="pl-PL"/>
        </w:rPr>
        <w:t>f</w:t>
      </w:r>
      <w:r w:rsidRPr="00DB31B3">
        <w:rPr>
          <w:rFonts w:ascii="Times New Roman" w:eastAsia="Times New Roman" w:hAnsi="Times New Roman" w:cs="Times New Roman"/>
          <w:lang w:eastAsia="pl-PL"/>
        </w:rPr>
        <w:t>irm oraz adresów wykonawców, którzy złożyli oferty w terminie;</w:t>
      </w:r>
    </w:p>
    <w:p w:rsidR="00DB5F80" w:rsidRPr="00DB31B3" w:rsidRDefault="00DB5F80"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c)</w:t>
      </w:r>
      <w:r w:rsidR="000175C9" w:rsidRPr="00DB31B3">
        <w:rPr>
          <w:rFonts w:ascii="Times New Roman" w:eastAsia="Times New Roman" w:hAnsi="Times New Roman" w:cs="Times New Roman"/>
          <w:lang w:eastAsia="pl-PL"/>
        </w:rPr>
        <w:t xml:space="preserve"> </w:t>
      </w:r>
      <w:r w:rsidR="004C6B8A" w:rsidRPr="00DB31B3">
        <w:rPr>
          <w:rFonts w:ascii="Times New Roman" w:eastAsia="Times New Roman" w:hAnsi="Times New Roman" w:cs="Times New Roman"/>
          <w:lang w:eastAsia="pl-PL"/>
        </w:rPr>
        <w:t>c</w:t>
      </w:r>
      <w:r w:rsidRPr="00DB31B3">
        <w:rPr>
          <w:rFonts w:ascii="Times New Roman" w:eastAsia="Times New Roman" w:hAnsi="Times New Roman" w:cs="Times New Roman"/>
          <w:lang w:eastAsia="pl-PL"/>
        </w:rPr>
        <w:t>eny, terminu wykonania zamówienia, okresu gwarancji i warunków płatności zawartych w ofertach;</w:t>
      </w:r>
    </w:p>
    <w:p w:rsidR="00593B5E" w:rsidRPr="00DB31B3" w:rsidRDefault="00593B5E" w:rsidP="00593B5E">
      <w:pPr>
        <w:pStyle w:val="Standard"/>
        <w:jc w:val="both"/>
        <w:rPr>
          <w:rFonts w:cs="Times New Roman"/>
          <w:bCs/>
          <w:sz w:val="22"/>
          <w:szCs w:val="22"/>
        </w:rPr>
      </w:pPr>
      <w:r w:rsidRPr="00DB31B3">
        <w:rPr>
          <w:rFonts w:cs="Times New Roman"/>
          <w:bCs/>
          <w:sz w:val="22"/>
          <w:szCs w:val="22"/>
        </w:rPr>
        <w:t>6. Zamawiający poprawia w ofercie:</w:t>
      </w:r>
    </w:p>
    <w:p w:rsidR="00593B5E" w:rsidRPr="00DB31B3" w:rsidRDefault="00593B5E" w:rsidP="00593B5E">
      <w:pPr>
        <w:pStyle w:val="Standard"/>
        <w:jc w:val="both"/>
        <w:rPr>
          <w:rFonts w:cs="Times New Roman"/>
          <w:bCs/>
          <w:sz w:val="22"/>
          <w:szCs w:val="22"/>
        </w:rPr>
      </w:pPr>
      <w:r w:rsidRPr="00DB31B3">
        <w:rPr>
          <w:rFonts w:cs="Times New Roman"/>
          <w:bCs/>
          <w:sz w:val="22"/>
          <w:szCs w:val="22"/>
        </w:rPr>
        <w:t xml:space="preserve">           1. oczywiste omyłki pisarskie,</w:t>
      </w:r>
    </w:p>
    <w:p w:rsidR="00593B5E" w:rsidRPr="00DB31B3" w:rsidRDefault="00593B5E" w:rsidP="00593B5E">
      <w:pPr>
        <w:pStyle w:val="Standard"/>
        <w:ind w:left="851" w:hanging="851"/>
        <w:jc w:val="both"/>
        <w:rPr>
          <w:rFonts w:cs="Times New Roman"/>
          <w:bCs/>
          <w:sz w:val="22"/>
          <w:szCs w:val="22"/>
        </w:rPr>
      </w:pPr>
      <w:r w:rsidRPr="00DB31B3">
        <w:rPr>
          <w:rFonts w:cs="Times New Roman"/>
          <w:bCs/>
          <w:sz w:val="22"/>
          <w:szCs w:val="22"/>
        </w:rPr>
        <w:t xml:space="preserve">           2.oczywiste omyłki rachunkowe, z uwzględnieniem konsekwencji rachunkowych  dokonanych poprawek,</w:t>
      </w:r>
    </w:p>
    <w:p w:rsidR="00593B5E" w:rsidRPr="00DB31B3" w:rsidRDefault="00593B5E" w:rsidP="00593B5E">
      <w:pPr>
        <w:pStyle w:val="Standard"/>
        <w:ind w:left="851" w:hanging="851"/>
        <w:jc w:val="both"/>
        <w:rPr>
          <w:rFonts w:cs="Times New Roman"/>
          <w:bCs/>
          <w:sz w:val="22"/>
          <w:szCs w:val="22"/>
        </w:rPr>
      </w:pPr>
      <w:r w:rsidRPr="00DB31B3">
        <w:rPr>
          <w:rFonts w:cs="Times New Roman"/>
          <w:bCs/>
          <w:sz w:val="22"/>
          <w:szCs w:val="22"/>
        </w:rPr>
        <w:t xml:space="preserve">           3.inne omyłki polegające na niezgodności oferty ze specyfikacją istotnych warunków zamówienia, niepowodujące istotnych zmian w treści oferty - niezwłocznie zawiadamiając o tym wykonawcę, którego oferta została poprawiona.</w:t>
      </w:r>
    </w:p>
    <w:p w:rsidR="00593B5E" w:rsidRPr="00DB31B3" w:rsidRDefault="00593B5E" w:rsidP="00593B5E">
      <w:pPr>
        <w:pStyle w:val="Standard"/>
        <w:jc w:val="both"/>
        <w:rPr>
          <w:rFonts w:cs="Times New Roman"/>
          <w:sz w:val="22"/>
          <w:szCs w:val="22"/>
        </w:rPr>
      </w:pPr>
      <w:r w:rsidRPr="00DB31B3">
        <w:rPr>
          <w:rFonts w:cs="Times New Roman"/>
          <w:bCs/>
          <w:sz w:val="22"/>
          <w:szCs w:val="22"/>
        </w:rPr>
        <w:t xml:space="preserve">7. </w:t>
      </w:r>
      <w:r w:rsidRPr="00DB31B3">
        <w:rPr>
          <w:rFonts w:cs="Times New Roman"/>
          <w:sz w:val="22"/>
          <w:szCs w:val="22"/>
        </w:rPr>
        <w:t>Zamawiający odrzuca ofertę, jeżeli:</w:t>
      </w:r>
    </w:p>
    <w:p w:rsidR="00593B5E" w:rsidRPr="00DB31B3" w:rsidRDefault="00593B5E" w:rsidP="00084370">
      <w:pPr>
        <w:autoSpaceDE w:val="0"/>
        <w:adjustRightInd w:val="0"/>
        <w:spacing w:after="0" w:line="240" w:lineRule="auto"/>
        <w:jc w:val="both"/>
        <w:rPr>
          <w:rFonts w:ascii="Times New Roman" w:hAnsi="Times New Roman" w:cs="Times New Roman"/>
        </w:rPr>
      </w:pPr>
      <w:r w:rsidRPr="00DB31B3">
        <w:rPr>
          <w:rFonts w:ascii="Times New Roman" w:hAnsi="Times New Roman" w:cs="Times New Roman"/>
        </w:rPr>
        <w:t xml:space="preserve">  1) jest niezgodna z ustawą Pzp;</w:t>
      </w:r>
    </w:p>
    <w:p w:rsidR="00084370" w:rsidRPr="00DB31B3" w:rsidRDefault="00084370" w:rsidP="00084370">
      <w:pPr>
        <w:tabs>
          <w:tab w:val="num" w:pos="536"/>
        </w:tabs>
        <w:autoSpaceDE w:val="0"/>
        <w:adjustRightInd w:val="0"/>
        <w:spacing w:after="0" w:line="240" w:lineRule="auto"/>
        <w:rPr>
          <w:rFonts w:ascii="Times New Roman" w:hAnsi="Times New Roman" w:cs="Times New Roman"/>
        </w:rPr>
      </w:pPr>
      <w:r w:rsidRPr="00DB31B3">
        <w:rPr>
          <w:rFonts w:ascii="Times New Roman" w:hAnsi="Times New Roman" w:cs="Times New Roman"/>
        </w:rPr>
        <w:t xml:space="preserve"> </w:t>
      </w:r>
      <w:r w:rsidR="00593B5E" w:rsidRPr="00DB31B3">
        <w:rPr>
          <w:rFonts w:ascii="Times New Roman" w:hAnsi="Times New Roman" w:cs="Times New Roman"/>
        </w:rPr>
        <w:t xml:space="preserve"> 2) jej treść nie odpowiada treści specyfikacji istotnych warunków    </w:t>
      </w:r>
      <w:r w:rsidRPr="00DB31B3">
        <w:rPr>
          <w:rFonts w:ascii="Times New Roman" w:hAnsi="Times New Roman" w:cs="Times New Roman"/>
        </w:rPr>
        <w:t xml:space="preserve">  </w:t>
      </w:r>
    </w:p>
    <w:p w:rsidR="00084370" w:rsidRPr="00DB31B3" w:rsidRDefault="00084370" w:rsidP="00084370">
      <w:pPr>
        <w:tabs>
          <w:tab w:val="num" w:pos="536"/>
        </w:tabs>
        <w:autoSpaceDE w:val="0"/>
        <w:adjustRightInd w:val="0"/>
        <w:spacing w:after="0" w:line="240" w:lineRule="auto"/>
        <w:rPr>
          <w:rFonts w:ascii="Times New Roman" w:hAnsi="Times New Roman" w:cs="Times New Roman"/>
        </w:rPr>
      </w:pPr>
      <w:r w:rsidRPr="00DB31B3">
        <w:rPr>
          <w:rFonts w:ascii="Times New Roman" w:hAnsi="Times New Roman" w:cs="Times New Roman"/>
        </w:rPr>
        <w:t xml:space="preserve">        </w:t>
      </w:r>
      <w:r w:rsidR="00593B5E" w:rsidRPr="00DB31B3">
        <w:rPr>
          <w:rFonts w:ascii="Times New Roman" w:hAnsi="Times New Roman" w:cs="Times New Roman"/>
        </w:rPr>
        <w:t>zamówienia    ,zastrzeżeniem art.87 ust. 2 pkt 3;</w:t>
      </w:r>
    </w:p>
    <w:p w:rsidR="00084370" w:rsidRPr="00DB31B3" w:rsidRDefault="00084370" w:rsidP="00084370">
      <w:pPr>
        <w:tabs>
          <w:tab w:val="num" w:pos="536"/>
        </w:tabs>
        <w:autoSpaceDE w:val="0"/>
        <w:adjustRightInd w:val="0"/>
        <w:spacing w:after="0" w:line="240" w:lineRule="auto"/>
        <w:rPr>
          <w:rFonts w:ascii="Times New Roman" w:hAnsi="Times New Roman" w:cs="Times New Roman"/>
        </w:rPr>
      </w:pPr>
      <w:r w:rsidRPr="00DB31B3">
        <w:rPr>
          <w:rFonts w:ascii="Times New Roman" w:hAnsi="Times New Roman" w:cs="Times New Roman"/>
        </w:rPr>
        <w:t xml:space="preserve"> </w:t>
      </w:r>
      <w:r w:rsidR="00593B5E" w:rsidRPr="00DB31B3">
        <w:rPr>
          <w:rFonts w:ascii="Times New Roman" w:hAnsi="Times New Roman" w:cs="Times New Roman"/>
        </w:rPr>
        <w:t xml:space="preserve"> 3) jej złożenie stanowi czyn nieuczciwej konkurencji w rozumieniu przepisów </w:t>
      </w:r>
    </w:p>
    <w:p w:rsidR="00084370" w:rsidRPr="00DB31B3" w:rsidRDefault="00084370" w:rsidP="00084370">
      <w:pPr>
        <w:tabs>
          <w:tab w:val="num" w:pos="536"/>
        </w:tabs>
        <w:autoSpaceDE w:val="0"/>
        <w:adjustRightInd w:val="0"/>
        <w:spacing w:after="0" w:line="240" w:lineRule="auto"/>
        <w:rPr>
          <w:rFonts w:ascii="Times New Roman" w:hAnsi="Times New Roman" w:cs="Times New Roman"/>
        </w:rPr>
      </w:pPr>
      <w:r w:rsidRPr="00DB31B3">
        <w:rPr>
          <w:rFonts w:ascii="Times New Roman" w:hAnsi="Times New Roman" w:cs="Times New Roman"/>
        </w:rPr>
        <w:t xml:space="preserve">        </w:t>
      </w:r>
      <w:r w:rsidR="00593B5E" w:rsidRPr="00DB31B3">
        <w:rPr>
          <w:rFonts w:ascii="Times New Roman" w:hAnsi="Times New Roman" w:cs="Times New Roman"/>
        </w:rPr>
        <w:t>o zwalczaniu  nieuczciwej konkurencji;</w:t>
      </w:r>
    </w:p>
    <w:p w:rsidR="00593B5E" w:rsidRPr="00DB31B3" w:rsidRDefault="00593B5E" w:rsidP="00084370">
      <w:pPr>
        <w:tabs>
          <w:tab w:val="num" w:pos="536"/>
        </w:tabs>
        <w:autoSpaceDE w:val="0"/>
        <w:adjustRightInd w:val="0"/>
        <w:spacing w:after="0" w:line="240" w:lineRule="auto"/>
        <w:rPr>
          <w:rFonts w:ascii="Times New Roman" w:hAnsi="Times New Roman" w:cs="Times New Roman"/>
        </w:rPr>
      </w:pPr>
      <w:r w:rsidRPr="00DB31B3">
        <w:rPr>
          <w:rFonts w:ascii="Times New Roman" w:hAnsi="Times New Roman" w:cs="Times New Roman"/>
        </w:rPr>
        <w:t xml:space="preserve">  4) zawiera rażąco niską cenę lub  koszt w stosunku do przedmiotu zamówienia;</w:t>
      </w:r>
    </w:p>
    <w:p w:rsidR="00084370" w:rsidRPr="00DB31B3" w:rsidRDefault="00084370" w:rsidP="00084370">
      <w:pPr>
        <w:autoSpaceDE w:val="0"/>
        <w:adjustRightInd w:val="0"/>
        <w:spacing w:after="0" w:line="240" w:lineRule="auto"/>
        <w:jc w:val="both"/>
        <w:rPr>
          <w:rFonts w:ascii="Times New Roman" w:hAnsi="Times New Roman" w:cs="Times New Roman"/>
        </w:rPr>
      </w:pPr>
      <w:r w:rsidRPr="00DB31B3">
        <w:rPr>
          <w:rFonts w:ascii="Times New Roman" w:hAnsi="Times New Roman" w:cs="Times New Roman"/>
        </w:rPr>
        <w:t xml:space="preserve">  </w:t>
      </w:r>
      <w:r w:rsidR="00593B5E" w:rsidRPr="00DB31B3">
        <w:rPr>
          <w:rFonts w:ascii="Times New Roman" w:hAnsi="Times New Roman" w:cs="Times New Roman"/>
        </w:rPr>
        <w:t xml:space="preserve">5) została złożona przez Wykonawcę wykluczonego z udziału w postępowaniu  </w:t>
      </w:r>
    </w:p>
    <w:p w:rsidR="00593B5E" w:rsidRPr="00DB31B3" w:rsidRDefault="00084370" w:rsidP="00084370">
      <w:pPr>
        <w:autoSpaceDE w:val="0"/>
        <w:adjustRightInd w:val="0"/>
        <w:spacing w:after="0" w:line="240" w:lineRule="auto"/>
        <w:jc w:val="both"/>
        <w:rPr>
          <w:rFonts w:ascii="Times New Roman" w:hAnsi="Times New Roman" w:cs="Times New Roman"/>
        </w:rPr>
      </w:pPr>
      <w:r w:rsidRPr="00DB31B3">
        <w:rPr>
          <w:rFonts w:ascii="Times New Roman" w:hAnsi="Times New Roman" w:cs="Times New Roman"/>
        </w:rPr>
        <w:t xml:space="preserve">      </w:t>
      </w:r>
      <w:r w:rsidR="00593B5E" w:rsidRPr="00DB31B3">
        <w:rPr>
          <w:rFonts w:ascii="Times New Roman" w:hAnsi="Times New Roman" w:cs="Times New Roman"/>
        </w:rPr>
        <w:t>o udzielenie zamówienia;</w:t>
      </w:r>
    </w:p>
    <w:p w:rsidR="00593B5E" w:rsidRPr="00DB31B3" w:rsidRDefault="00084370" w:rsidP="00593B5E">
      <w:pPr>
        <w:tabs>
          <w:tab w:val="num" w:pos="180"/>
        </w:tabs>
        <w:autoSpaceDE w:val="0"/>
        <w:adjustRightInd w:val="0"/>
        <w:spacing w:after="0" w:line="240" w:lineRule="auto"/>
        <w:jc w:val="both"/>
        <w:rPr>
          <w:rFonts w:ascii="Times New Roman" w:hAnsi="Times New Roman" w:cs="Times New Roman"/>
        </w:rPr>
      </w:pPr>
      <w:r w:rsidRPr="00DB31B3">
        <w:rPr>
          <w:rFonts w:ascii="Times New Roman" w:hAnsi="Times New Roman" w:cs="Times New Roman"/>
        </w:rPr>
        <w:t xml:space="preserve"> </w:t>
      </w:r>
      <w:r w:rsidR="00593B5E" w:rsidRPr="00DB31B3">
        <w:rPr>
          <w:rFonts w:ascii="Times New Roman" w:hAnsi="Times New Roman" w:cs="Times New Roman"/>
        </w:rPr>
        <w:t xml:space="preserve"> 6) zawiera  błędy w obliczeniu ceny lub kosztu;</w:t>
      </w:r>
    </w:p>
    <w:p w:rsidR="00084370" w:rsidRPr="00DB31B3" w:rsidRDefault="00084370" w:rsidP="00084370">
      <w:pPr>
        <w:tabs>
          <w:tab w:val="num" w:pos="72"/>
        </w:tabs>
        <w:autoSpaceDE w:val="0"/>
        <w:adjustRightInd w:val="0"/>
        <w:spacing w:after="0" w:line="240" w:lineRule="auto"/>
        <w:ind w:left="567" w:hanging="709"/>
        <w:jc w:val="both"/>
        <w:rPr>
          <w:rFonts w:ascii="Times New Roman" w:hAnsi="Times New Roman" w:cs="Times New Roman"/>
        </w:rPr>
      </w:pPr>
      <w:r w:rsidRPr="00DB31B3">
        <w:rPr>
          <w:rFonts w:ascii="Times New Roman" w:hAnsi="Times New Roman" w:cs="Times New Roman"/>
        </w:rPr>
        <w:t xml:space="preserve">    </w:t>
      </w:r>
      <w:r w:rsidR="00593B5E" w:rsidRPr="00DB31B3">
        <w:rPr>
          <w:rFonts w:ascii="Times New Roman" w:hAnsi="Times New Roman" w:cs="Times New Roman"/>
        </w:rPr>
        <w:t>7) wykonawca w terminie 3 dni od dnia otrzy</w:t>
      </w:r>
      <w:r w:rsidRPr="00DB31B3">
        <w:rPr>
          <w:rFonts w:ascii="Times New Roman" w:hAnsi="Times New Roman" w:cs="Times New Roman"/>
        </w:rPr>
        <w:t>mania zawiadomienia nie zgodził</w:t>
      </w:r>
    </w:p>
    <w:p w:rsidR="00084370" w:rsidRPr="00DB31B3" w:rsidRDefault="00084370" w:rsidP="00084370">
      <w:pPr>
        <w:tabs>
          <w:tab w:val="num" w:pos="72"/>
        </w:tabs>
        <w:autoSpaceDE w:val="0"/>
        <w:adjustRightInd w:val="0"/>
        <w:spacing w:after="0" w:line="240" w:lineRule="auto"/>
        <w:ind w:left="567" w:hanging="709"/>
        <w:jc w:val="both"/>
        <w:rPr>
          <w:rFonts w:ascii="Times New Roman" w:hAnsi="Times New Roman" w:cs="Times New Roman"/>
        </w:rPr>
      </w:pPr>
      <w:r w:rsidRPr="00DB31B3">
        <w:rPr>
          <w:rFonts w:ascii="Times New Roman" w:hAnsi="Times New Roman" w:cs="Times New Roman"/>
        </w:rPr>
        <w:t xml:space="preserve">       </w:t>
      </w:r>
      <w:r w:rsidR="0088646A" w:rsidRPr="00DB31B3">
        <w:rPr>
          <w:rFonts w:ascii="Times New Roman" w:hAnsi="Times New Roman" w:cs="Times New Roman"/>
        </w:rPr>
        <w:t xml:space="preserve"> </w:t>
      </w:r>
      <w:r w:rsidR="00593B5E" w:rsidRPr="00DB31B3">
        <w:rPr>
          <w:rFonts w:ascii="Times New Roman" w:hAnsi="Times New Roman" w:cs="Times New Roman"/>
        </w:rPr>
        <w:t>się na  poprawienie omyłki, o któr</w:t>
      </w:r>
      <w:r w:rsidRPr="00DB31B3">
        <w:rPr>
          <w:rFonts w:ascii="Times New Roman" w:hAnsi="Times New Roman" w:cs="Times New Roman"/>
        </w:rPr>
        <w:t>ej mowa w art. 87 ust. 2 pkt 3;</w:t>
      </w:r>
    </w:p>
    <w:p w:rsidR="00084370" w:rsidRPr="00DB31B3" w:rsidRDefault="00084370" w:rsidP="00084370">
      <w:pPr>
        <w:tabs>
          <w:tab w:val="num" w:pos="72"/>
        </w:tabs>
        <w:autoSpaceDE w:val="0"/>
        <w:adjustRightInd w:val="0"/>
        <w:spacing w:after="0" w:line="240" w:lineRule="auto"/>
        <w:ind w:left="567" w:hanging="709"/>
        <w:jc w:val="both"/>
        <w:rPr>
          <w:rFonts w:ascii="Times New Roman" w:hAnsi="Times New Roman" w:cs="Times New Roman"/>
        </w:rPr>
      </w:pPr>
      <w:r w:rsidRPr="00DB31B3">
        <w:rPr>
          <w:rFonts w:ascii="Times New Roman" w:hAnsi="Times New Roman" w:cs="Times New Roman"/>
        </w:rPr>
        <w:lastRenderedPageBreak/>
        <w:t xml:space="preserve">  </w:t>
      </w:r>
      <w:r w:rsidR="0088646A" w:rsidRPr="00DB31B3">
        <w:rPr>
          <w:rFonts w:ascii="Times New Roman" w:hAnsi="Times New Roman" w:cs="Times New Roman"/>
        </w:rPr>
        <w:t xml:space="preserve">    </w:t>
      </w:r>
      <w:r w:rsidRPr="00DB31B3">
        <w:rPr>
          <w:rFonts w:ascii="Times New Roman" w:hAnsi="Times New Roman" w:cs="Times New Roman"/>
        </w:rPr>
        <w:t xml:space="preserve"> </w:t>
      </w:r>
      <w:r w:rsidR="00593B5E" w:rsidRPr="00DB31B3">
        <w:rPr>
          <w:rFonts w:ascii="Times New Roman" w:hAnsi="Times New Roman" w:cs="Times New Roman"/>
        </w:rPr>
        <w:t>7a)wykonawca nie wyraził zgody, o której mowa w art. 85 ust. 2, na przedłużenie terminu</w:t>
      </w:r>
      <w:r w:rsidRPr="00DB31B3">
        <w:rPr>
          <w:rFonts w:ascii="Times New Roman" w:hAnsi="Times New Roman" w:cs="Times New Roman"/>
        </w:rPr>
        <w:t xml:space="preserve">  związania ofertą;</w:t>
      </w:r>
    </w:p>
    <w:p w:rsidR="00084370" w:rsidRPr="00DB31B3" w:rsidRDefault="00084370" w:rsidP="00084370">
      <w:pPr>
        <w:tabs>
          <w:tab w:val="num" w:pos="72"/>
        </w:tabs>
        <w:autoSpaceDE w:val="0"/>
        <w:adjustRightInd w:val="0"/>
        <w:spacing w:after="0" w:line="240" w:lineRule="auto"/>
        <w:ind w:left="567" w:hanging="709"/>
        <w:jc w:val="both"/>
        <w:rPr>
          <w:rFonts w:ascii="Times New Roman" w:hAnsi="Times New Roman" w:cs="Times New Roman"/>
        </w:rPr>
      </w:pPr>
      <w:r w:rsidRPr="00DB31B3">
        <w:rPr>
          <w:rFonts w:ascii="Times New Roman" w:hAnsi="Times New Roman" w:cs="Times New Roman"/>
        </w:rPr>
        <w:t xml:space="preserve">  </w:t>
      </w:r>
      <w:r w:rsidR="0088646A" w:rsidRPr="00DB31B3">
        <w:rPr>
          <w:rFonts w:ascii="Times New Roman" w:hAnsi="Times New Roman" w:cs="Times New Roman"/>
        </w:rPr>
        <w:t xml:space="preserve">    </w:t>
      </w:r>
      <w:r w:rsidRPr="00DB31B3">
        <w:rPr>
          <w:rFonts w:ascii="Times New Roman" w:hAnsi="Times New Roman" w:cs="Times New Roman"/>
        </w:rPr>
        <w:t xml:space="preserve"> 7b)</w:t>
      </w:r>
      <w:r w:rsidR="00593B5E" w:rsidRPr="00DB31B3">
        <w:rPr>
          <w:rFonts w:ascii="Times New Roman" w:hAnsi="Times New Roman" w:cs="Times New Roman"/>
        </w:rPr>
        <w:t>wadium nie zostało wniesione lub zostało wniesione w sposób nieprawidłowy,  jeżeli zamaw</w:t>
      </w:r>
      <w:r w:rsidRPr="00DB31B3">
        <w:rPr>
          <w:rFonts w:ascii="Times New Roman" w:hAnsi="Times New Roman" w:cs="Times New Roman"/>
        </w:rPr>
        <w:t>iający żądał wniesienia wadium;</w:t>
      </w:r>
    </w:p>
    <w:p w:rsidR="00084370" w:rsidRPr="00DB31B3" w:rsidRDefault="00084370" w:rsidP="00084370">
      <w:pPr>
        <w:tabs>
          <w:tab w:val="num" w:pos="72"/>
        </w:tabs>
        <w:autoSpaceDE w:val="0"/>
        <w:adjustRightInd w:val="0"/>
        <w:spacing w:after="0" w:line="240" w:lineRule="auto"/>
        <w:ind w:left="567" w:hanging="709"/>
        <w:jc w:val="both"/>
        <w:rPr>
          <w:rFonts w:ascii="Times New Roman" w:hAnsi="Times New Roman" w:cs="Times New Roman"/>
        </w:rPr>
      </w:pPr>
      <w:r w:rsidRPr="00DB31B3">
        <w:rPr>
          <w:rFonts w:ascii="Times New Roman" w:hAnsi="Times New Roman" w:cs="Times New Roman"/>
        </w:rPr>
        <w:t xml:space="preserve">  </w:t>
      </w:r>
      <w:r w:rsidR="0088646A" w:rsidRPr="00DB31B3">
        <w:rPr>
          <w:rFonts w:ascii="Times New Roman" w:hAnsi="Times New Roman" w:cs="Times New Roman"/>
        </w:rPr>
        <w:t xml:space="preserve">    </w:t>
      </w:r>
      <w:r w:rsidR="00593B5E" w:rsidRPr="00DB31B3">
        <w:rPr>
          <w:rFonts w:ascii="Times New Roman" w:hAnsi="Times New Roman" w:cs="Times New Roman"/>
        </w:rPr>
        <w:t xml:space="preserve"> 7c)oferta wariantowa nie spełnia minimalnych wymagań określonych przez zamawi</w:t>
      </w:r>
      <w:r w:rsidRPr="00DB31B3">
        <w:rPr>
          <w:rFonts w:ascii="Times New Roman" w:hAnsi="Times New Roman" w:cs="Times New Roman"/>
        </w:rPr>
        <w:t>ającego;</w:t>
      </w:r>
    </w:p>
    <w:p w:rsidR="00084370" w:rsidRPr="00DB31B3" w:rsidRDefault="00084370" w:rsidP="00084370">
      <w:pPr>
        <w:tabs>
          <w:tab w:val="num" w:pos="72"/>
        </w:tabs>
        <w:autoSpaceDE w:val="0"/>
        <w:adjustRightInd w:val="0"/>
        <w:spacing w:after="0" w:line="240" w:lineRule="auto"/>
        <w:ind w:left="567" w:hanging="709"/>
        <w:jc w:val="both"/>
        <w:rPr>
          <w:rFonts w:ascii="Times New Roman" w:hAnsi="Times New Roman" w:cs="Times New Roman"/>
        </w:rPr>
      </w:pPr>
      <w:r w:rsidRPr="00DB31B3">
        <w:rPr>
          <w:rFonts w:ascii="Times New Roman" w:hAnsi="Times New Roman" w:cs="Times New Roman"/>
        </w:rPr>
        <w:t xml:space="preserve">  </w:t>
      </w:r>
      <w:r w:rsidR="00593B5E" w:rsidRPr="00DB31B3">
        <w:rPr>
          <w:rFonts w:ascii="Times New Roman" w:hAnsi="Times New Roman" w:cs="Times New Roman"/>
        </w:rPr>
        <w:t xml:space="preserve"> </w:t>
      </w:r>
      <w:r w:rsidR="0088646A" w:rsidRPr="00DB31B3">
        <w:rPr>
          <w:rFonts w:ascii="Times New Roman" w:hAnsi="Times New Roman" w:cs="Times New Roman"/>
        </w:rPr>
        <w:t xml:space="preserve">    </w:t>
      </w:r>
      <w:r w:rsidR="00593B5E" w:rsidRPr="00DB31B3">
        <w:rPr>
          <w:rFonts w:ascii="Times New Roman" w:hAnsi="Times New Roman" w:cs="Times New Roman"/>
        </w:rPr>
        <w:t>7d</w:t>
      </w:r>
      <w:r w:rsidR="0088646A" w:rsidRPr="00DB31B3">
        <w:rPr>
          <w:rFonts w:ascii="Times New Roman" w:hAnsi="Times New Roman" w:cs="Times New Roman"/>
        </w:rPr>
        <w:t>)</w:t>
      </w:r>
      <w:r w:rsidR="00593B5E" w:rsidRPr="00DB31B3">
        <w:rPr>
          <w:rFonts w:ascii="Times New Roman" w:hAnsi="Times New Roman" w:cs="Times New Roman"/>
        </w:rPr>
        <w:t>jej przyjęcie naruszałoby bezpieczeństwo publiczne lub istotny interes bezpieczeństwa państwa, a tego bezpieczeństwa lub interesu nie moż</w:t>
      </w:r>
      <w:r w:rsidRPr="00DB31B3">
        <w:rPr>
          <w:rFonts w:ascii="Times New Roman" w:hAnsi="Times New Roman" w:cs="Times New Roman"/>
        </w:rPr>
        <w:t>na zagwarantować w inny sposób.</w:t>
      </w:r>
    </w:p>
    <w:p w:rsidR="00593B5E" w:rsidRPr="00DB31B3" w:rsidRDefault="00084370" w:rsidP="00084370">
      <w:pPr>
        <w:tabs>
          <w:tab w:val="num" w:pos="72"/>
        </w:tabs>
        <w:autoSpaceDE w:val="0"/>
        <w:adjustRightInd w:val="0"/>
        <w:spacing w:after="0" w:line="240" w:lineRule="auto"/>
        <w:ind w:left="567" w:hanging="709"/>
        <w:jc w:val="both"/>
        <w:rPr>
          <w:rFonts w:ascii="Times New Roman" w:hAnsi="Times New Roman" w:cs="Times New Roman"/>
        </w:rPr>
      </w:pPr>
      <w:r w:rsidRPr="00DB31B3">
        <w:rPr>
          <w:rFonts w:ascii="Times New Roman" w:hAnsi="Times New Roman" w:cs="Times New Roman"/>
        </w:rPr>
        <w:t xml:space="preserve">  </w:t>
      </w:r>
      <w:r w:rsidR="00593B5E" w:rsidRPr="00DB31B3">
        <w:rPr>
          <w:rFonts w:ascii="Times New Roman" w:hAnsi="Times New Roman" w:cs="Times New Roman"/>
        </w:rPr>
        <w:t xml:space="preserve">  8) jest nieważna na podstawie odrębnych przepisów.</w:t>
      </w:r>
    </w:p>
    <w:p w:rsidR="003F10D9" w:rsidRPr="00DB31B3" w:rsidRDefault="003F10D9" w:rsidP="004F6111">
      <w:pPr>
        <w:spacing w:after="0" w:line="240" w:lineRule="auto"/>
        <w:jc w:val="both"/>
        <w:rPr>
          <w:rFonts w:ascii="Times New Roman" w:eastAsia="Times New Roman" w:hAnsi="Times New Roman" w:cs="Times New Roman"/>
          <w:lang w:eastAsia="pl-PL"/>
        </w:rPr>
      </w:pPr>
    </w:p>
    <w:p w:rsidR="00DB5F80" w:rsidRPr="00DB31B3" w:rsidRDefault="00EC0C2D"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b/>
          <w:lang w:eastAsia="pl-PL"/>
        </w:rPr>
        <w:t>XII</w:t>
      </w:r>
      <w:r w:rsidR="00BD0E9C" w:rsidRPr="00DB31B3">
        <w:rPr>
          <w:rFonts w:ascii="Times New Roman" w:eastAsia="Times New Roman" w:hAnsi="Times New Roman" w:cs="Times New Roman"/>
          <w:b/>
          <w:lang w:eastAsia="pl-PL"/>
        </w:rPr>
        <w:t xml:space="preserve">. </w:t>
      </w:r>
      <w:r w:rsidR="00DB5F80" w:rsidRPr="00DB31B3">
        <w:rPr>
          <w:rFonts w:ascii="Times New Roman" w:eastAsia="Times New Roman" w:hAnsi="Times New Roman" w:cs="Times New Roman"/>
          <w:b/>
          <w:lang w:eastAsia="pl-PL"/>
        </w:rPr>
        <w:t>Opis sposobu obliczenia ceny</w:t>
      </w:r>
    </w:p>
    <w:p w:rsidR="00DB5F80" w:rsidRPr="00DB31B3" w:rsidRDefault="00DB5F80"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1.</w:t>
      </w:r>
      <w:r w:rsidR="000175C9" w:rsidRPr="00DB31B3">
        <w:rPr>
          <w:rFonts w:ascii="Times New Roman" w:eastAsia="Times New Roman" w:hAnsi="Times New Roman" w:cs="Times New Roman"/>
          <w:lang w:eastAsia="pl-PL"/>
        </w:rPr>
        <w:t xml:space="preserve"> </w:t>
      </w:r>
      <w:r w:rsidRPr="00DB31B3">
        <w:rPr>
          <w:rFonts w:ascii="Times New Roman" w:eastAsia="Times New Roman" w:hAnsi="Times New Roman" w:cs="Times New Roman"/>
          <w:lang w:eastAsia="pl-PL"/>
        </w:rPr>
        <w:t xml:space="preserve">Cena umowna obejmuje całość usługi przygotowania </w:t>
      </w:r>
      <w:r w:rsidR="000175C9" w:rsidRPr="00DB31B3">
        <w:rPr>
          <w:rFonts w:ascii="Times New Roman" w:eastAsia="Times New Roman" w:hAnsi="Times New Roman" w:cs="Times New Roman"/>
          <w:lang w:eastAsia="pl-PL"/>
        </w:rPr>
        <w:t>i wydania gorących</w:t>
      </w:r>
      <w:r w:rsidRPr="00DB31B3">
        <w:rPr>
          <w:rFonts w:ascii="Times New Roman" w:eastAsia="Times New Roman" w:hAnsi="Times New Roman" w:cs="Times New Roman"/>
          <w:lang w:eastAsia="pl-PL"/>
        </w:rPr>
        <w:t xml:space="preserve"> posiłków dla</w:t>
      </w:r>
      <w:r w:rsidR="004C6B8A" w:rsidRPr="00DB31B3">
        <w:rPr>
          <w:rFonts w:ascii="Times New Roman" w:eastAsia="Times New Roman" w:hAnsi="Times New Roman" w:cs="Times New Roman"/>
          <w:lang w:eastAsia="pl-PL"/>
        </w:rPr>
        <w:t xml:space="preserve"> dzieci ,</w:t>
      </w:r>
      <w:r w:rsidRPr="00DB31B3">
        <w:rPr>
          <w:rFonts w:ascii="Times New Roman" w:eastAsia="Times New Roman" w:hAnsi="Times New Roman" w:cs="Times New Roman"/>
          <w:lang w:eastAsia="pl-PL"/>
        </w:rPr>
        <w:t xml:space="preserve"> uczniów</w:t>
      </w:r>
      <w:r w:rsidR="004C6B8A" w:rsidRPr="00DB31B3">
        <w:rPr>
          <w:rFonts w:ascii="Times New Roman" w:eastAsia="Times New Roman" w:hAnsi="Times New Roman" w:cs="Times New Roman"/>
          <w:lang w:eastAsia="pl-PL"/>
        </w:rPr>
        <w:t xml:space="preserve"> i osób starszych </w:t>
      </w:r>
      <w:r w:rsidRPr="00DB31B3">
        <w:rPr>
          <w:rFonts w:ascii="Times New Roman" w:eastAsia="Times New Roman" w:hAnsi="Times New Roman" w:cs="Times New Roman"/>
          <w:lang w:eastAsia="pl-PL"/>
        </w:rPr>
        <w:t>, koszt</w:t>
      </w:r>
      <w:r w:rsidR="003F10D9" w:rsidRPr="00DB31B3">
        <w:rPr>
          <w:rFonts w:ascii="Times New Roman" w:eastAsia="Times New Roman" w:hAnsi="Times New Roman" w:cs="Times New Roman"/>
          <w:lang w:eastAsia="pl-PL"/>
        </w:rPr>
        <w:t xml:space="preserve"> </w:t>
      </w:r>
      <w:r w:rsidRPr="00DB31B3">
        <w:rPr>
          <w:rFonts w:ascii="Times New Roman" w:eastAsia="Times New Roman" w:hAnsi="Times New Roman" w:cs="Times New Roman"/>
          <w:lang w:eastAsia="pl-PL"/>
        </w:rPr>
        <w:t xml:space="preserve">zatrudnienia personelu, ceny produktów do przyrządzenia posiłków, koszt </w:t>
      </w:r>
      <w:r w:rsidR="000175C9" w:rsidRPr="00DB31B3">
        <w:rPr>
          <w:rFonts w:ascii="Times New Roman" w:eastAsia="Times New Roman" w:hAnsi="Times New Roman" w:cs="Times New Roman"/>
          <w:lang w:eastAsia="pl-PL"/>
        </w:rPr>
        <w:t>najmu pomieszczeń</w:t>
      </w:r>
      <w:r w:rsidRPr="00DB31B3">
        <w:rPr>
          <w:rFonts w:ascii="Times New Roman" w:eastAsia="Times New Roman" w:hAnsi="Times New Roman" w:cs="Times New Roman"/>
          <w:lang w:eastAsia="pl-PL"/>
        </w:rPr>
        <w:t>, koszt odbioru i</w:t>
      </w:r>
      <w:r w:rsidR="000175C9" w:rsidRPr="00DB31B3">
        <w:rPr>
          <w:rFonts w:ascii="Times New Roman" w:eastAsia="Times New Roman" w:hAnsi="Times New Roman" w:cs="Times New Roman"/>
          <w:lang w:eastAsia="pl-PL"/>
        </w:rPr>
        <w:t> </w:t>
      </w:r>
      <w:r w:rsidRPr="00DB31B3">
        <w:rPr>
          <w:rFonts w:ascii="Times New Roman" w:eastAsia="Times New Roman" w:hAnsi="Times New Roman" w:cs="Times New Roman"/>
          <w:lang w:eastAsia="pl-PL"/>
        </w:rPr>
        <w:t>utylizacji niespożytych resztek posiłków oraz koszt pobierania i przechowywania próbek żywności.</w:t>
      </w:r>
    </w:p>
    <w:p w:rsidR="00DB5F80" w:rsidRPr="00DB31B3" w:rsidRDefault="00DB5F80"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2.</w:t>
      </w:r>
      <w:r w:rsidR="000175C9" w:rsidRPr="00DB31B3">
        <w:rPr>
          <w:rFonts w:ascii="Times New Roman" w:eastAsia="Times New Roman" w:hAnsi="Times New Roman" w:cs="Times New Roman"/>
          <w:lang w:eastAsia="pl-PL"/>
        </w:rPr>
        <w:t xml:space="preserve"> </w:t>
      </w:r>
      <w:r w:rsidRPr="00DB31B3">
        <w:rPr>
          <w:rFonts w:ascii="Times New Roman" w:eastAsia="Times New Roman" w:hAnsi="Times New Roman" w:cs="Times New Roman"/>
          <w:lang w:eastAsia="pl-PL"/>
        </w:rPr>
        <w:t>Zakres usług, który jest podstawą do określenia ceny musi być zgodny z</w:t>
      </w:r>
      <w:r w:rsidR="000175C9" w:rsidRPr="00DB31B3">
        <w:rPr>
          <w:rFonts w:ascii="Times New Roman" w:eastAsia="Times New Roman" w:hAnsi="Times New Roman" w:cs="Times New Roman"/>
          <w:lang w:eastAsia="pl-PL"/>
        </w:rPr>
        <w:t> </w:t>
      </w:r>
      <w:r w:rsidRPr="00DB31B3">
        <w:rPr>
          <w:rFonts w:ascii="Times New Roman" w:eastAsia="Times New Roman" w:hAnsi="Times New Roman" w:cs="Times New Roman"/>
          <w:lang w:eastAsia="pl-PL"/>
        </w:rPr>
        <w:t>zakresem określonym w specyfikacji istotnych warunków zamówienia.</w:t>
      </w:r>
    </w:p>
    <w:p w:rsidR="006E710A" w:rsidRPr="00DB31B3" w:rsidRDefault="00DB5F80"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3.</w:t>
      </w:r>
      <w:r w:rsidR="003F10D9" w:rsidRPr="00DB31B3">
        <w:rPr>
          <w:rFonts w:ascii="Times New Roman" w:eastAsia="Times New Roman" w:hAnsi="Times New Roman" w:cs="Times New Roman"/>
          <w:lang w:eastAsia="pl-PL"/>
        </w:rPr>
        <w:t xml:space="preserve"> </w:t>
      </w:r>
      <w:r w:rsidRPr="00DB31B3">
        <w:rPr>
          <w:rFonts w:ascii="Times New Roman" w:eastAsia="Times New Roman" w:hAnsi="Times New Roman" w:cs="Times New Roman"/>
          <w:lang w:eastAsia="pl-PL"/>
        </w:rPr>
        <w:t xml:space="preserve">Wykonawca winien podać w Formularzu ofertowym liczbowo i słownie cenę </w:t>
      </w:r>
      <w:r w:rsidR="00797099" w:rsidRPr="00DB31B3">
        <w:rPr>
          <w:rFonts w:ascii="Times New Roman" w:eastAsia="Times New Roman" w:hAnsi="Times New Roman" w:cs="Times New Roman"/>
          <w:lang w:eastAsia="pl-PL"/>
        </w:rPr>
        <w:t>jednostkową netto jednego posiłku, stawkę podatku VAT, cenę jednostkowa</w:t>
      </w:r>
      <w:r w:rsidRPr="00DB31B3">
        <w:rPr>
          <w:rFonts w:ascii="Times New Roman" w:eastAsia="Times New Roman" w:hAnsi="Times New Roman" w:cs="Times New Roman"/>
          <w:lang w:eastAsia="pl-PL"/>
        </w:rPr>
        <w:t xml:space="preserve"> brutto </w:t>
      </w:r>
      <w:r w:rsidR="00797099" w:rsidRPr="00DB31B3">
        <w:rPr>
          <w:rFonts w:ascii="Times New Roman" w:eastAsia="Times New Roman" w:hAnsi="Times New Roman" w:cs="Times New Roman"/>
          <w:lang w:eastAsia="pl-PL"/>
        </w:rPr>
        <w:t>oraz łączna wartość dziennego zamówienia brutto.</w:t>
      </w:r>
      <w:r w:rsidRPr="00DB31B3">
        <w:rPr>
          <w:rFonts w:ascii="Times New Roman" w:eastAsia="Times New Roman" w:hAnsi="Times New Roman" w:cs="Times New Roman"/>
          <w:lang w:eastAsia="pl-PL"/>
        </w:rPr>
        <w:t xml:space="preserve">  </w:t>
      </w:r>
    </w:p>
    <w:p w:rsidR="00DB5F80" w:rsidRPr="00DB31B3" w:rsidRDefault="00DB5F80"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4.Wartość za usługę winna być określona przez Wykonawcę z uwzględnieniem ewentualnych</w:t>
      </w:r>
      <w:r w:rsidR="003F10D9" w:rsidRPr="00DB31B3">
        <w:rPr>
          <w:rFonts w:ascii="Times New Roman" w:eastAsia="Times New Roman" w:hAnsi="Times New Roman" w:cs="Times New Roman"/>
          <w:lang w:eastAsia="pl-PL"/>
        </w:rPr>
        <w:t xml:space="preserve"> </w:t>
      </w:r>
      <w:r w:rsidRPr="00DB31B3">
        <w:rPr>
          <w:rFonts w:ascii="Times New Roman" w:eastAsia="Times New Roman" w:hAnsi="Times New Roman" w:cs="Times New Roman"/>
          <w:lang w:eastAsia="pl-PL"/>
        </w:rPr>
        <w:t>upustów jakie Wykonawca przewiduje oraz podana z</w:t>
      </w:r>
      <w:r w:rsidR="006E710A" w:rsidRPr="00DB31B3">
        <w:rPr>
          <w:rFonts w:ascii="Times New Roman" w:eastAsia="Times New Roman" w:hAnsi="Times New Roman" w:cs="Times New Roman"/>
          <w:lang w:eastAsia="pl-PL"/>
        </w:rPr>
        <w:t> </w:t>
      </w:r>
      <w:r w:rsidRPr="00DB31B3">
        <w:rPr>
          <w:rFonts w:ascii="Times New Roman" w:eastAsia="Times New Roman" w:hAnsi="Times New Roman" w:cs="Times New Roman"/>
          <w:lang w:eastAsia="pl-PL"/>
        </w:rPr>
        <w:t>zastosowaniem</w:t>
      </w:r>
      <w:r w:rsidR="003F10D9" w:rsidRPr="00DB31B3">
        <w:rPr>
          <w:rFonts w:ascii="Times New Roman" w:eastAsia="Times New Roman" w:hAnsi="Times New Roman" w:cs="Times New Roman"/>
          <w:lang w:eastAsia="pl-PL"/>
        </w:rPr>
        <w:t xml:space="preserve"> </w:t>
      </w:r>
      <w:r w:rsidRPr="00DB31B3">
        <w:rPr>
          <w:rFonts w:ascii="Times New Roman" w:eastAsia="Times New Roman" w:hAnsi="Times New Roman" w:cs="Times New Roman"/>
          <w:lang w:eastAsia="pl-PL"/>
        </w:rPr>
        <w:t>odpowiedniej stawki VAT.</w:t>
      </w:r>
    </w:p>
    <w:p w:rsidR="00DB5F80" w:rsidRPr="00DB31B3" w:rsidRDefault="00DB5F80"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5.</w:t>
      </w:r>
      <w:r w:rsidR="006E710A" w:rsidRPr="00DB31B3">
        <w:rPr>
          <w:rFonts w:ascii="Times New Roman" w:eastAsia="Times New Roman" w:hAnsi="Times New Roman" w:cs="Times New Roman"/>
          <w:lang w:eastAsia="pl-PL"/>
        </w:rPr>
        <w:t xml:space="preserve"> </w:t>
      </w:r>
      <w:r w:rsidRPr="00DB31B3">
        <w:rPr>
          <w:rFonts w:ascii="Times New Roman" w:eastAsia="Times New Roman" w:hAnsi="Times New Roman" w:cs="Times New Roman"/>
          <w:lang w:eastAsia="pl-PL"/>
        </w:rPr>
        <w:t>W przypadku złożenia oferty, której wybór prowadziłby do powstania u</w:t>
      </w:r>
      <w:r w:rsidR="006E710A" w:rsidRPr="00DB31B3">
        <w:rPr>
          <w:rFonts w:ascii="Times New Roman" w:eastAsia="Times New Roman" w:hAnsi="Times New Roman" w:cs="Times New Roman"/>
          <w:lang w:eastAsia="pl-PL"/>
        </w:rPr>
        <w:t> </w:t>
      </w:r>
      <w:r w:rsidRPr="00DB31B3">
        <w:rPr>
          <w:rFonts w:ascii="Times New Roman" w:eastAsia="Times New Roman" w:hAnsi="Times New Roman" w:cs="Times New Roman"/>
          <w:lang w:eastAsia="pl-PL"/>
        </w:rPr>
        <w:t>Zamawiającego obowiązku</w:t>
      </w:r>
      <w:r w:rsidR="003F10D9" w:rsidRPr="00DB31B3">
        <w:rPr>
          <w:rFonts w:ascii="Times New Roman" w:eastAsia="Times New Roman" w:hAnsi="Times New Roman" w:cs="Times New Roman"/>
          <w:lang w:eastAsia="pl-PL"/>
        </w:rPr>
        <w:t xml:space="preserve"> </w:t>
      </w:r>
      <w:r w:rsidRPr="00DB31B3">
        <w:rPr>
          <w:rFonts w:ascii="Times New Roman" w:eastAsia="Times New Roman" w:hAnsi="Times New Roman" w:cs="Times New Roman"/>
          <w:lang w:eastAsia="pl-PL"/>
        </w:rPr>
        <w:t>podatkowego zgodnie z przepisami o podatku od towarów i usług, Zamawiający w celu oceny takiej oferty dolicza do przedstawionej w niej ceny podatek od towarów i usług, który miałby</w:t>
      </w:r>
      <w:r w:rsidR="006E710A" w:rsidRPr="00DB31B3">
        <w:rPr>
          <w:rFonts w:ascii="Times New Roman" w:eastAsia="Times New Roman" w:hAnsi="Times New Roman" w:cs="Times New Roman"/>
          <w:lang w:eastAsia="pl-PL"/>
        </w:rPr>
        <w:t xml:space="preserve"> </w:t>
      </w:r>
      <w:r w:rsidRPr="00DB31B3">
        <w:rPr>
          <w:rFonts w:ascii="Times New Roman" w:eastAsia="Times New Roman" w:hAnsi="Times New Roman" w:cs="Times New Roman"/>
          <w:lang w:eastAsia="pl-PL"/>
        </w:rPr>
        <w:t>obowiązek rozliczyć zgodnie z tymi przepisami. Wykonawca, składając ofertę, winien poinformować Zamawiającego, czy wybór oferty będzie prowadzić do powstania u Zamawiającego obowiązku podatkowego, wskazując nazwę</w:t>
      </w:r>
      <w:r w:rsidR="006E710A" w:rsidRPr="00DB31B3">
        <w:rPr>
          <w:rFonts w:ascii="Times New Roman" w:eastAsia="Times New Roman" w:hAnsi="Times New Roman" w:cs="Times New Roman"/>
          <w:lang w:eastAsia="pl-PL"/>
        </w:rPr>
        <w:t xml:space="preserve"> </w:t>
      </w:r>
      <w:r w:rsidRPr="00DB31B3">
        <w:rPr>
          <w:rFonts w:ascii="Times New Roman" w:eastAsia="Times New Roman" w:hAnsi="Times New Roman" w:cs="Times New Roman"/>
          <w:lang w:eastAsia="pl-PL"/>
        </w:rPr>
        <w:t>(rodzaj) towaru lub usługi, których dostawa lub</w:t>
      </w:r>
      <w:r w:rsidR="003F10D9" w:rsidRPr="00DB31B3">
        <w:rPr>
          <w:rFonts w:ascii="Times New Roman" w:eastAsia="Times New Roman" w:hAnsi="Times New Roman" w:cs="Times New Roman"/>
          <w:lang w:eastAsia="pl-PL"/>
        </w:rPr>
        <w:t xml:space="preserve"> </w:t>
      </w:r>
      <w:r w:rsidRPr="00DB31B3">
        <w:rPr>
          <w:rFonts w:ascii="Times New Roman" w:eastAsia="Times New Roman" w:hAnsi="Times New Roman" w:cs="Times New Roman"/>
          <w:lang w:eastAsia="pl-PL"/>
        </w:rPr>
        <w:t>świadczenie będzie prowadzić do jego powstania, oraz wskazując ich wartość bez kwoty podatku.</w:t>
      </w:r>
    </w:p>
    <w:p w:rsidR="006E710A" w:rsidRPr="00DB31B3" w:rsidRDefault="006E710A" w:rsidP="004F6111">
      <w:pPr>
        <w:spacing w:after="0" w:line="240" w:lineRule="auto"/>
        <w:jc w:val="both"/>
        <w:rPr>
          <w:rFonts w:ascii="Times New Roman" w:eastAsia="Times New Roman" w:hAnsi="Times New Roman" w:cs="Times New Roman"/>
          <w:lang w:eastAsia="pl-PL"/>
        </w:rPr>
      </w:pPr>
    </w:p>
    <w:p w:rsidR="00567850" w:rsidRPr="00DB31B3" w:rsidRDefault="00567850" w:rsidP="004F6111">
      <w:pPr>
        <w:spacing w:after="0" w:line="240" w:lineRule="auto"/>
        <w:jc w:val="both"/>
        <w:rPr>
          <w:rFonts w:ascii="Times New Roman" w:eastAsia="Times New Roman" w:hAnsi="Times New Roman" w:cs="Times New Roman"/>
          <w:b/>
          <w:lang w:eastAsia="pl-PL"/>
        </w:rPr>
      </w:pPr>
    </w:p>
    <w:p w:rsidR="00DB5F80" w:rsidRPr="00DB31B3" w:rsidRDefault="00EC0C2D" w:rsidP="004F6111">
      <w:pPr>
        <w:spacing w:after="0" w:line="240" w:lineRule="auto"/>
        <w:jc w:val="both"/>
        <w:rPr>
          <w:rFonts w:ascii="Times New Roman" w:eastAsia="Times New Roman" w:hAnsi="Times New Roman" w:cs="Times New Roman"/>
          <w:b/>
          <w:lang w:eastAsia="pl-PL"/>
        </w:rPr>
      </w:pPr>
      <w:r w:rsidRPr="00DB31B3">
        <w:rPr>
          <w:rFonts w:ascii="Times New Roman" w:eastAsia="Times New Roman" w:hAnsi="Times New Roman" w:cs="Times New Roman"/>
          <w:b/>
          <w:lang w:eastAsia="pl-PL"/>
        </w:rPr>
        <w:t>XIV</w:t>
      </w:r>
      <w:r w:rsidR="00DB5F80" w:rsidRPr="00DB31B3">
        <w:rPr>
          <w:rFonts w:ascii="Times New Roman" w:eastAsia="Times New Roman" w:hAnsi="Times New Roman" w:cs="Times New Roman"/>
          <w:b/>
          <w:lang w:eastAsia="pl-PL"/>
        </w:rPr>
        <w:t>.</w:t>
      </w:r>
      <w:r w:rsidR="00DB5F80" w:rsidRPr="00DB31B3">
        <w:rPr>
          <w:rFonts w:ascii="Times New Roman" w:eastAsia="Times New Roman" w:hAnsi="Times New Roman" w:cs="Times New Roman"/>
          <w:lang w:eastAsia="pl-PL"/>
        </w:rPr>
        <w:t xml:space="preserve"> </w:t>
      </w:r>
      <w:r w:rsidR="00DB5F80" w:rsidRPr="00DB31B3">
        <w:rPr>
          <w:rFonts w:ascii="Times New Roman" w:eastAsia="Times New Roman" w:hAnsi="Times New Roman" w:cs="Times New Roman"/>
          <w:b/>
          <w:lang w:eastAsia="pl-PL"/>
        </w:rPr>
        <w:t>Opis kryteriów, którymi zamawiający będzie się kierował przy wyborze</w:t>
      </w:r>
      <w:r w:rsidR="00DB5F80" w:rsidRPr="00DB31B3">
        <w:rPr>
          <w:rFonts w:ascii="Times New Roman" w:eastAsia="Times New Roman" w:hAnsi="Times New Roman" w:cs="Times New Roman"/>
          <w:lang w:eastAsia="pl-PL"/>
        </w:rPr>
        <w:t xml:space="preserve"> </w:t>
      </w:r>
      <w:r w:rsidR="00DB5F80" w:rsidRPr="00DB31B3">
        <w:rPr>
          <w:rFonts w:ascii="Times New Roman" w:eastAsia="Times New Roman" w:hAnsi="Times New Roman" w:cs="Times New Roman"/>
          <w:b/>
          <w:lang w:eastAsia="pl-PL"/>
        </w:rPr>
        <w:t>oferty wraz z podaniem znaczenia tych kryteriów oraz sposobu oceny ofert.</w:t>
      </w:r>
    </w:p>
    <w:p w:rsidR="006E710A" w:rsidRPr="00DB31B3" w:rsidRDefault="006E710A" w:rsidP="004F6111">
      <w:pPr>
        <w:spacing w:after="0" w:line="240" w:lineRule="auto"/>
        <w:jc w:val="both"/>
        <w:rPr>
          <w:rFonts w:ascii="Times New Roman" w:eastAsia="Times New Roman" w:hAnsi="Times New Roman" w:cs="Times New Roman"/>
          <w:b/>
          <w:lang w:eastAsia="pl-PL"/>
        </w:rPr>
      </w:pPr>
    </w:p>
    <w:p w:rsidR="00DB5F80" w:rsidRPr="00DB31B3" w:rsidRDefault="003F10D9"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1.</w:t>
      </w:r>
      <w:r w:rsidR="006E710A" w:rsidRPr="00DB31B3">
        <w:rPr>
          <w:rFonts w:ascii="Times New Roman" w:eastAsia="Times New Roman" w:hAnsi="Times New Roman" w:cs="Times New Roman"/>
          <w:lang w:eastAsia="pl-PL"/>
        </w:rPr>
        <w:t xml:space="preserve"> </w:t>
      </w:r>
      <w:r w:rsidR="00DB5F80" w:rsidRPr="00DB31B3">
        <w:rPr>
          <w:rFonts w:ascii="Times New Roman" w:eastAsia="Times New Roman" w:hAnsi="Times New Roman" w:cs="Times New Roman"/>
          <w:lang w:eastAsia="pl-PL"/>
        </w:rPr>
        <w:t>Ocena ofert zostanie przeprowadzona wyłącznie w oparciu o kryterium:</w:t>
      </w:r>
    </w:p>
    <w:p w:rsidR="00DB5F80" w:rsidRPr="00DB31B3" w:rsidRDefault="00DB5F80"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w:t>
      </w:r>
      <w:r w:rsidR="003F10D9" w:rsidRPr="00DB31B3">
        <w:rPr>
          <w:rFonts w:ascii="Times New Roman" w:eastAsia="Times New Roman" w:hAnsi="Times New Roman" w:cs="Times New Roman"/>
          <w:lang w:eastAsia="pl-PL"/>
        </w:rPr>
        <w:t xml:space="preserve"> </w:t>
      </w:r>
      <w:r w:rsidRPr="00DB31B3">
        <w:rPr>
          <w:rFonts w:ascii="Times New Roman" w:eastAsia="Times New Roman" w:hAnsi="Times New Roman" w:cs="Times New Roman"/>
          <w:lang w:eastAsia="pl-PL"/>
        </w:rPr>
        <w:t>cena</w:t>
      </w:r>
      <w:r w:rsidR="003F10D9" w:rsidRPr="00DB31B3">
        <w:rPr>
          <w:rFonts w:ascii="Times New Roman" w:eastAsia="Times New Roman" w:hAnsi="Times New Roman" w:cs="Times New Roman"/>
          <w:lang w:eastAsia="pl-PL"/>
        </w:rPr>
        <w:t xml:space="preserve"> </w:t>
      </w:r>
      <w:r w:rsidRPr="00DB31B3">
        <w:rPr>
          <w:rFonts w:ascii="Times New Roman" w:eastAsia="Times New Roman" w:hAnsi="Times New Roman" w:cs="Times New Roman"/>
          <w:lang w:eastAsia="pl-PL"/>
        </w:rPr>
        <w:t>–</w:t>
      </w:r>
      <w:r w:rsidR="006E710A" w:rsidRPr="00DB31B3">
        <w:rPr>
          <w:rFonts w:ascii="Times New Roman" w:eastAsia="Times New Roman" w:hAnsi="Times New Roman" w:cs="Times New Roman"/>
          <w:lang w:eastAsia="pl-PL"/>
        </w:rPr>
        <w:t xml:space="preserve"> </w:t>
      </w:r>
      <w:r w:rsidRPr="00DB31B3">
        <w:rPr>
          <w:rFonts w:ascii="Times New Roman" w:eastAsia="Times New Roman" w:hAnsi="Times New Roman" w:cs="Times New Roman"/>
          <w:lang w:eastAsia="pl-PL"/>
        </w:rPr>
        <w:t>6</w:t>
      </w:r>
      <w:r w:rsidR="003F10D9" w:rsidRPr="00DB31B3">
        <w:rPr>
          <w:rFonts w:ascii="Times New Roman" w:eastAsia="Times New Roman" w:hAnsi="Times New Roman" w:cs="Times New Roman"/>
          <w:lang w:eastAsia="pl-PL"/>
        </w:rPr>
        <w:t>0%</w:t>
      </w:r>
    </w:p>
    <w:p w:rsidR="00DB5F80" w:rsidRPr="00DB31B3" w:rsidRDefault="00DB5F80"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w:t>
      </w:r>
      <w:r w:rsidR="006E710A" w:rsidRPr="00DB31B3">
        <w:rPr>
          <w:rFonts w:ascii="Times New Roman" w:eastAsia="Times New Roman" w:hAnsi="Times New Roman" w:cs="Times New Roman"/>
          <w:lang w:eastAsia="pl-PL"/>
        </w:rPr>
        <w:t xml:space="preserve"> </w:t>
      </w:r>
      <w:r w:rsidRPr="00DB31B3">
        <w:rPr>
          <w:rFonts w:ascii="Times New Roman" w:eastAsia="Times New Roman" w:hAnsi="Times New Roman" w:cs="Times New Roman"/>
          <w:lang w:eastAsia="pl-PL"/>
        </w:rPr>
        <w:t xml:space="preserve">miejsce </w:t>
      </w:r>
      <w:r w:rsidR="006B00EE" w:rsidRPr="00DB31B3">
        <w:rPr>
          <w:rFonts w:ascii="Times New Roman" w:eastAsia="Times New Roman" w:hAnsi="Times New Roman" w:cs="Times New Roman"/>
          <w:lang w:eastAsia="pl-PL"/>
        </w:rPr>
        <w:t>wytwarza/</w:t>
      </w:r>
      <w:r w:rsidRPr="00DB31B3">
        <w:rPr>
          <w:rFonts w:ascii="Times New Roman" w:eastAsia="Times New Roman" w:hAnsi="Times New Roman" w:cs="Times New Roman"/>
          <w:lang w:eastAsia="pl-PL"/>
        </w:rPr>
        <w:t>przygotowania posiłków</w:t>
      </w:r>
      <w:r w:rsidR="003F10D9" w:rsidRPr="00DB31B3">
        <w:rPr>
          <w:rFonts w:ascii="Times New Roman" w:eastAsia="Times New Roman" w:hAnsi="Times New Roman" w:cs="Times New Roman"/>
          <w:lang w:eastAsia="pl-PL"/>
        </w:rPr>
        <w:t xml:space="preserve"> – 40%</w:t>
      </w:r>
    </w:p>
    <w:p w:rsidR="006E710A" w:rsidRPr="00DB31B3" w:rsidRDefault="006E710A" w:rsidP="004F6111">
      <w:pPr>
        <w:spacing w:after="0" w:line="240" w:lineRule="auto"/>
        <w:jc w:val="both"/>
        <w:rPr>
          <w:rFonts w:ascii="Times New Roman" w:eastAsia="Times New Roman" w:hAnsi="Times New Roman" w:cs="Times New Roman"/>
          <w:lang w:eastAsia="pl-PL"/>
        </w:rPr>
      </w:pPr>
    </w:p>
    <w:p w:rsidR="00DB5F80" w:rsidRPr="00DB31B3" w:rsidRDefault="00DB5F80"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2.</w:t>
      </w:r>
      <w:r w:rsidR="003F10D9" w:rsidRPr="00DB31B3">
        <w:rPr>
          <w:rFonts w:ascii="Times New Roman" w:eastAsia="Times New Roman" w:hAnsi="Times New Roman" w:cs="Times New Roman"/>
          <w:lang w:eastAsia="pl-PL"/>
        </w:rPr>
        <w:t xml:space="preserve"> </w:t>
      </w:r>
      <w:r w:rsidRPr="00DB31B3">
        <w:rPr>
          <w:rFonts w:ascii="Times New Roman" w:eastAsia="Times New Roman" w:hAnsi="Times New Roman" w:cs="Times New Roman"/>
          <w:lang w:eastAsia="pl-PL"/>
        </w:rPr>
        <w:t>Liczba punktów w kryterium cena zostanie obliczona na podstawie:</w:t>
      </w:r>
    </w:p>
    <w:p w:rsidR="00C874FC" w:rsidRPr="00DB31B3" w:rsidRDefault="00C874FC" w:rsidP="004F6111">
      <w:pPr>
        <w:spacing w:after="0" w:line="240" w:lineRule="auto"/>
        <w:jc w:val="both"/>
        <w:rPr>
          <w:rFonts w:ascii="Times New Roman" w:eastAsia="Times New Roman" w:hAnsi="Times New Roman" w:cs="Times New Roman"/>
          <w:lang w:eastAsia="pl-PL"/>
        </w:rPr>
      </w:pPr>
    </w:p>
    <w:p w:rsidR="00DB5F80" w:rsidRPr="00DB31B3" w:rsidRDefault="00C874FC"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 xml:space="preserve">                                                     </w:t>
      </w:r>
      <w:r w:rsidR="00DB5F80" w:rsidRPr="00DB31B3">
        <w:rPr>
          <w:rFonts w:ascii="Times New Roman" w:eastAsia="Times New Roman" w:hAnsi="Times New Roman" w:cs="Times New Roman"/>
          <w:lang w:eastAsia="pl-PL"/>
        </w:rPr>
        <w:t>cena oferty najniższej</w:t>
      </w:r>
    </w:p>
    <w:p w:rsidR="00C874FC" w:rsidRPr="00DB31B3" w:rsidRDefault="00C874FC"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 xml:space="preserve">liczba punktów badanej oferty = </w:t>
      </w:r>
      <w:r w:rsidR="00DB5F80" w:rsidRPr="00DB31B3">
        <w:rPr>
          <w:rFonts w:ascii="Times New Roman" w:eastAsia="Times New Roman" w:hAnsi="Times New Roman" w:cs="Times New Roman"/>
          <w:lang w:eastAsia="pl-PL"/>
        </w:rPr>
        <w:t>----</w:t>
      </w:r>
      <w:r w:rsidRPr="00DB31B3">
        <w:rPr>
          <w:rFonts w:ascii="Times New Roman" w:eastAsia="Times New Roman" w:hAnsi="Times New Roman" w:cs="Times New Roman"/>
          <w:lang w:eastAsia="pl-PL"/>
        </w:rPr>
        <w:t>--------------------------- x 60pkt</w:t>
      </w:r>
    </w:p>
    <w:p w:rsidR="00DB5F80" w:rsidRPr="00DB31B3" w:rsidRDefault="00C874FC"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 xml:space="preserve">                                                    </w:t>
      </w:r>
      <w:r w:rsidR="00DB5F80" w:rsidRPr="00DB31B3">
        <w:rPr>
          <w:rFonts w:ascii="Times New Roman" w:eastAsia="Times New Roman" w:hAnsi="Times New Roman" w:cs="Times New Roman"/>
          <w:lang w:eastAsia="pl-PL"/>
        </w:rPr>
        <w:t>cena oferty badanej</w:t>
      </w:r>
    </w:p>
    <w:p w:rsidR="00DB5F80" w:rsidRPr="00DB31B3" w:rsidRDefault="00DB5F80"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3.</w:t>
      </w:r>
      <w:r w:rsidR="00C874FC" w:rsidRPr="00DB31B3">
        <w:rPr>
          <w:rFonts w:ascii="Times New Roman" w:eastAsia="Times New Roman" w:hAnsi="Times New Roman" w:cs="Times New Roman"/>
          <w:lang w:eastAsia="pl-PL"/>
        </w:rPr>
        <w:t xml:space="preserve"> </w:t>
      </w:r>
      <w:r w:rsidRPr="00DB31B3">
        <w:rPr>
          <w:rFonts w:ascii="Times New Roman" w:eastAsia="Times New Roman" w:hAnsi="Times New Roman" w:cs="Times New Roman"/>
          <w:lang w:eastAsia="pl-PL"/>
        </w:rPr>
        <w:t xml:space="preserve">Liczba punktów w kryterium miejsce </w:t>
      </w:r>
      <w:r w:rsidR="00457FF2" w:rsidRPr="00DB31B3">
        <w:rPr>
          <w:rFonts w:ascii="Times New Roman" w:eastAsia="Times New Roman" w:hAnsi="Times New Roman" w:cs="Times New Roman"/>
          <w:lang w:eastAsia="pl-PL"/>
        </w:rPr>
        <w:t>wytwarzania/</w:t>
      </w:r>
      <w:r w:rsidRPr="00DB31B3">
        <w:rPr>
          <w:rFonts w:ascii="Times New Roman" w:eastAsia="Times New Roman" w:hAnsi="Times New Roman" w:cs="Times New Roman"/>
          <w:lang w:eastAsia="pl-PL"/>
        </w:rPr>
        <w:t>przygotowania posiłków będzie przyznawana w następujący</w:t>
      </w:r>
      <w:r w:rsidR="006E710A" w:rsidRPr="00DB31B3">
        <w:rPr>
          <w:rFonts w:ascii="Times New Roman" w:eastAsia="Times New Roman" w:hAnsi="Times New Roman" w:cs="Times New Roman"/>
          <w:lang w:eastAsia="pl-PL"/>
        </w:rPr>
        <w:t xml:space="preserve"> </w:t>
      </w:r>
      <w:r w:rsidRPr="00DB31B3">
        <w:rPr>
          <w:rFonts w:ascii="Times New Roman" w:eastAsia="Times New Roman" w:hAnsi="Times New Roman" w:cs="Times New Roman"/>
          <w:lang w:eastAsia="pl-PL"/>
        </w:rPr>
        <w:t>sposób:</w:t>
      </w:r>
    </w:p>
    <w:p w:rsidR="00DB5F80" w:rsidRPr="00DB31B3" w:rsidRDefault="009D349A"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 w kuchni</w:t>
      </w:r>
      <w:r w:rsidR="0088646A" w:rsidRPr="00DB31B3">
        <w:rPr>
          <w:rFonts w:ascii="Times New Roman" w:eastAsia="Times New Roman" w:hAnsi="Times New Roman" w:cs="Times New Roman"/>
          <w:lang w:eastAsia="pl-PL"/>
        </w:rPr>
        <w:t>ach</w:t>
      </w:r>
      <w:r w:rsidRPr="00DB31B3">
        <w:rPr>
          <w:rFonts w:ascii="Times New Roman" w:eastAsia="Times New Roman" w:hAnsi="Times New Roman" w:cs="Times New Roman"/>
          <w:lang w:eastAsia="pl-PL"/>
        </w:rPr>
        <w:t xml:space="preserve"> </w:t>
      </w:r>
      <w:r w:rsidR="00C874FC" w:rsidRPr="00DB31B3">
        <w:rPr>
          <w:rFonts w:ascii="Times New Roman" w:eastAsia="Times New Roman" w:hAnsi="Times New Roman" w:cs="Times New Roman"/>
          <w:lang w:eastAsia="pl-PL"/>
        </w:rPr>
        <w:t>szkoln</w:t>
      </w:r>
      <w:r w:rsidR="0088646A" w:rsidRPr="00DB31B3">
        <w:rPr>
          <w:rFonts w:ascii="Times New Roman" w:eastAsia="Times New Roman" w:hAnsi="Times New Roman" w:cs="Times New Roman"/>
          <w:lang w:eastAsia="pl-PL"/>
        </w:rPr>
        <w:t>ych</w:t>
      </w:r>
      <w:r w:rsidR="00ED5858" w:rsidRPr="00DB31B3">
        <w:rPr>
          <w:rFonts w:ascii="Times New Roman" w:eastAsia="Times New Roman" w:hAnsi="Times New Roman" w:cs="Times New Roman"/>
          <w:lang w:eastAsia="pl-PL"/>
        </w:rPr>
        <w:t xml:space="preserve"> </w:t>
      </w:r>
      <w:r w:rsidRPr="00DB31B3">
        <w:rPr>
          <w:rFonts w:ascii="Times New Roman" w:eastAsia="Times New Roman" w:hAnsi="Times New Roman" w:cs="Times New Roman"/>
          <w:lang w:eastAsia="pl-PL"/>
        </w:rPr>
        <w:t xml:space="preserve"> </w:t>
      </w:r>
      <w:r w:rsidR="0088646A" w:rsidRPr="00DB31B3">
        <w:rPr>
          <w:rFonts w:ascii="Times New Roman" w:eastAsia="Times New Roman" w:hAnsi="Times New Roman" w:cs="Times New Roman"/>
          <w:lang w:eastAsia="pl-PL"/>
        </w:rPr>
        <w:t xml:space="preserve">na terenie Gminy Dzikowiec </w:t>
      </w:r>
      <w:r w:rsidRPr="00DB31B3">
        <w:rPr>
          <w:rFonts w:ascii="Times New Roman" w:eastAsia="Times New Roman" w:hAnsi="Times New Roman" w:cs="Times New Roman"/>
          <w:lang w:eastAsia="pl-PL"/>
        </w:rPr>
        <w:t xml:space="preserve">- </w:t>
      </w:r>
      <w:r w:rsidR="00C874FC" w:rsidRPr="00DB31B3">
        <w:rPr>
          <w:rFonts w:ascii="Times New Roman" w:eastAsia="Times New Roman" w:hAnsi="Times New Roman" w:cs="Times New Roman"/>
          <w:lang w:eastAsia="pl-PL"/>
        </w:rPr>
        <w:t xml:space="preserve"> 40 pkt.</w:t>
      </w:r>
    </w:p>
    <w:p w:rsidR="00C874FC" w:rsidRPr="00DB31B3" w:rsidRDefault="006B00EE"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 xml:space="preserve">- w kuchniach na terenie gminy Dzikowiec  </w:t>
      </w:r>
      <w:r w:rsidR="00C874FC" w:rsidRPr="00DB31B3">
        <w:rPr>
          <w:rFonts w:ascii="Times New Roman" w:eastAsia="Times New Roman" w:hAnsi="Times New Roman" w:cs="Times New Roman"/>
          <w:lang w:eastAsia="pl-PL"/>
        </w:rPr>
        <w:t xml:space="preserve">– </w:t>
      </w:r>
      <w:r w:rsidR="004C6B8A" w:rsidRPr="00DB31B3">
        <w:rPr>
          <w:rFonts w:ascii="Times New Roman" w:eastAsia="Times New Roman" w:hAnsi="Times New Roman" w:cs="Times New Roman"/>
          <w:lang w:eastAsia="pl-PL"/>
        </w:rPr>
        <w:t>2</w:t>
      </w:r>
      <w:r w:rsidR="00C874FC" w:rsidRPr="00DB31B3">
        <w:rPr>
          <w:rFonts w:ascii="Times New Roman" w:eastAsia="Times New Roman" w:hAnsi="Times New Roman" w:cs="Times New Roman"/>
          <w:lang w:eastAsia="pl-PL"/>
        </w:rPr>
        <w:t>0 pkt.</w:t>
      </w:r>
    </w:p>
    <w:p w:rsidR="006B00EE" w:rsidRPr="00DB31B3" w:rsidRDefault="004C6B8A"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 poza gminą</w:t>
      </w:r>
      <w:r w:rsidR="006B00EE" w:rsidRPr="00DB31B3">
        <w:rPr>
          <w:rFonts w:ascii="Times New Roman" w:eastAsia="Times New Roman" w:hAnsi="Times New Roman" w:cs="Times New Roman"/>
          <w:lang w:eastAsia="pl-PL"/>
        </w:rPr>
        <w:t xml:space="preserve"> Dzikowiec -0 pkt.</w:t>
      </w:r>
    </w:p>
    <w:p w:rsidR="009D349A" w:rsidRPr="00DB31B3" w:rsidRDefault="009D349A" w:rsidP="004F6111">
      <w:pPr>
        <w:spacing w:after="0" w:line="240" w:lineRule="auto"/>
        <w:jc w:val="both"/>
        <w:rPr>
          <w:rFonts w:ascii="Times New Roman" w:eastAsia="Times New Roman" w:hAnsi="Times New Roman" w:cs="Times New Roman"/>
          <w:lang w:eastAsia="pl-PL"/>
        </w:rPr>
      </w:pPr>
    </w:p>
    <w:p w:rsidR="001E69E7" w:rsidRPr="00DB31B3" w:rsidRDefault="009D349A"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 xml:space="preserve">4. </w:t>
      </w:r>
      <w:r w:rsidR="00B52AF7" w:rsidRPr="00DB31B3">
        <w:rPr>
          <w:rFonts w:ascii="Times New Roman" w:eastAsia="Times New Roman" w:hAnsi="Times New Roman" w:cs="Times New Roman"/>
          <w:lang w:eastAsia="pl-PL"/>
        </w:rPr>
        <w:t>Maksymalna ilość punktów jak może uzyskać Wykonawca wynosi 100 punktów.</w:t>
      </w:r>
    </w:p>
    <w:p w:rsidR="006B00EE" w:rsidRPr="00DB31B3" w:rsidRDefault="0075252F"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6</w:t>
      </w:r>
      <w:r w:rsidR="009D349A" w:rsidRPr="00DB31B3">
        <w:rPr>
          <w:rFonts w:ascii="Times New Roman" w:eastAsia="Times New Roman" w:hAnsi="Times New Roman" w:cs="Times New Roman"/>
          <w:lang w:eastAsia="pl-PL"/>
        </w:rPr>
        <w:t>. Za najkorzystniejszą</w:t>
      </w:r>
      <w:r w:rsidR="006B00EE" w:rsidRPr="00DB31B3">
        <w:rPr>
          <w:rFonts w:ascii="Times New Roman" w:eastAsia="Times New Roman" w:hAnsi="Times New Roman" w:cs="Times New Roman"/>
          <w:lang w:eastAsia="pl-PL"/>
        </w:rPr>
        <w:t xml:space="preserve"> zostanie uznana oferta , która uzyska największą liczbę punktów.</w:t>
      </w:r>
    </w:p>
    <w:p w:rsidR="00B52AF7" w:rsidRPr="00DB31B3" w:rsidRDefault="0075252F"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7</w:t>
      </w:r>
      <w:r w:rsidR="00B52AF7" w:rsidRPr="00DB31B3">
        <w:rPr>
          <w:rFonts w:ascii="Times New Roman" w:eastAsia="Times New Roman" w:hAnsi="Times New Roman" w:cs="Times New Roman"/>
          <w:lang w:eastAsia="pl-PL"/>
        </w:rPr>
        <w:t xml:space="preserve">. W przypadku </w:t>
      </w:r>
      <w:r w:rsidR="00173C3D" w:rsidRPr="00DB31B3">
        <w:rPr>
          <w:rFonts w:ascii="Times New Roman" w:eastAsia="Times New Roman" w:hAnsi="Times New Roman" w:cs="Times New Roman"/>
          <w:lang w:eastAsia="pl-PL"/>
        </w:rPr>
        <w:t>uzyskania przez Wykonawców takiej samej łącznej liczby punktów Zamawiający wybierze ofertę z  niższą ceną.</w:t>
      </w:r>
    </w:p>
    <w:p w:rsidR="00DB5F80" w:rsidRPr="00DB31B3" w:rsidRDefault="0075252F"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8</w:t>
      </w:r>
      <w:r w:rsidR="00DB5F80" w:rsidRPr="00DB31B3">
        <w:rPr>
          <w:rFonts w:ascii="Times New Roman" w:eastAsia="Times New Roman" w:hAnsi="Times New Roman" w:cs="Times New Roman"/>
          <w:lang w:eastAsia="pl-PL"/>
        </w:rPr>
        <w:t>.</w:t>
      </w:r>
      <w:r w:rsidR="00C874FC" w:rsidRPr="00DB31B3">
        <w:rPr>
          <w:rFonts w:ascii="Times New Roman" w:eastAsia="Times New Roman" w:hAnsi="Times New Roman" w:cs="Times New Roman"/>
          <w:lang w:eastAsia="pl-PL"/>
        </w:rPr>
        <w:t xml:space="preserve"> </w:t>
      </w:r>
      <w:r w:rsidR="00DB5F80" w:rsidRPr="00DB31B3">
        <w:rPr>
          <w:rFonts w:ascii="Times New Roman" w:eastAsia="Times New Roman" w:hAnsi="Times New Roman" w:cs="Times New Roman"/>
          <w:lang w:eastAsia="pl-PL"/>
        </w:rPr>
        <w:t>Punkty przyznane dla każdej z ofert wraz ze streszczeniem oceny i</w:t>
      </w:r>
      <w:r w:rsidR="00C874FC" w:rsidRPr="00DB31B3">
        <w:rPr>
          <w:rFonts w:ascii="Times New Roman" w:eastAsia="Times New Roman" w:hAnsi="Times New Roman" w:cs="Times New Roman"/>
          <w:lang w:eastAsia="pl-PL"/>
        </w:rPr>
        <w:t> </w:t>
      </w:r>
      <w:r w:rsidR="00DB5F80" w:rsidRPr="00DB31B3">
        <w:rPr>
          <w:rFonts w:ascii="Times New Roman" w:eastAsia="Times New Roman" w:hAnsi="Times New Roman" w:cs="Times New Roman"/>
          <w:lang w:eastAsia="pl-PL"/>
        </w:rPr>
        <w:t>porównania złożonych ofert</w:t>
      </w:r>
      <w:r w:rsidR="00C874FC" w:rsidRPr="00DB31B3">
        <w:rPr>
          <w:rFonts w:ascii="Times New Roman" w:eastAsia="Times New Roman" w:hAnsi="Times New Roman" w:cs="Times New Roman"/>
          <w:lang w:eastAsia="pl-PL"/>
        </w:rPr>
        <w:t xml:space="preserve"> </w:t>
      </w:r>
      <w:r w:rsidR="00DB5F80" w:rsidRPr="00DB31B3">
        <w:rPr>
          <w:rFonts w:ascii="Times New Roman" w:eastAsia="Times New Roman" w:hAnsi="Times New Roman" w:cs="Times New Roman"/>
          <w:lang w:eastAsia="pl-PL"/>
        </w:rPr>
        <w:t>zawierające punktację przyznaną ofertom w</w:t>
      </w:r>
      <w:r w:rsidR="00C874FC" w:rsidRPr="00DB31B3">
        <w:rPr>
          <w:rFonts w:ascii="Times New Roman" w:eastAsia="Times New Roman" w:hAnsi="Times New Roman" w:cs="Times New Roman"/>
          <w:lang w:eastAsia="pl-PL"/>
        </w:rPr>
        <w:t> </w:t>
      </w:r>
      <w:r w:rsidR="00DB5F80" w:rsidRPr="00DB31B3">
        <w:rPr>
          <w:rFonts w:ascii="Times New Roman" w:eastAsia="Times New Roman" w:hAnsi="Times New Roman" w:cs="Times New Roman"/>
          <w:lang w:eastAsia="pl-PL"/>
        </w:rPr>
        <w:t>poszczególnych kryteriach</w:t>
      </w:r>
      <w:r w:rsidR="00C874FC" w:rsidRPr="00DB31B3">
        <w:rPr>
          <w:rFonts w:ascii="Times New Roman" w:eastAsia="Times New Roman" w:hAnsi="Times New Roman" w:cs="Times New Roman"/>
          <w:lang w:eastAsia="pl-PL"/>
        </w:rPr>
        <w:t xml:space="preserve"> oraz łączną punktację, </w:t>
      </w:r>
      <w:r w:rsidR="00DB5F80" w:rsidRPr="00DB31B3">
        <w:rPr>
          <w:rFonts w:ascii="Times New Roman" w:eastAsia="Times New Roman" w:hAnsi="Times New Roman" w:cs="Times New Roman"/>
          <w:lang w:eastAsia="pl-PL"/>
        </w:rPr>
        <w:lastRenderedPageBreak/>
        <w:t>zostaną zamieszczone w informacji o wyborze najkorzystniejszej oferty oraz na druku protokołu</w:t>
      </w:r>
      <w:r w:rsidR="00795970" w:rsidRPr="00DB31B3">
        <w:rPr>
          <w:rFonts w:ascii="Times New Roman" w:eastAsia="Times New Roman" w:hAnsi="Times New Roman" w:cs="Times New Roman"/>
          <w:lang w:eastAsia="pl-PL"/>
        </w:rPr>
        <w:t xml:space="preserve"> </w:t>
      </w:r>
      <w:r w:rsidR="00DB5F80" w:rsidRPr="00DB31B3">
        <w:rPr>
          <w:rFonts w:ascii="Times New Roman" w:eastAsia="Times New Roman" w:hAnsi="Times New Roman" w:cs="Times New Roman"/>
          <w:lang w:eastAsia="pl-PL"/>
        </w:rPr>
        <w:t>z postępowania.</w:t>
      </w:r>
    </w:p>
    <w:p w:rsidR="00567850" w:rsidRPr="00DB31B3" w:rsidRDefault="0075252F" w:rsidP="00567850">
      <w:pPr>
        <w:spacing w:after="0" w:line="240" w:lineRule="auto"/>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9</w:t>
      </w:r>
      <w:r w:rsidR="00567850" w:rsidRPr="00DB31B3">
        <w:rPr>
          <w:rFonts w:ascii="Times New Roman" w:eastAsia="Times New Roman" w:hAnsi="Times New Roman" w:cs="Times New Roman"/>
          <w:lang w:eastAsia="pl-PL"/>
        </w:rPr>
        <w:t xml:space="preserve">.Zamawiający  nie przewiduje rozliczania się w walucie innej niż złote polskie PLN. </w:t>
      </w:r>
    </w:p>
    <w:p w:rsidR="006E710A" w:rsidRPr="00DB31B3" w:rsidRDefault="006E710A" w:rsidP="004F6111">
      <w:pPr>
        <w:spacing w:after="0" w:line="240" w:lineRule="auto"/>
        <w:jc w:val="both"/>
        <w:rPr>
          <w:rFonts w:ascii="Times New Roman" w:eastAsia="Times New Roman" w:hAnsi="Times New Roman" w:cs="Times New Roman"/>
          <w:lang w:eastAsia="pl-PL"/>
        </w:rPr>
      </w:pPr>
    </w:p>
    <w:p w:rsidR="006E710A" w:rsidRPr="00DB31B3" w:rsidRDefault="00DB5F80"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b/>
          <w:lang w:eastAsia="pl-PL"/>
        </w:rPr>
        <w:t xml:space="preserve"> </w:t>
      </w:r>
      <w:r w:rsidR="00EC0C2D" w:rsidRPr="00DB31B3">
        <w:rPr>
          <w:rFonts w:ascii="Times New Roman" w:eastAsia="Times New Roman" w:hAnsi="Times New Roman" w:cs="Times New Roman"/>
          <w:b/>
          <w:lang w:eastAsia="pl-PL"/>
        </w:rPr>
        <w:t>XV</w:t>
      </w:r>
      <w:r w:rsidR="00C874FC" w:rsidRPr="00DB31B3">
        <w:rPr>
          <w:rFonts w:ascii="Times New Roman" w:eastAsia="Times New Roman" w:hAnsi="Times New Roman" w:cs="Times New Roman"/>
          <w:b/>
          <w:lang w:eastAsia="pl-PL"/>
        </w:rPr>
        <w:t>.</w:t>
      </w:r>
      <w:r w:rsidR="00C874FC" w:rsidRPr="00DB31B3">
        <w:rPr>
          <w:rFonts w:ascii="Times New Roman" w:eastAsia="Times New Roman" w:hAnsi="Times New Roman" w:cs="Times New Roman"/>
          <w:lang w:eastAsia="pl-PL"/>
        </w:rPr>
        <w:t xml:space="preserve"> </w:t>
      </w:r>
      <w:r w:rsidRPr="00DB31B3">
        <w:rPr>
          <w:rFonts w:ascii="Times New Roman" w:eastAsia="Times New Roman" w:hAnsi="Times New Roman" w:cs="Times New Roman"/>
          <w:b/>
          <w:lang w:eastAsia="pl-PL"/>
        </w:rPr>
        <w:t>Informacje o formalnościach jakie powinny zostać dopełnione po wyborze oferty w celu zawarcia umowy w sprawie zamówienia publicznego.</w:t>
      </w:r>
    </w:p>
    <w:p w:rsidR="00457FF2" w:rsidRPr="00DB31B3" w:rsidRDefault="0038730B"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1.</w:t>
      </w:r>
      <w:r w:rsidR="00DB5F80" w:rsidRPr="00DB31B3">
        <w:rPr>
          <w:rFonts w:ascii="Times New Roman" w:eastAsia="Times New Roman" w:hAnsi="Times New Roman" w:cs="Times New Roman"/>
          <w:lang w:eastAsia="pl-PL"/>
        </w:rPr>
        <w:t>Niezwło</w:t>
      </w:r>
      <w:r w:rsidR="00457FF2" w:rsidRPr="00DB31B3">
        <w:rPr>
          <w:rFonts w:ascii="Times New Roman" w:eastAsia="Times New Roman" w:hAnsi="Times New Roman" w:cs="Times New Roman"/>
          <w:lang w:eastAsia="pl-PL"/>
        </w:rPr>
        <w:t>cznie po udzieleniu zamówienia Z</w:t>
      </w:r>
      <w:r w:rsidR="00DB5F80" w:rsidRPr="00DB31B3">
        <w:rPr>
          <w:rFonts w:ascii="Times New Roman" w:eastAsia="Times New Roman" w:hAnsi="Times New Roman" w:cs="Times New Roman"/>
          <w:lang w:eastAsia="pl-PL"/>
        </w:rPr>
        <w:t>amawiający zamieszcza na</w:t>
      </w:r>
      <w:r w:rsidR="006E710A" w:rsidRPr="00DB31B3">
        <w:rPr>
          <w:rFonts w:ascii="Times New Roman" w:eastAsia="Times New Roman" w:hAnsi="Times New Roman" w:cs="Times New Roman"/>
          <w:lang w:eastAsia="pl-PL"/>
        </w:rPr>
        <w:t xml:space="preserve"> </w:t>
      </w:r>
      <w:r w:rsidR="00DB5F80" w:rsidRPr="00DB31B3">
        <w:rPr>
          <w:rFonts w:ascii="Times New Roman" w:eastAsia="Times New Roman" w:hAnsi="Times New Roman" w:cs="Times New Roman"/>
          <w:lang w:eastAsia="pl-PL"/>
        </w:rPr>
        <w:t xml:space="preserve">stronie </w:t>
      </w:r>
      <w:r w:rsidRPr="00DB31B3">
        <w:rPr>
          <w:rFonts w:ascii="Times New Roman" w:hAnsi="Times New Roman" w:cs="Times New Roman"/>
        </w:rPr>
        <w:t xml:space="preserve"> </w:t>
      </w:r>
      <w:hyperlink r:id="rId10" w:history="1">
        <w:r w:rsidR="00CB52B0" w:rsidRPr="00F52B4C">
          <w:rPr>
            <w:rStyle w:val="Hipercze"/>
            <w:rFonts w:ascii="Times New Roman" w:eastAsia="Times New Roman" w:hAnsi="Times New Roman" w:cs="Times New Roman"/>
            <w:lang w:eastAsia="pl-PL"/>
          </w:rPr>
          <w:t>www.gminadzikowiec.pl</w:t>
        </w:r>
      </w:hyperlink>
      <w:r w:rsidR="00DB5F80" w:rsidRPr="00DB31B3">
        <w:rPr>
          <w:rFonts w:ascii="Times New Roman" w:eastAsia="Times New Roman" w:hAnsi="Times New Roman" w:cs="Times New Roman"/>
          <w:lang w:eastAsia="pl-PL"/>
        </w:rPr>
        <w:t xml:space="preserve"> </w:t>
      </w:r>
      <w:r w:rsidRPr="00DB31B3">
        <w:rPr>
          <w:rFonts w:ascii="Times New Roman" w:eastAsia="Times New Roman" w:hAnsi="Times New Roman" w:cs="Times New Roman"/>
          <w:lang w:eastAsia="pl-PL"/>
        </w:rPr>
        <w:t xml:space="preserve"> </w:t>
      </w:r>
      <w:r w:rsidR="00DB5F80" w:rsidRPr="00DB31B3">
        <w:rPr>
          <w:rFonts w:ascii="Times New Roman" w:eastAsia="Times New Roman" w:hAnsi="Times New Roman" w:cs="Times New Roman"/>
          <w:lang w:eastAsia="pl-PL"/>
        </w:rPr>
        <w:t>Biuletynu</w:t>
      </w:r>
      <w:r w:rsidR="00C874FC" w:rsidRPr="00DB31B3">
        <w:rPr>
          <w:rFonts w:ascii="Times New Roman" w:eastAsia="Times New Roman" w:hAnsi="Times New Roman" w:cs="Times New Roman"/>
          <w:lang w:eastAsia="pl-PL"/>
        </w:rPr>
        <w:t xml:space="preserve"> </w:t>
      </w:r>
      <w:r w:rsidR="00DB5F80" w:rsidRPr="00DB31B3">
        <w:rPr>
          <w:rFonts w:ascii="Times New Roman" w:eastAsia="Times New Roman" w:hAnsi="Times New Roman" w:cs="Times New Roman"/>
          <w:lang w:eastAsia="pl-PL"/>
        </w:rPr>
        <w:t>Informacji Publicznej,</w:t>
      </w:r>
      <w:r w:rsidRPr="00DB31B3">
        <w:rPr>
          <w:rFonts w:ascii="Times New Roman" w:eastAsia="Times New Roman" w:hAnsi="Times New Roman" w:cs="Times New Roman"/>
          <w:lang w:eastAsia="pl-PL"/>
        </w:rPr>
        <w:t xml:space="preserve"> oraz</w:t>
      </w:r>
      <w:r w:rsidR="00DB5F80" w:rsidRPr="00DB31B3">
        <w:rPr>
          <w:rFonts w:ascii="Times New Roman" w:eastAsia="Times New Roman" w:hAnsi="Times New Roman" w:cs="Times New Roman"/>
          <w:lang w:eastAsia="pl-PL"/>
        </w:rPr>
        <w:t xml:space="preserve"> na swojej</w:t>
      </w:r>
      <w:r w:rsidR="00C874FC" w:rsidRPr="00DB31B3">
        <w:rPr>
          <w:rFonts w:ascii="Times New Roman" w:eastAsia="Times New Roman" w:hAnsi="Times New Roman" w:cs="Times New Roman"/>
          <w:lang w:eastAsia="pl-PL"/>
        </w:rPr>
        <w:t xml:space="preserve"> </w:t>
      </w:r>
      <w:r w:rsidR="00DB5F80" w:rsidRPr="00DB31B3">
        <w:rPr>
          <w:rFonts w:ascii="Times New Roman" w:eastAsia="Times New Roman" w:hAnsi="Times New Roman" w:cs="Times New Roman"/>
          <w:lang w:eastAsia="pl-PL"/>
        </w:rPr>
        <w:t xml:space="preserve">stronie internetowej, </w:t>
      </w:r>
      <w:r w:rsidR="00C874FC" w:rsidRPr="00DB31B3">
        <w:rPr>
          <w:rFonts w:ascii="Times New Roman" w:eastAsia="Times New Roman" w:hAnsi="Times New Roman" w:cs="Times New Roman"/>
          <w:lang w:eastAsia="pl-PL"/>
        </w:rPr>
        <w:t xml:space="preserve"> </w:t>
      </w:r>
      <w:r w:rsidR="00DB5F80" w:rsidRPr="00DB31B3">
        <w:rPr>
          <w:rFonts w:ascii="Times New Roman" w:eastAsia="Times New Roman" w:hAnsi="Times New Roman" w:cs="Times New Roman"/>
          <w:lang w:eastAsia="pl-PL"/>
        </w:rPr>
        <w:t xml:space="preserve">informację o udzieleniu zamówienia, podając nazwę (firmę) albo imię i nazwisko podmiotu, z którym zawarł umowę w sprawie zamówienia. </w:t>
      </w:r>
    </w:p>
    <w:p w:rsidR="0038730B" w:rsidRPr="00DB31B3" w:rsidRDefault="00007A14"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2. Zawarcie umowy na realizacje przedmiotu zamówienia nastąpi w siedzibie Zamawiającego w sposób ustalony indywidulanie z Wykonawca, który złożył ofertę najkorzystniejszą pod względem kryteriów.</w:t>
      </w:r>
    </w:p>
    <w:p w:rsidR="00007A14" w:rsidRPr="00DB31B3" w:rsidRDefault="00B52AF7"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3. J</w:t>
      </w:r>
      <w:r w:rsidR="00007A14" w:rsidRPr="00DB31B3">
        <w:rPr>
          <w:rFonts w:ascii="Times New Roman" w:eastAsia="Times New Roman" w:hAnsi="Times New Roman" w:cs="Times New Roman"/>
          <w:lang w:eastAsia="pl-PL"/>
        </w:rPr>
        <w:t xml:space="preserve">eżeli wykonawca ,którego oferta została wybrana uchyla się od zawarcia umowy w sprawie zamówienia publicznego, zamawiający może wybrać ofertę najkorzystniejsza spośród pozostałych ofert, bez przeprowadzania ich ponownej </w:t>
      </w:r>
      <w:r w:rsidRPr="00DB31B3">
        <w:rPr>
          <w:rFonts w:ascii="Times New Roman" w:eastAsia="Times New Roman" w:hAnsi="Times New Roman" w:cs="Times New Roman"/>
          <w:lang w:eastAsia="pl-PL"/>
        </w:rPr>
        <w:t>o</w:t>
      </w:r>
      <w:r w:rsidR="00007A14" w:rsidRPr="00DB31B3">
        <w:rPr>
          <w:rFonts w:ascii="Times New Roman" w:eastAsia="Times New Roman" w:hAnsi="Times New Roman" w:cs="Times New Roman"/>
          <w:lang w:eastAsia="pl-PL"/>
        </w:rPr>
        <w:t>ceny , chyba ze zachodzą przesłanki unieważnienia</w:t>
      </w:r>
      <w:r w:rsidRPr="00DB31B3">
        <w:rPr>
          <w:rFonts w:ascii="Times New Roman" w:eastAsia="Times New Roman" w:hAnsi="Times New Roman" w:cs="Times New Roman"/>
          <w:lang w:eastAsia="pl-PL"/>
        </w:rPr>
        <w:t xml:space="preserve"> postepowania o których mowa a a</w:t>
      </w:r>
      <w:r w:rsidR="00007A14" w:rsidRPr="00DB31B3">
        <w:rPr>
          <w:rFonts w:ascii="Times New Roman" w:eastAsia="Times New Roman" w:hAnsi="Times New Roman" w:cs="Times New Roman"/>
          <w:lang w:eastAsia="pl-PL"/>
        </w:rPr>
        <w:t>rt.93 ust.1 ustawy Pzp.</w:t>
      </w:r>
    </w:p>
    <w:p w:rsidR="00E45C18" w:rsidRPr="00DB31B3" w:rsidRDefault="00E45C18" w:rsidP="007E63A5">
      <w:pPr>
        <w:spacing w:after="0" w:line="240" w:lineRule="auto"/>
        <w:ind w:left="426" w:hanging="1135"/>
        <w:jc w:val="both"/>
        <w:rPr>
          <w:rFonts w:ascii="Times New Roman" w:hAnsi="Times New Roman" w:cs="Times New Roman"/>
        </w:rPr>
      </w:pPr>
      <w:r w:rsidRPr="00DB31B3">
        <w:rPr>
          <w:rFonts w:ascii="Times New Roman" w:hAnsi="Times New Roman" w:cs="Times New Roman"/>
        </w:rPr>
        <w:t xml:space="preserve">         4.</w:t>
      </w:r>
      <w:r w:rsidR="007E63A5" w:rsidRPr="00DB31B3">
        <w:rPr>
          <w:rFonts w:ascii="Times New Roman" w:hAnsi="Times New Roman" w:cs="Times New Roman"/>
        </w:rPr>
        <w:t>Zamawiający zawiera umowę w sp</w:t>
      </w:r>
      <w:r w:rsidRPr="00DB31B3">
        <w:rPr>
          <w:rFonts w:ascii="Times New Roman" w:hAnsi="Times New Roman" w:cs="Times New Roman"/>
        </w:rPr>
        <w:t>rawie zamówienia publicznego, z</w:t>
      </w:r>
    </w:p>
    <w:p w:rsidR="003A7BE4" w:rsidRDefault="003A7BE4" w:rsidP="003A7BE4">
      <w:pPr>
        <w:spacing w:after="0" w:line="240" w:lineRule="auto"/>
        <w:ind w:left="284" w:hanging="426"/>
        <w:jc w:val="both"/>
        <w:rPr>
          <w:rFonts w:ascii="Times New Roman" w:hAnsi="Times New Roman" w:cs="Times New Roman"/>
        </w:rPr>
      </w:pPr>
      <w:r>
        <w:rPr>
          <w:rFonts w:ascii="Times New Roman" w:hAnsi="Times New Roman" w:cs="Times New Roman"/>
        </w:rPr>
        <w:t xml:space="preserve"> </w:t>
      </w:r>
      <w:r w:rsidR="00E45C18" w:rsidRPr="00DB31B3">
        <w:rPr>
          <w:rFonts w:ascii="Times New Roman" w:hAnsi="Times New Roman" w:cs="Times New Roman"/>
        </w:rPr>
        <w:t xml:space="preserve"> </w:t>
      </w:r>
      <w:r w:rsidR="007E63A5" w:rsidRPr="00DB31B3">
        <w:rPr>
          <w:rFonts w:ascii="Times New Roman" w:hAnsi="Times New Roman" w:cs="Times New Roman"/>
        </w:rPr>
        <w:t>zastrzeżeniem art. 183 ustawy Pzp, w terminie</w:t>
      </w:r>
      <w:r w:rsidR="00E45C18" w:rsidRPr="00DB31B3">
        <w:rPr>
          <w:rFonts w:ascii="Times New Roman" w:hAnsi="Times New Roman" w:cs="Times New Roman"/>
        </w:rPr>
        <w:t xml:space="preserve"> nie krótszym niż 5 dni od dnia </w:t>
      </w:r>
      <w:r>
        <w:rPr>
          <w:rFonts w:ascii="Times New Roman" w:hAnsi="Times New Roman" w:cs="Times New Roman"/>
        </w:rPr>
        <w:t>przesłania</w:t>
      </w:r>
    </w:p>
    <w:p w:rsidR="003A7BE4" w:rsidRDefault="003A7BE4" w:rsidP="003A7BE4">
      <w:pPr>
        <w:spacing w:after="0" w:line="240" w:lineRule="auto"/>
        <w:ind w:left="284" w:hanging="426"/>
        <w:jc w:val="both"/>
        <w:rPr>
          <w:rFonts w:ascii="Times New Roman" w:hAnsi="Times New Roman" w:cs="Times New Roman"/>
        </w:rPr>
      </w:pPr>
      <w:r>
        <w:rPr>
          <w:rFonts w:ascii="Times New Roman" w:hAnsi="Times New Roman" w:cs="Times New Roman"/>
        </w:rPr>
        <w:t xml:space="preserve"> </w:t>
      </w:r>
      <w:r w:rsidR="007E63A5" w:rsidRPr="00DB31B3">
        <w:rPr>
          <w:rFonts w:ascii="Times New Roman" w:hAnsi="Times New Roman" w:cs="Times New Roman"/>
        </w:rPr>
        <w:t>zawiadomienia o wyborze na</w:t>
      </w:r>
      <w:r w:rsidR="00E45C18" w:rsidRPr="00DB31B3">
        <w:rPr>
          <w:rFonts w:ascii="Times New Roman" w:hAnsi="Times New Roman" w:cs="Times New Roman"/>
        </w:rPr>
        <w:t xml:space="preserve">jkorzystniejszej oferty, jeżeli    </w:t>
      </w:r>
      <w:r w:rsidR="0095357F">
        <w:rPr>
          <w:rFonts w:ascii="Times New Roman" w:hAnsi="Times New Roman" w:cs="Times New Roman"/>
        </w:rPr>
        <w:t>zawiadomienie to zostało</w:t>
      </w:r>
    </w:p>
    <w:p w:rsidR="003A7BE4" w:rsidRDefault="007E63A5" w:rsidP="003A7BE4">
      <w:pPr>
        <w:spacing w:after="0" w:line="240" w:lineRule="auto"/>
        <w:ind w:left="284" w:hanging="426"/>
        <w:jc w:val="both"/>
        <w:rPr>
          <w:rFonts w:ascii="Times New Roman" w:hAnsi="Times New Roman" w:cs="Times New Roman"/>
        </w:rPr>
      </w:pPr>
      <w:r w:rsidRPr="00DB31B3">
        <w:rPr>
          <w:rFonts w:ascii="Times New Roman" w:hAnsi="Times New Roman" w:cs="Times New Roman"/>
        </w:rPr>
        <w:t>przesłane przy użyciu środków komunikacji elektronicznej, albo 10 d</w:t>
      </w:r>
      <w:r w:rsidR="003A7BE4">
        <w:rPr>
          <w:rFonts w:ascii="Times New Roman" w:hAnsi="Times New Roman" w:cs="Times New Roman"/>
        </w:rPr>
        <w:t>ni – jeżeli zostało przesłane w</w:t>
      </w:r>
    </w:p>
    <w:p w:rsidR="003A7BE4" w:rsidRDefault="007E63A5" w:rsidP="003A7BE4">
      <w:pPr>
        <w:spacing w:after="0" w:line="240" w:lineRule="auto"/>
        <w:ind w:left="284" w:hanging="426"/>
        <w:jc w:val="both"/>
        <w:rPr>
          <w:rFonts w:ascii="Times New Roman" w:hAnsi="Times New Roman" w:cs="Times New Roman"/>
        </w:rPr>
      </w:pPr>
      <w:r w:rsidRPr="00DB31B3">
        <w:rPr>
          <w:rFonts w:ascii="Times New Roman" w:hAnsi="Times New Roman" w:cs="Times New Roman"/>
        </w:rPr>
        <w:t>inny sposób – w przypadku zamówień, których wartość jest mniejsza</w:t>
      </w:r>
      <w:r w:rsidR="003A7BE4">
        <w:rPr>
          <w:rFonts w:ascii="Times New Roman" w:hAnsi="Times New Roman" w:cs="Times New Roman"/>
        </w:rPr>
        <w:t xml:space="preserve"> niż kwoty określone w</w:t>
      </w:r>
    </w:p>
    <w:p w:rsidR="007E63A5" w:rsidRPr="00DB31B3" w:rsidRDefault="007E63A5" w:rsidP="0095357F">
      <w:pPr>
        <w:spacing w:after="0" w:line="240" w:lineRule="auto"/>
        <w:ind w:left="426" w:hanging="426"/>
        <w:jc w:val="both"/>
        <w:rPr>
          <w:rFonts w:ascii="Times New Roman" w:hAnsi="Times New Roman" w:cs="Times New Roman"/>
        </w:rPr>
      </w:pPr>
      <w:r w:rsidRPr="00DB31B3">
        <w:rPr>
          <w:rFonts w:ascii="Times New Roman" w:hAnsi="Times New Roman" w:cs="Times New Roman"/>
        </w:rPr>
        <w:t>przepisach wydanych na podstawie art. 11 ust. 8 ustawy Pzp.</w:t>
      </w:r>
    </w:p>
    <w:p w:rsidR="007E63A5" w:rsidRPr="00DB31B3" w:rsidRDefault="00ED5858" w:rsidP="00ED5858">
      <w:pPr>
        <w:spacing w:after="0" w:line="240" w:lineRule="auto"/>
        <w:jc w:val="both"/>
        <w:rPr>
          <w:rFonts w:ascii="Times New Roman" w:hAnsi="Times New Roman" w:cs="Times New Roman"/>
        </w:rPr>
      </w:pPr>
      <w:r w:rsidRPr="00DB31B3">
        <w:rPr>
          <w:rFonts w:ascii="Times New Roman" w:hAnsi="Times New Roman" w:cs="Times New Roman"/>
        </w:rPr>
        <w:t>5.</w:t>
      </w:r>
      <w:r w:rsidR="007E63A5" w:rsidRPr="00DB31B3">
        <w:rPr>
          <w:rFonts w:ascii="Times New Roman" w:hAnsi="Times New Roman" w:cs="Times New Roman"/>
        </w:rPr>
        <w:t>Zamawiający może zawrzeć umowę w sprawie zamówienia publicznego przed upływem</w:t>
      </w:r>
      <w:r w:rsidRPr="00DB31B3">
        <w:rPr>
          <w:rFonts w:ascii="Times New Roman" w:hAnsi="Times New Roman" w:cs="Times New Roman"/>
        </w:rPr>
        <w:t xml:space="preserve"> </w:t>
      </w:r>
      <w:r w:rsidR="007E63A5" w:rsidRPr="00DB31B3">
        <w:rPr>
          <w:rFonts w:ascii="Times New Roman" w:hAnsi="Times New Roman" w:cs="Times New Roman"/>
        </w:rPr>
        <w:t xml:space="preserve">    terminów, o których mowa w art. 94. ust1 ustawy Pzp, jeżeli:</w:t>
      </w:r>
    </w:p>
    <w:p w:rsidR="007E63A5" w:rsidRPr="00DB31B3" w:rsidRDefault="00ED5858" w:rsidP="00F5439C">
      <w:pPr>
        <w:widowControl w:val="0"/>
        <w:numPr>
          <w:ilvl w:val="0"/>
          <w:numId w:val="20"/>
        </w:numPr>
        <w:autoSpaceDE w:val="0"/>
        <w:autoSpaceDN w:val="0"/>
        <w:adjustRightInd w:val="0"/>
        <w:spacing w:after="0" w:line="240" w:lineRule="auto"/>
        <w:jc w:val="both"/>
        <w:rPr>
          <w:rFonts w:ascii="Times New Roman" w:hAnsi="Times New Roman" w:cs="Times New Roman"/>
        </w:rPr>
      </w:pPr>
      <w:r w:rsidRPr="00DB31B3">
        <w:rPr>
          <w:rFonts w:ascii="Times New Roman" w:hAnsi="Times New Roman" w:cs="Times New Roman"/>
        </w:rPr>
        <w:t xml:space="preserve">W </w:t>
      </w:r>
      <w:r w:rsidR="007E63A5" w:rsidRPr="00DB31B3">
        <w:rPr>
          <w:rFonts w:ascii="Times New Roman" w:hAnsi="Times New Roman" w:cs="Times New Roman"/>
        </w:rPr>
        <w:t>postępowaniu o udzielenie zamówienia w trybu przetargu nieograniczonego złożono tylko jedną ofertę,</w:t>
      </w:r>
    </w:p>
    <w:p w:rsidR="007E63A5" w:rsidRPr="00DB31B3" w:rsidRDefault="007E63A5" w:rsidP="00ED5858">
      <w:pPr>
        <w:widowControl w:val="0"/>
        <w:numPr>
          <w:ilvl w:val="0"/>
          <w:numId w:val="20"/>
        </w:numPr>
        <w:tabs>
          <w:tab w:val="left" w:pos="680"/>
        </w:tabs>
        <w:autoSpaceDE w:val="0"/>
        <w:autoSpaceDN w:val="0"/>
        <w:adjustRightInd w:val="0"/>
        <w:spacing w:after="0" w:line="240" w:lineRule="auto"/>
        <w:rPr>
          <w:rFonts w:ascii="Times New Roman" w:hAnsi="Times New Roman" w:cs="Times New Roman"/>
        </w:rPr>
      </w:pPr>
      <w:r w:rsidRPr="00DB31B3">
        <w:rPr>
          <w:rFonts w:ascii="Times New Roman" w:hAnsi="Times New Roman" w:cs="Times New Roman"/>
        </w:rPr>
        <w:t xml:space="preserve">w postępowaniu o udzielenie zamówienia o wartości mniejszej niż kwoty określone w przepisach wydanych na podstawie </w:t>
      </w:r>
      <w:r w:rsidRPr="00DB31B3">
        <w:rPr>
          <w:rFonts w:ascii="Times New Roman" w:hAnsi="Times New Roman" w:cs="Times New Roman"/>
          <w:bCs/>
        </w:rPr>
        <w:t xml:space="preserve">art. 11 ust. 8 ustawy PZP </w:t>
      </w:r>
      <w:r w:rsidRPr="00DB31B3">
        <w:rPr>
          <w:rFonts w:ascii="Times New Roman" w:hAnsi="Times New Roman" w:cs="Times New Roman"/>
        </w:rPr>
        <w:t>upłynął</w:t>
      </w:r>
      <w:r w:rsidR="00ED5858" w:rsidRPr="00DB31B3">
        <w:rPr>
          <w:rFonts w:ascii="Times New Roman" w:hAnsi="Times New Roman" w:cs="Times New Roman"/>
        </w:rPr>
        <w:t xml:space="preserve"> </w:t>
      </w:r>
      <w:r w:rsidRPr="00DB31B3">
        <w:rPr>
          <w:rFonts w:ascii="Times New Roman" w:hAnsi="Times New Roman" w:cs="Times New Roman"/>
        </w:rPr>
        <w:t xml:space="preserve">termin do wniesienia odwołania na czynności zamawiającego wymienione w art. 180 ust. 2 ustawy PZP lub w następstwie jego wniesienia Izba ogłosiła wyrok lub postanowienie kończące postępowanie odwoławcze. </w:t>
      </w:r>
    </w:p>
    <w:p w:rsidR="007E63A5" w:rsidRPr="00DB31B3" w:rsidRDefault="007E63A5" w:rsidP="007E63A5">
      <w:pPr>
        <w:pStyle w:val="Standard"/>
        <w:ind w:left="567" w:hanging="539"/>
        <w:jc w:val="both"/>
        <w:rPr>
          <w:rFonts w:cs="Times New Roman"/>
          <w:sz w:val="22"/>
          <w:szCs w:val="22"/>
        </w:rPr>
      </w:pPr>
      <w:r w:rsidRPr="00DB31B3">
        <w:rPr>
          <w:rFonts w:cs="Times New Roman"/>
          <w:sz w:val="22"/>
          <w:szCs w:val="22"/>
        </w:rPr>
        <w:t>6. Jeżeli zostanie wybrana oferta Wykonawców wspólnie ubiegających się o udzielenie    zamówienia, zamawiający zażąda, przed zawarciem umowy w sprawie zamówienia publicznego, umowy regulującej współpracę tych Wykonawców.</w:t>
      </w:r>
    </w:p>
    <w:p w:rsidR="007E63A5" w:rsidRPr="00DB31B3" w:rsidRDefault="007E63A5" w:rsidP="007E63A5">
      <w:pPr>
        <w:spacing w:after="0" w:line="240" w:lineRule="auto"/>
        <w:ind w:left="567" w:hanging="567"/>
        <w:jc w:val="both"/>
        <w:rPr>
          <w:rFonts w:ascii="Times New Roman" w:eastAsia="Times New Roman" w:hAnsi="Times New Roman" w:cs="Times New Roman"/>
          <w:lang w:eastAsia="pl-PL"/>
        </w:rPr>
      </w:pPr>
      <w:r w:rsidRPr="00DB31B3">
        <w:rPr>
          <w:rFonts w:ascii="Times New Roman" w:hAnsi="Times New Roman" w:cs="Times New Roman"/>
        </w:rPr>
        <w:t>7. J</w:t>
      </w:r>
      <w:r w:rsidRPr="00DB31B3">
        <w:rPr>
          <w:rFonts w:ascii="Times New Roman" w:eastAsia="Times New Roman" w:hAnsi="Times New Roman" w:cs="Times New Roman"/>
          <w:lang w:eastAsia="pl-PL"/>
        </w:rPr>
        <w:t>eżeli Wykonawca, którego oferta została wybrana, uchyla się od zawarcia umowy w sprawie zamówienia publicznego, Zamawiający może wybrać ofertę najkorzystniejszą pośród pozostałych ofert bez przeprowadzania ich ponownego badania i oceny, chyba że zachodzą przesłanki unieważnienia postępowania, o których mowa w art. 93 ust. 1.</w:t>
      </w:r>
    </w:p>
    <w:p w:rsidR="007E63A5" w:rsidRPr="00DB31B3" w:rsidRDefault="007E63A5" w:rsidP="007E63A5">
      <w:pPr>
        <w:spacing w:after="0" w:line="240" w:lineRule="auto"/>
        <w:ind w:left="567" w:hanging="567"/>
        <w:jc w:val="both"/>
        <w:rPr>
          <w:rFonts w:ascii="Times New Roman" w:hAnsi="Times New Roman" w:cs="Times New Roman"/>
        </w:rPr>
      </w:pPr>
      <w:r w:rsidRPr="00DB31B3">
        <w:rPr>
          <w:rFonts w:ascii="Times New Roman" w:hAnsi="Times New Roman" w:cs="Times New Roman"/>
        </w:rPr>
        <w:t>8. Zamawiający unieważni postępowanie w przypadku wystąpienia przesłanek określonych w art. 93 ust. 1 Pzp.</w:t>
      </w:r>
    </w:p>
    <w:p w:rsidR="00DB5F80" w:rsidRPr="00DB31B3" w:rsidRDefault="00EC0C2D"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b/>
          <w:lang w:eastAsia="pl-PL"/>
        </w:rPr>
        <w:t xml:space="preserve"> XVI</w:t>
      </w:r>
      <w:r w:rsidR="00DB5F80" w:rsidRPr="00DB31B3">
        <w:rPr>
          <w:rFonts w:ascii="Times New Roman" w:eastAsia="Times New Roman" w:hAnsi="Times New Roman" w:cs="Times New Roman"/>
          <w:b/>
          <w:lang w:eastAsia="pl-PL"/>
        </w:rPr>
        <w:t>.</w:t>
      </w:r>
      <w:r w:rsidR="00DB5F80" w:rsidRPr="00DB31B3">
        <w:rPr>
          <w:rFonts w:ascii="Times New Roman" w:eastAsia="Times New Roman" w:hAnsi="Times New Roman" w:cs="Times New Roman"/>
          <w:lang w:eastAsia="pl-PL"/>
        </w:rPr>
        <w:t xml:space="preserve"> </w:t>
      </w:r>
      <w:r w:rsidR="00DB5F80" w:rsidRPr="00DB31B3">
        <w:rPr>
          <w:rFonts w:ascii="Times New Roman" w:eastAsia="Times New Roman" w:hAnsi="Times New Roman" w:cs="Times New Roman"/>
          <w:b/>
          <w:lang w:eastAsia="pl-PL"/>
        </w:rPr>
        <w:t>Wymagania dotyczące zabezpieczenia należytego wykonania umowy.</w:t>
      </w:r>
    </w:p>
    <w:p w:rsidR="006E710A" w:rsidRPr="00DB31B3" w:rsidRDefault="00DB5F80"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Nie dotyczy.</w:t>
      </w:r>
    </w:p>
    <w:p w:rsidR="006E710A" w:rsidRPr="00DB31B3" w:rsidRDefault="00EC0C2D"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b/>
          <w:lang w:eastAsia="pl-PL"/>
        </w:rPr>
        <w:t>XVII</w:t>
      </w:r>
      <w:r w:rsidR="00BD0E9C" w:rsidRPr="00DB31B3">
        <w:rPr>
          <w:rFonts w:ascii="Times New Roman" w:eastAsia="Times New Roman" w:hAnsi="Times New Roman" w:cs="Times New Roman"/>
          <w:b/>
          <w:lang w:eastAsia="pl-PL"/>
        </w:rPr>
        <w:t xml:space="preserve">. </w:t>
      </w:r>
      <w:r w:rsidR="00DB5F80" w:rsidRPr="00DB31B3">
        <w:rPr>
          <w:rFonts w:ascii="Times New Roman" w:eastAsia="Times New Roman" w:hAnsi="Times New Roman" w:cs="Times New Roman"/>
          <w:b/>
          <w:lang w:eastAsia="pl-PL"/>
        </w:rPr>
        <w:t>Istotne dla stron postanowienia, które zostaną wprowadzone do treści zawieranej umowy w sprawie zamówienia publicznego</w:t>
      </w:r>
      <w:r w:rsidR="00DB5F80" w:rsidRPr="00DB31B3">
        <w:rPr>
          <w:rFonts w:ascii="Times New Roman" w:eastAsia="Times New Roman" w:hAnsi="Times New Roman" w:cs="Times New Roman"/>
          <w:lang w:eastAsia="pl-PL"/>
        </w:rPr>
        <w:t xml:space="preserve">. </w:t>
      </w:r>
    </w:p>
    <w:p w:rsidR="00DB5F80" w:rsidRPr="00DB31B3" w:rsidRDefault="00007A14"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 xml:space="preserve">1. </w:t>
      </w:r>
      <w:r w:rsidR="00DB5F80" w:rsidRPr="00DB31B3">
        <w:rPr>
          <w:rFonts w:ascii="Times New Roman" w:eastAsia="Times New Roman" w:hAnsi="Times New Roman" w:cs="Times New Roman"/>
          <w:lang w:eastAsia="pl-PL"/>
        </w:rPr>
        <w:t>Wzór umowy</w:t>
      </w:r>
      <w:r w:rsidR="001C3250" w:rsidRPr="00DB31B3">
        <w:rPr>
          <w:rFonts w:ascii="Times New Roman" w:eastAsia="Times New Roman" w:hAnsi="Times New Roman" w:cs="Times New Roman"/>
          <w:lang w:eastAsia="pl-PL"/>
        </w:rPr>
        <w:t xml:space="preserve"> </w:t>
      </w:r>
      <w:r w:rsidRPr="00DB31B3">
        <w:rPr>
          <w:rFonts w:ascii="Times New Roman" w:eastAsia="Times New Roman" w:hAnsi="Times New Roman" w:cs="Times New Roman"/>
          <w:b/>
          <w:lang w:eastAsia="pl-PL"/>
        </w:rPr>
        <w:t xml:space="preserve">stanowi </w:t>
      </w:r>
      <w:r w:rsidR="00CF3283" w:rsidRPr="00DB31B3">
        <w:rPr>
          <w:rFonts w:ascii="Times New Roman" w:eastAsia="Times New Roman" w:hAnsi="Times New Roman" w:cs="Times New Roman"/>
          <w:b/>
          <w:lang w:eastAsia="pl-PL"/>
        </w:rPr>
        <w:t>wg. załącznika nr 7</w:t>
      </w:r>
      <w:r w:rsidR="006B00EE" w:rsidRPr="00DB31B3">
        <w:rPr>
          <w:rFonts w:ascii="Times New Roman" w:eastAsia="Times New Roman" w:hAnsi="Times New Roman" w:cs="Times New Roman"/>
          <w:lang w:eastAsia="pl-PL"/>
        </w:rPr>
        <w:t>.</w:t>
      </w:r>
    </w:p>
    <w:p w:rsidR="00DB5F80" w:rsidRPr="00DB31B3" w:rsidRDefault="00007A14"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2.</w:t>
      </w:r>
      <w:r w:rsidR="00DB5F80" w:rsidRPr="00DB31B3">
        <w:rPr>
          <w:rFonts w:ascii="Times New Roman" w:eastAsia="Times New Roman" w:hAnsi="Times New Roman" w:cs="Times New Roman"/>
          <w:lang w:eastAsia="pl-PL"/>
        </w:rPr>
        <w:t>Strony przewidują możliwość dokonywania zmian w umowie w formie pisemnej pod rygorem nieważności w następujących przypadkach:</w:t>
      </w:r>
    </w:p>
    <w:p w:rsidR="00DB5F80" w:rsidRPr="00DB31B3" w:rsidRDefault="00007A14"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a)</w:t>
      </w:r>
      <w:r w:rsidR="00DB5F80" w:rsidRPr="00DB31B3">
        <w:rPr>
          <w:rFonts w:ascii="Times New Roman" w:eastAsia="Times New Roman" w:hAnsi="Times New Roman" w:cs="Times New Roman"/>
          <w:lang w:eastAsia="pl-PL"/>
        </w:rPr>
        <w:t xml:space="preserve">zaistnienia siły wyższej (powódź, pożar, zamieszki, strajki, ataki terrorystyczne, przerwy w dostawie energii elektrycznej itp.) mającej wpływ na realizację umowy. </w:t>
      </w:r>
    </w:p>
    <w:p w:rsidR="00DB5F80" w:rsidRPr="00DB31B3" w:rsidRDefault="00007A14"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b)</w:t>
      </w:r>
      <w:r w:rsidR="006E710A" w:rsidRPr="00DB31B3">
        <w:rPr>
          <w:rFonts w:ascii="Times New Roman" w:eastAsia="Times New Roman" w:hAnsi="Times New Roman" w:cs="Times New Roman"/>
          <w:lang w:eastAsia="pl-PL"/>
        </w:rPr>
        <w:t xml:space="preserve"> </w:t>
      </w:r>
      <w:r w:rsidR="00DB5F80" w:rsidRPr="00DB31B3">
        <w:rPr>
          <w:rFonts w:ascii="Times New Roman" w:eastAsia="Times New Roman" w:hAnsi="Times New Roman" w:cs="Times New Roman"/>
          <w:lang w:eastAsia="pl-PL"/>
        </w:rPr>
        <w:t>wystąpienia niezależnych od Zamawiającego i Wykonawcy istotnych okoliczności, których nie</w:t>
      </w:r>
      <w:r w:rsidR="00C874FC" w:rsidRPr="00DB31B3">
        <w:rPr>
          <w:rFonts w:ascii="Times New Roman" w:eastAsia="Times New Roman" w:hAnsi="Times New Roman" w:cs="Times New Roman"/>
          <w:lang w:eastAsia="pl-PL"/>
        </w:rPr>
        <w:t xml:space="preserve"> </w:t>
      </w:r>
      <w:r w:rsidR="00DB5F80" w:rsidRPr="00DB31B3">
        <w:rPr>
          <w:rFonts w:ascii="Times New Roman" w:eastAsia="Times New Roman" w:hAnsi="Times New Roman" w:cs="Times New Roman"/>
          <w:lang w:eastAsia="pl-PL"/>
        </w:rPr>
        <w:t>można było przewidzieć przy zachowaniu należytej staranności, które mają wpływ na terminy realizacji zamówienia.</w:t>
      </w:r>
    </w:p>
    <w:p w:rsidR="00DB5F80" w:rsidRPr="00DB31B3" w:rsidRDefault="00007A14"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c)</w:t>
      </w:r>
      <w:r w:rsidR="006E710A" w:rsidRPr="00DB31B3">
        <w:rPr>
          <w:rFonts w:ascii="Times New Roman" w:eastAsia="Times New Roman" w:hAnsi="Times New Roman" w:cs="Times New Roman"/>
          <w:lang w:eastAsia="pl-PL"/>
        </w:rPr>
        <w:t xml:space="preserve"> </w:t>
      </w:r>
      <w:r w:rsidR="00C874FC" w:rsidRPr="00DB31B3">
        <w:rPr>
          <w:rFonts w:ascii="Times New Roman" w:eastAsia="Times New Roman" w:hAnsi="Times New Roman" w:cs="Times New Roman"/>
          <w:lang w:eastAsia="pl-PL"/>
        </w:rPr>
        <w:t>Z</w:t>
      </w:r>
      <w:r w:rsidR="00DB5F80" w:rsidRPr="00DB31B3">
        <w:rPr>
          <w:rFonts w:ascii="Times New Roman" w:eastAsia="Times New Roman" w:hAnsi="Times New Roman" w:cs="Times New Roman"/>
          <w:lang w:eastAsia="pl-PL"/>
        </w:rPr>
        <w:t>miany powszechnie obowiązujących przepisów prawa w zakresie mającym wpływ na realizację umowy.</w:t>
      </w:r>
    </w:p>
    <w:p w:rsidR="00DB5F80" w:rsidRPr="00DB31B3" w:rsidRDefault="00007A14"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lastRenderedPageBreak/>
        <w:t>3</w:t>
      </w:r>
      <w:r w:rsidR="00DB5F80" w:rsidRPr="00DB31B3">
        <w:rPr>
          <w:rFonts w:ascii="Times New Roman" w:eastAsia="Times New Roman" w:hAnsi="Times New Roman" w:cs="Times New Roman"/>
          <w:lang w:eastAsia="pl-PL"/>
        </w:rPr>
        <w:t>.</w:t>
      </w:r>
      <w:r w:rsidR="00C874FC" w:rsidRPr="00DB31B3">
        <w:rPr>
          <w:rFonts w:ascii="Times New Roman" w:eastAsia="Times New Roman" w:hAnsi="Times New Roman" w:cs="Times New Roman"/>
          <w:lang w:eastAsia="pl-PL"/>
        </w:rPr>
        <w:t xml:space="preserve"> </w:t>
      </w:r>
      <w:r w:rsidR="00DB5F80" w:rsidRPr="00DB31B3">
        <w:rPr>
          <w:rFonts w:ascii="Times New Roman" w:eastAsia="Times New Roman" w:hAnsi="Times New Roman" w:cs="Times New Roman"/>
          <w:lang w:eastAsia="pl-PL"/>
        </w:rPr>
        <w:t>Zmiany w określeniu stron umowy, o ile zasadność tej zmiany wynika z</w:t>
      </w:r>
      <w:r w:rsidR="006E710A" w:rsidRPr="00DB31B3">
        <w:rPr>
          <w:rFonts w:ascii="Times New Roman" w:eastAsia="Times New Roman" w:hAnsi="Times New Roman" w:cs="Times New Roman"/>
          <w:lang w:eastAsia="pl-PL"/>
        </w:rPr>
        <w:t> </w:t>
      </w:r>
      <w:r w:rsidR="00DB5F80" w:rsidRPr="00DB31B3">
        <w:rPr>
          <w:rFonts w:ascii="Times New Roman" w:eastAsia="Times New Roman" w:hAnsi="Times New Roman" w:cs="Times New Roman"/>
          <w:lang w:eastAsia="pl-PL"/>
        </w:rPr>
        <w:t>przepisów prawa na skutek np. połączenia, przekształcenia lub zmiany firmy bądź siedziby strony.</w:t>
      </w:r>
    </w:p>
    <w:p w:rsidR="00DB5F80" w:rsidRPr="00DB31B3" w:rsidRDefault="00007A14"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4</w:t>
      </w:r>
      <w:r w:rsidR="00DB5F80" w:rsidRPr="00DB31B3">
        <w:rPr>
          <w:rFonts w:ascii="Times New Roman" w:eastAsia="Times New Roman" w:hAnsi="Times New Roman" w:cs="Times New Roman"/>
          <w:lang w:eastAsia="pl-PL"/>
        </w:rPr>
        <w:t>.</w:t>
      </w:r>
      <w:r w:rsidR="006E710A" w:rsidRPr="00DB31B3">
        <w:rPr>
          <w:rFonts w:ascii="Times New Roman" w:eastAsia="Times New Roman" w:hAnsi="Times New Roman" w:cs="Times New Roman"/>
          <w:lang w:eastAsia="pl-PL"/>
        </w:rPr>
        <w:t xml:space="preserve">  </w:t>
      </w:r>
      <w:r w:rsidR="00DB5F80" w:rsidRPr="00DB31B3">
        <w:rPr>
          <w:rFonts w:ascii="Times New Roman" w:eastAsia="Times New Roman" w:hAnsi="Times New Roman" w:cs="Times New Roman"/>
          <w:lang w:eastAsia="pl-PL"/>
        </w:rPr>
        <w:t>Zmiany godzin wydawania posiłków.</w:t>
      </w:r>
    </w:p>
    <w:p w:rsidR="00A831D0" w:rsidRPr="00DB31B3" w:rsidRDefault="00A831D0"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5. Zmniejszenie liczby osób , które utraca uprawnienia do korzystania z posiłku w trakcie realizacji zamówienia.</w:t>
      </w:r>
    </w:p>
    <w:p w:rsidR="00DB5F80" w:rsidRPr="00DB31B3" w:rsidRDefault="00A831D0"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6</w:t>
      </w:r>
      <w:r w:rsidR="00DB5F80" w:rsidRPr="00DB31B3">
        <w:rPr>
          <w:rFonts w:ascii="Times New Roman" w:eastAsia="Times New Roman" w:hAnsi="Times New Roman" w:cs="Times New Roman"/>
          <w:lang w:eastAsia="pl-PL"/>
        </w:rPr>
        <w:t>.</w:t>
      </w:r>
      <w:r w:rsidR="006E710A" w:rsidRPr="00DB31B3">
        <w:rPr>
          <w:rFonts w:ascii="Times New Roman" w:eastAsia="Times New Roman" w:hAnsi="Times New Roman" w:cs="Times New Roman"/>
          <w:lang w:eastAsia="pl-PL"/>
        </w:rPr>
        <w:t xml:space="preserve">  </w:t>
      </w:r>
      <w:r w:rsidR="00DB5F80" w:rsidRPr="00DB31B3">
        <w:rPr>
          <w:rFonts w:ascii="Times New Roman" w:eastAsia="Times New Roman" w:hAnsi="Times New Roman" w:cs="Times New Roman"/>
          <w:lang w:eastAsia="pl-PL"/>
        </w:rPr>
        <w:t>Odstąpienie lub zmianę warunków umowy w przypadku zmian w ustawie</w:t>
      </w:r>
    </w:p>
    <w:p w:rsidR="00DB5F80" w:rsidRPr="00DB31B3" w:rsidRDefault="00DB5F80"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o ustanowieniu programu wieloletniego „Pomoc państwa w zakresie dożywiania”.</w:t>
      </w:r>
    </w:p>
    <w:p w:rsidR="00DB5F80" w:rsidRPr="00DB31B3" w:rsidRDefault="00A831D0"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7</w:t>
      </w:r>
      <w:r w:rsidR="00DB5F80" w:rsidRPr="00DB31B3">
        <w:rPr>
          <w:rFonts w:ascii="Times New Roman" w:eastAsia="Times New Roman" w:hAnsi="Times New Roman" w:cs="Times New Roman"/>
          <w:lang w:eastAsia="pl-PL"/>
        </w:rPr>
        <w:t>.</w:t>
      </w:r>
      <w:r w:rsidR="00C874FC" w:rsidRPr="00DB31B3">
        <w:rPr>
          <w:rFonts w:ascii="Times New Roman" w:eastAsia="Times New Roman" w:hAnsi="Times New Roman" w:cs="Times New Roman"/>
          <w:lang w:eastAsia="pl-PL"/>
        </w:rPr>
        <w:t xml:space="preserve"> </w:t>
      </w:r>
      <w:r w:rsidR="00DB5F80" w:rsidRPr="00DB31B3">
        <w:rPr>
          <w:rFonts w:ascii="Times New Roman" w:eastAsia="Times New Roman" w:hAnsi="Times New Roman" w:cs="Times New Roman"/>
          <w:lang w:eastAsia="pl-PL"/>
        </w:rPr>
        <w:t xml:space="preserve">Zmiany </w:t>
      </w:r>
      <w:r w:rsidR="00C874FC" w:rsidRPr="00DB31B3">
        <w:rPr>
          <w:rFonts w:ascii="Times New Roman" w:eastAsia="Times New Roman" w:hAnsi="Times New Roman" w:cs="Times New Roman"/>
          <w:lang w:eastAsia="pl-PL"/>
        </w:rPr>
        <w:t>t</w:t>
      </w:r>
      <w:r w:rsidR="00DB5F80" w:rsidRPr="00DB31B3">
        <w:rPr>
          <w:rFonts w:ascii="Times New Roman" w:eastAsia="Times New Roman" w:hAnsi="Times New Roman" w:cs="Times New Roman"/>
          <w:lang w:eastAsia="pl-PL"/>
        </w:rPr>
        <w:t>erminu</w:t>
      </w:r>
      <w:r w:rsidR="00C874FC" w:rsidRPr="00DB31B3">
        <w:rPr>
          <w:rFonts w:ascii="Times New Roman" w:eastAsia="Times New Roman" w:hAnsi="Times New Roman" w:cs="Times New Roman"/>
          <w:lang w:eastAsia="pl-PL"/>
        </w:rPr>
        <w:t xml:space="preserve"> </w:t>
      </w:r>
      <w:r w:rsidR="00DB5F80" w:rsidRPr="00DB31B3">
        <w:rPr>
          <w:rFonts w:ascii="Times New Roman" w:eastAsia="Times New Roman" w:hAnsi="Times New Roman" w:cs="Times New Roman"/>
          <w:lang w:eastAsia="pl-PL"/>
        </w:rPr>
        <w:t>realizacji umowy w przypadku potrzeby opóźnienia rozpoczęcia lub wstrzymania</w:t>
      </w:r>
      <w:r w:rsidR="00C874FC" w:rsidRPr="00DB31B3">
        <w:rPr>
          <w:rFonts w:ascii="Times New Roman" w:eastAsia="Times New Roman" w:hAnsi="Times New Roman" w:cs="Times New Roman"/>
          <w:lang w:eastAsia="pl-PL"/>
        </w:rPr>
        <w:t xml:space="preserve"> </w:t>
      </w:r>
      <w:r w:rsidR="00DB5F80" w:rsidRPr="00DB31B3">
        <w:rPr>
          <w:rFonts w:ascii="Times New Roman" w:eastAsia="Times New Roman" w:hAnsi="Times New Roman" w:cs="Times New Roman"/>
          <w:lang w:eastAsia="pl-PL"/>
        </w:rPr>
        <w:t>wykonywania zamówienia z przyczyn niezależnych od Zamawiającego</w:t>
      </w:r>
      <w:r w:rsidR="006D2BB8" w:rsidRPr="00DB31B3">
        <w:rPr>
          <w:rFonts w:ascii="Times New Roman" w:eastAsia="Times New Roman" w:hAnsi="Times New Roman" w:cs="Times New Roman"/>
          <w:lang w:eastAsia="pl-PL"/>
        </w:rPr>
        <w:t xml:space="preserve"> </w:t>
      </w:r>
      <w:r w:rsidR="00DB5F80" w:rsidRPr="00DB31B3">
        <w:rPr>
          <w:rFonts w:ascii="Times New Roman" w:eastAsia="Times New Roman" w:hAnsi="Times New Roman" w:cs="Times New Roman"/>
          <w:lang w:eastAsia="pl-PL"/>
        </w:rPr>
        <w:t>(np. przedłużającej się procedury udzielenia zamówienia publicznego).</w:t>
      </w:r>
    </w:p>
    <w:p w:rsidR="00DB5F80" w:rsidRPr="00DB31B3" w:rsidRDefault="00A831D0"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8</w:t>
      </w:r>
      <w:r w:rsidR="00DB5F80" w:rsidRPr="00DB31B3">
        <w:rPr>
          <w:rFonts w:ascii="Times New Roman" w:eastAsia="Times New Roman" w:hAnsi="Times New Roman" w:cs="Times New Roman"/>
          <w:lang w:eastAsia="pl-PL"/>
        </w:rPr>
        <w:t>.</w:t>
      </w:r>
      <w:r w:rsidR="00C874FC" w:rsidRPr="00DB31B3">
        <w:rPr>
          <w:rFonts w:ascii="Times New Roman" w:eastAsia="Times New Roman" w:hAnsi="Times New Roman" w:cs="Times New Roman"/>
          <w:lang w:eastAsia="pl-PL"/>
        </w:rPr>
        <w:t xml:space="preserve"> </w:t>
      </w:r>
      <w:r w:rsidR="00DB5F80" w:rsidRPr="00DB31B3">
        <w:rPr>
          <w:rFonts w:ascii="Times New Roman" w:eastAsia="Times New Roman" w:hAnsi="Times New Roman" w:cs="Times New Roman"/>
          <w:lang w:eastAsia="pl-PL"/>
        </w:rPr>
        <w:t>W przypadku wystąpienia którejkolwiek ze zmian przepisów wskazanych w</w:t>
      </w:r>
      <w:r w:rsidR="006D2BB8" w:rsidRPr="00DB31B3">
        <w:rPr>
          <w:rFonts w:ascii="Times New Roman" w:eastAsia="Times New Roman" w:hAnsi="Times New Roman" w:cs="Times New Roman"/>
          <w:lang w:eastAsia="pl-PL"/>
        </w:rPr>
        <w:t> </w:t>
      </w:r>
      <w:r w:rsidR="00DB5F80" w:rsidRPr="00DB31B3">
        <w:rPr>
          <w:rFonts w:ascii="Times New Roman" w:eastAsia="Times New Roman" w:hAnsi="Times New Roman" w:cs="Times New Roman"/>
          <w:lang w:eastAsia="pl-PL"/>
        </w:rPr>
        <w:t>art. 142 ust.5 pkt.1ustawy z dnia 29 stycznia 2004 r. Prawo zamówień publicznyc</w:t>
      </w:r>
      <w:r w:rsidR="006E710A" w:rsidRPr="00DB31B3">
        <w:rPr>
          <w:rFonts w:ascii="Times New Roman" w:eastAsia="Times New Roman" w:hAnsi="Times New Roman" w:cs="Times New Roman"/>
          <w:lang w:eastAsia="pl-PL"/>
        </w:rPr>
        <w:t xml:space="preserve">h, jeżeli zmiany te będą miały </w:t>
      </w:r>
      <w:r w:rsidR="00DB5F80" w:rsidRPr="00DB31B3">
        <w:rPr>
          <w:rFonts w:ascii="Times New Roman" w:eastAsia="Times New Roman" w:hAnsi="Times New Roman" w:cs="Times New Roman"/>
          <w:lang w:eastAsia="pl-PL"/>
        </w:rPr>
        <w:t>wpływ na koszty wykonania zamówie</w:t>
      </w:r>
      <w:r w:rsidR="006E710A" w:rsidRPr="00DB31B3">
        <w:rPr>
          <w:rFonts w:ascii="Times New Roman" w:eastAsia="Times New Roman" w:hAnsi="Times New Roman" w:cs="Times New Roman"/>
          <w:lang w:eastAsia="pl-PL"/>
        </w:rPr>
        <w:t xml:space="preserve">nia przez wykonawcę tj. zmiany </w:t>
      </w:r>
      <w:r w:rsidR="00DB5F80" w:rsidRPr="00DB31B3">
        <w:rPr>
          <w:rFonts w:ascii="Times New Roman" w:eastAsia="Times New Roman" w:hAnsi="Times New Roman" w:cs="Times New Roman"/>
          <w:lang w:eastAsia="pl-PL"/>
        </w:rPr>
        <w:t>stawki podatku od towarów i usług,</w:t>
      </w:r>
    </w:p>
    <w:p w:rsidR="00DB5F80" w:rsidRPr="00DB31B3" w:rsidRDefault="00A831D0"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9</w:t>
      </w:r>
      <w:r w:rsidR="00DB5F80" w:rsidRPr="00DB31B3">
        <w:rPr>
          <w:rFonts w:ascii="Times New Roman" w:eastAsia="Times New Roman" w:hAnsi="Times New Roman" w:cs="Times New Roman"/>
          <w:lang w:eastAsia="pl-PL"/>
        </w:rPr>
        <w:t>.</w:t>
      </w:r>
      <w:r w:rsidR="006E710A" w:rsidRPr="00DB31B3">
        <w:rPr>
          <w:rFonts w:ascii="Times New Roman" w:eastAsia="Times New Roman" w:hAnsi="Times New Roman" w:cs="Times New Roman"/>
          <w:lang w:eastAsia="pl-PL"/>
        </w:rPr>
        <w:t xml:space="preserve"> </w:t>
      </w:r>
      <w:r w:rsidR="00DB5F80" w:rsidRPr="00DB31B3">
        <w:rPr>
          <w:rFonts w:ascii="Times New Roman" w:eastAsia="Times New Roman" w:hAnsi="Times New Roman" w:cs="Times New Roman"/>
          <w:lang w:eastAsia="pl-PL"/>
        </w:rPr>
        <w:t>Zmiana wynagrodzenia obowiązywać będzie od dnia wejścia w życie zmian o</w:t>
      </w:r>
      <w:r w:rsidR="006D2BB8" w:rsidRPr="00DB31B3">
        <w:rPr>
          <w:rFonts w:ascii="Times New Roman" w:eastAsia="Times New Roman" w:hAnsi="Times New Roman" w:cs="Times New Roman"/>
          <w:lang w:eastAsia="pl-PL"/>
        </w:rPr>
        <w:t> </w:t>
      </w:r>
      <w:r w:rsidR="00DB5F80" w:rsidRPr="00DB31B3">
        <w:rPr>
          <w:rFonts w:ascii="Times New Roman" w:eastAsia="Times New Roman" w:hAnsi="Times New Roman" w:cs="Times New Roman"/>
          <w:lang w:eastAsia="pl-PL"/>
        </w:rPr>
        <w:t>kt</w:t>
      </w:r>
      <w:r w:rsidR="00007A14" w:rsidRPr="00DB31B3">
        <w:rPr>
          <w:rFonts w:ascii="Times New Roman" w:eastAsia="Times New Roman" w:hAnsi="Times New Roman" w:cs="Times New Roman"/>
          <w:lang w:eastAsia="pl-PL"/>
        </w:rPr>
        <w:t>órych mowa w pkt.7</w:t>
      </w:r>
      <w:r w:rsidR="00C874FC" w:rsidRPr="00DB31B3">
        <w:rPr>
          <w:rFonts w:ascii="Times New Roman" w:eastAsia="Times New Roman" w:hAnsi="Times New Roman" w:cs="Times New Roman"/>
          <w:lang w:eastAsia="pl-PL"/>
        </w:rPr>
        <w:t>.</w:t>
      </w:r>
    </w:p>
    <w:p w:rsidR="00080604" w:rsidRPr="00DB31B3" w:rsidRDefault="00C874FC"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 xml:space="preserve">10. </w:t>
      </w:r>
      <w:r w:rsidR="00DB5F80" w:rsidRPr="00DB31B3">
        <w:rPr>
          <w:rFonts w:ascii="Times New Roman" w:eastAsia="Times New Roman" w:hAnsi="Times New Roman" w:cs="Times New Roman"/>
          <w:lang w:eastAsia="pl-PL"/>
        </w:rPr>
        <w:t>W przypadk</w:t>
      </w:r>
      <w:r w:rsidR="00007A14" w:rsidRPr="00DB31B3">
        <w:rPr>
          <w:rFonts w:ascii="Times New Roman" w:eastAsia="Times New Roman" w:hAnsi="Times New Roman" w:cs="Times New Roman"/>
          <w:lang w:eastAsia="pl-PL"/>
        </w:rPr>
        <w:t>u zmiany, o której mowa w pkt. 7</w:t>
      </w:r>
      <w:r w:rsidRPr="00DB31B3">
        <w:rPr>
          <w:rFonts w:ascii="Times New Roman" w:eastAsia="Times New Roman" w:hAnsi="Times New Roman" w:cs="Times New Roman"/>
          <w:lang w:eastAsia="pl-PL"/>
        </w:rPr>
        <w:t xml:space="preserve"> </w:t>
      </w:r>
      <w:r w:rsidR="00DB5F80" w:rsidRPr="00DB31B3">
        <w:rPr>
          <w:rFonts w:ascii="Times New Roman" w:eastAsia="Times New Roman" w:hAnsi="Times New Roman" w:cs="Times New Roman"/>
          <w:lang w:eastAsia="pl-PL"/>
        </w:rPr>
        <w:t xml:space="preserve">wartość netto wynagrodzenia Wykonawcy nie zmieni się, a określona w aneksie wartość brutto </w:t>
      </w:r>
      <w:r w:rsidRPr="00DB31B3">
        <w:rPr>
          <w:rFonts w:ascii="Times New Roman" w:eastAsia="Times New Roman" w:hAnsi="Times New Roman" w:cs="Times New Roman"/>
          <w:lang w:eastAsia="pl-PL"/>
        </w:rPr>
        <w:t>w</w:t>
      </w:r>
      <w:r w:rsidR="00DB5F80" w:rsidRPr="00DB31B3">
        <w:rPr>
          <w:rFonts w:ascii="Times New Roman" w:eastAsia="Times New Roman" w:hAnsi="Times New Roman" w:cs="Times New Roman"/>
          <w:lang w:eastAsia="pl-PL"/>
        </w:rPr>
        <w:t>ynagrodzenia zostanie wyliczona na podstawie nowych przepisów.</w:t>
      </w:r>
    </w:p>
    <w:p w:rsidR="00CF0C63" w:rsidRPr="00DB31B3" w:rsidRDefault="00565E31"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11.</w:t>
      </w:r>
      <w:r w:rsidR="006E710A" w:rsidRPr="00DB31B3">
        <w:rPr>
          <w:rFonts w:ascii="Times New Roman" w:eastAsia="Times New Roman" w:hAnsi="Times New Roman" w:cs="Times New Roman"/>
          <w:lang w:eastAsia="pl-PL"/>
        </w:rPr>
        <w:t xml:space="preserve"> </w:t>
      </w:r>
      <w:r w:rsidR="00DB5F80" w:rsidRPr="00DB31B3">
        <w:rPr>
          <w:rFonts w:ascii="Times New Roman" w:eastAsia="Times New Roman" w:hAnsi="Times New Roman" w:cs="Times New Roman"/>
          <w:lang w:eastAsia="pl-PL"/>
        </w:rPr>
        <w:t>Przed podpisaniem umowy</w:t>
      </w:r>
      <w:r w:rsidR="0088646A" w:rsidRPr="00DB31B3">
        <w:rPr>
          <w:rFonts w:ascii="Times New Roman" w:eastAsia="Times New Roman" w:hAnsi="Times New Roman" w:cs="Times New Roman"/>
          <w:lang w:eastAsia="pl-PL"/>
        </w:rPr>
        <w:t xml:space="preserve"> Wykonawca</w:t>
      </w:r>
      <w:r w:rsidR="00DB5F80" w:rsidRPr="00DB31B3">
        <w:rPr>
          <w:rFonts w:ascii="Times New Roman" w:eastAsia="Times New Roman" w:hAnsi="Times New Roman" w:cs="Times New Roman"/>
          <w:lang w:eastAsia="pl-PL"/>
        </w:rPr>
        <w:t xml:space="preserve"> </w:t>
      </w:r>
      <w:r w:rsidR="0088646A" w:rsidRPr="00DB31B3">
        <w:rPr>
          <w:rFonts w:ascii="Times New Roman" w:eastAsia="Times New Roman" w:hAnsi="Times New Roman" w:cs="Times New Roman"/>
          <w:lang w:eastAsia="pl-PL"/>
        </w:rPr>
        <w:t xml:space="preserve">zobowiązany  jest </w:t>
      </w:r>
      <w:r w:rsidR="00DB5F80" w:rsidRPr="00DB31B3">
        <w:rPr>
          <w:rFonts w:ascii="Times New Roman" w:eastAsia="Times New Roman" w:hAnsi="Times New Roman" w:cs="Times New Roman"/>
          <w:lang w:eastAsia="pl-PL"/>
        </w:rPr>
        <w:t>dostarczy</w:t>
      </w:r>
      <w:r w:rsidR="0088646A" w:rsidRPr="00DB31B3">
        <w:rPr>
          <w:rFonts w:ascii="Times New Roman" w:eastAsia="Times New Roman" w:hAnsi="Times New Roman" w:cs="Times New Roman"/>
          <w:lang w:eastAsia="pl-PL"/>
        </w:rPr>
        <w:t>ć</w:t>
      </w:r>
      <w:r w:rsidR="00DB5F80" w:rsidRPr="00DB31B3">
        <w:rPr>
          <w:rFonts w:ascii="Times New Roman" w:eastAsia="Times New Roman" w:hAnsi="Times New Roman" w:cs="Times New Roman"/>
          <w:lang w:eastAsia="pl-PL"/>
        </w:rPr>
        <w:t xml:space="preserve">: </w:t>
      </w:r>
    </w:p>
    <w:p w:rsidR="0088646A" w:rsidRPr="00DB31B3" w:rsidRDefault="003850A3" w:rsidP="004F6111">
      <w:pPr>
        <w:spacing w:after="0" w:line="240" w:lineRule="auto"/>
        <w:jc w:val="both"/>
        <w:rPr>
          <w:rFonts w:ascii="Times New Roman" w:eastAsia="Times New Roman" w:hAnsi="Times New Roman" w:cs="Times New Roman"/>
          <w:b/>
          <w:lang w:eastAsia="pl-PL"/>
        </w:rPr>
      </w:pPr>
      <w:r w:rsidRPr="00DB31B3">
        <w:rPr>
          <w:rFonts w:ascii="Times New Roman" w:eastAsia="Times New Roman" w:hAnsi="Times New Roman" w:cs="Times New Roman"/>
          <w:b/>
          <w:lang w:eastAsia="pl-PL"/>
        </w:rPr>
        <w:t>a)</w:t>
      </w:r>
      <w:r w:rsidR="0088646A" w:rsidRPr="00DB31B3">
        <w:rPr>
          <w:rFonts w:ascii="Times New Roman" w:eastAsia="Times New Roman" w:hAnsi="Times New Roman" w:cs="Times New Roman"/>
          <w:lang w:eastAsia="pl-PL"/>
        </w:rPr>
        <w:t xml:space="preserve"> umowę wynajmu / użyczenia /porozumienia itp.  kuchni i pomieszczeń do przygotowania i wydawania posiłków na terenie gminy Dzikowiec,  </w:t>
      </w:r>
    </w:p>
    <w:p w:rsidR="00DB5F80" w:rsidRPr="00DB31B3" w:rsidRDefault="003850A3" w:rsidP="004F6111">
      <w:pPr>
        <w:spacing w:after="0" w:line="240" w:lineRule="auto"/>
        <w:jc w:val="both"/>
        <w:rPr>
          <w:rFonts w:ascii="Times New Roman" w:eastAsia="Times New Roman" w:hAnsi="Times New Roman" w:cs="Times New Roman"/>
          <w:b/>
          <w:lang w:eastAsia="pl-PL"/>
        </w:rPr>
      </w:pPr>
      <w:r w:rsidRPr="00DB31B3">
        <w:rPr>
          <w:rFonts w:ascii="Times New Roman" w:eastAsia="Times New Roman" w:hAnsi="Times New Roman" w:cs="Times New Roman"/>
          <w:b/>
          <w:lang w:eastAsia="pl-PL"/>
        </w:rPr>
        <w:t>b)</w:t>
      </w:r>
      <w:r w:rsidR="00DB5F80" w:rsidRPr="00DB31B3">
        <w:rPr>
          <w:rFonts w:ascii="Times New Roman" w:eastAsia="Times New Roman" w:hAnsi="Times New Roman" w:cs="Times New Roman"/>
          <w:b/>
          <w:lang w:eastAsia="pl-PL"/>
        </w:rPr>
        <w:t xml:space="preserve"> </w:t>
      </w:r>
      <w:r w:rsidR="00DB5F80" w:rsidRPr="00DB31B3">
        <w:rPr>
          <w:rFonts w:ascii="Times New Roman" w:eastAsia="Times New Roman" w:hAnsi="Times New Roman" w:cs="Times New Roman"/>
          <w:lang w:eastAsia="pl-PL"/>
        </w:rPr>
        <w:t xml:space="preserve">zaświadczenie </w:t>
      </w:r>
      <w:r w:rsidR="0088646A" w:rsidRPr="00DB31B3">
        <w:rPr>
          <w:rFonts w:ascii="Times New Roman" w:eastAsia="Times New Roman" w:hAnsi="Times New Roman" w:cs="Times New Roman"/>
          <w:lang w:eastAsia="pl-PL"/>
        </w:rPr>
        <w:t xml:space="preserve"> wydane </w:t>
      </w:r>
      <w:r w:rsidR="00C874FC" w:rsidRPr="00DB31B3">
        <w:rPr>
          <w:rFonts w:ascii="Times New Roman" w:eastAsia="Times New Roman" w:hAnsi="Times New Roman" w:cs="Times New Roman"/>
          <w:lang w:eastAsia="pl-PL"/>
        </w:rPr>
        <w:t xml:space="preserve">  </w:t>
      </w:r>
      <w:r w:rsidR="00DB5F80" w:rsidRPr="00DB31B3">
        <w:rPr>
          <w:rFonts w:ascii="Times New Roman" w:eastAsia="Times New Roman" w:hAnsi="Times New Roman" w:cs="Times New Roman"/>
          <w:lang w:eastAsia="pl-PL"/>
        </w:rPr>
        <w:t>przez właściwego terenowo Państwowego Powiatowego Inspektora Sanitarnego</w:t>
      </w:r>
      <w:r w:rsidR="00C874FC" w:rsidRPr="00DB31B3">
        <w:rPr>
          <w:rFonts w:ascii="Times New Roman" w:eastAsia="Times New Roman" w:hAnsi="Times New Roman" w:cs="Times New Roman"/>
          <w:lang w:eastAsia="pl-PL"/>
        </w:rPr>
        <w:t xml:space="preserve"> </w:t>
      </w:r>
      <w:r w:rsidR="00DB5F80" w:rsidRPr="00DB31B3">
        <w:rPr>
          <w:rFonts w:ascii="Times New Roman" w:eastAsia="Times New Roman" w:hAnsi="Times New Roman" w:cs="Times New Roman"/>
          <w:lang w:eastAsia="pl-PL"/>
        </w:rPr>
        <w:t>potwierdzające, że</w:t>
      </w:r>
      <w:r w:rsidR="00C874FC" w:rsidRPr="00DB31B3">
        <w:rPr>
          <w:rFonts w:ascii="Times New Roman" w:eastAsia="Times New Roman" w:hAnsi="Times New Roman" w:cs="Times New Roman"/>
          <w:lang w:eastAsia="pl-PL"/>
        </w:rPr>
        <w:t xml:space="preserve"> </w:t>
      </w:r>
      <w:r w:rsidR="00DB5F80" w:rsidRPr="00DB31B3">
        <w:rPr>
          <w:rFonts w:ascii="Times New Roman" w:eastAsia="Times New Roman" w:hAnsi="Times New Roman" w:cs="Times New Roman"/>
          <w:lang w:eastAsia="pl-PL"/>
        </w:rPr>
        <w:t xml:space="preserve">zakład został zatwierdzony do produkcji </w:t>
      </w:r>
      <w:r w:rsidR="006E710A" w:rsidRPr="00DB31B3">
        <w:rPr>
          <w:rFonts w:ascii="Times New Roman" w:eastAsia="Times New Roman" w:hAnsi="Times New Roman" w:cs="Times New Roman"/>
          <w:lang w:eastAsia="pl-PL"/>
        </w:rPr>
        <w:t>gorących posiłków</w:t>
      </w:r>
      <w:r w:rsidR="00DB5F80" w:rsidRPr="00DB31B3">
        <w:rPr>
          <w:rFonts w:ascii="Times New Roman" w:eastAsia="Times New Roman" w:hAnsi="Times New Roman" w:cs="Times New Roman"/>
          <w:lang w:eastAsia="pl-PL"/>
        </w:rPr>
        <w:t>,</w:t>
      </w:r>
    </w:p>
    <w:p w:rsidR="00565E31" w:rsidRPr="00DB31B3" w:rsidRDefault="00565E31" w:rsidP="004F6111">
      <w:pPr>
        <w:spacing w:after="0" w:line="240" w:lineRule="auto"/>
        <w:jc w:val="both"/>
        <w:rPr>
          <w:rFonts w:ascii="Times New Roman" w:eastAsia="Times New Roman" w:hAnsi="Times New Roman" w:cs="Times New Roman"/>
          <w:b/>
          <w:lang w:eastAsia="pl-PL"/>
        </w:rPr>
      </w:pPr>
    </w:p>
    <w:p w:rsidR="00565E31" w:rsidRPr="00DB31B3" w:rsidRDefault="00EC0C2D" w:rsidP="004F6111">
      <w:pPr>
        <w:spacing w:after="0" w:line="240" w:lineRule="auto"/>
        <w:jc w:val="both"/>
        <w:rPr>
          <w:rFonts w:ascii="Times New Roman" w:eastAsia="Times New Roman" w:hAnsi="Times New Roman" w:cs="Times New Roman"/>
          <w:lang w:eastAsia="pl-PL"/>
        </w:rPr>
      </w:pPr>
      <w:r w:rsidRPr="00DB31B3">
        <w:rPr>
          <w:rFonts w:ascii="Times New Roman" w:eastAsia="Times New Roman" w:hAnsi="Times New Roman" w:cs="Times New Roman"/>
          <w:b/>
          <w:lang w:eastAsia="pl-PL"/>
        </w:rPr>
        <w:t>XVIII</w:t>
      </w:r>
      <w:r w:rsidR="00DB5F80" w:rsidRPr="00DB31B3">
        <w:rPr>
          <w:rFonts w:ascii="Times New Roman" w:eastAsia="Times New Roman" w:hAnsi="Times New Roman" w:cs="Times New Roman"/>
          <w:b/>
          <w:lang w:eastAsia="pl-PL"/>
        </w:rPr>
        <w:t>. Pouczenie o środkach ochrony</w:t>
      </w:r>
      <w:r w:rsidR="004F6111" w:rsidRPr="00DB31B3">
        <w:rPr>
          <w:rFonts w:ascii="Times New Roman" w:eastAsia="Times New Roman" w:hAnsi="Times New Roman" w:cs="Times New Roman"/>
          <w:b/>
          <w:lang w:eastAsia="pl-PL"/>
        </w:rPr>
        <w:t xml:space="preserve"> </w:t>
      </w:r>
      <w:r w:rsidR="00DB5F80" w:rsidRPr="00DB31B3">
        <w:rPr>
          <w:rFonts w:ascii="Times New Roman" w:eastAsia="Times New Roman" w:hAnsi="Times New Roman" w:cs="Times New Roman"/>
          <w:b/>
          <w:lang w:eastAsia="pl-PL"/>
        </w:rPr>
        <w:t>prawnej</w:t>
      </w:r>
      <w:r w:rsidR="00DB5F80" w:rsidRPr="00DB31B3">
        <w:rPr>
          <w:rFonts w:ascii="Times New Roman" w:eastAsia="Times New Roman" w:hAnsi="Times New Roman" w:cs="Times New Roman"/>
          <w:lang w:eastAsia="pl-PL"/>
        </w:rPr>
        <w:t xml:space="preserve"> </w:t>
      </w:r>
      <w:r w:rsidR="00565E31" w:rsidRPr="00DB31B3">
        <w:rPr>
          <w:rFonts w:ascii="Times New Roman" w:eastAsia="Times New Roman" w:hAnsi="Times New Roman" w:cs="Times New Roman"/>
          <w:lang w:eastAsia="pl-PL"/>
        </w:rPr>
        <w:t>.</w:t>
      </w:r>
    </w:p>
    <w:p w:rsidR="00DB5F80" w:rsidRPr="00DB31B3" w:rsidRDefault="00565E31" w:rsidP="00565E31">
      <w:pPr>
        <w:spacing w:after="0" w:line="240" w:lineRule="auto"/>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Zamawiający informuje o  przysługujących W</w:t>
      </w:r>
      <w:r w:rsidR="00DB5F80" w:rsidRPr="00DB31B3">
        <w:rPr>
          <w:rFonts w:ascii="Times New Roman" w:eastAsia="Times New Roman" w:hAnsi="Times New Roman" w:cs="Times New Roman"/>
          <w:lang w:eastAsia="pl-PL"/>
        </w:rPr>
        <w:t xml:space="preserve">ykonawcy w toku </w:t>
      </w:r>
      <w:r w:rsidRPr="00DB31B3">
        <w:rPr>
          <w:rFonts w:ascii="Times New Roman" w:eastAsia="Times New Roman" w:hAnsi="Times New Roman" w:cs="Times New Roman"/>
          <w:lang w:eastAsia="pl-PL"/>
        </w:rPr>
        <w:t xml:space="preserve"> </w:t>
      </w:r>
      <w:r w:rsidR="00BD0E9C" w:rsidRPr="00DB31B3">
        <w:rPr>
          <w:rFonts w:ascii="Times New Roman" w:eastAsia="Times New Roman" w:hAnsi="Times New Roman" w:cs="Times New Roman"/>
          <w:lang w:eastAsia="pl-PL"/>
        </w:rPr>
        <w:t xml:space="preserve"> </w:t>
      </w:r>
      <w:r w:rsidR="00DB5F80" w:rsidRPr="00DB31B3">
        <w:rPr>
          <w:rFonts w:ascii="Times New Roman" w:eastAsia="Times New Roman" w:hAnsi="Times New Roman" w:cs="Times New Roman"/>
          <w:lang w:eastAsia="pl-PL"/>
        </w:rPr>
        <w:t>postę</w:t>
      </w:r>
      <w:r w:rsidRPr="00DB31B3">
        <w:rPr>
          <w:rFonts w:ascii="Times New Roman" w:eastAsia="Times New Roman" w:hAnsi="Times New Roman" w:cs="Times New Roman"/>
          <w:lang w:eastAsia="pl-PL"/>
        </w:rPr>
        <w:t>powania o udzielenie zamówienia</w:t>
      </w:r>
      <w:r w:rsidR="004F6111" w:rsidRPr="00DB31B3">
        <w:rPr>
          <w:rFonts w:ascii="Times New Roman" w:eastAsia="Times New Roman" w:hAnsi="Times New Roman" w:cs="Times New Roman"/>
          <w:lang w:eastAsia="pl-PL"/>
        </w:rPr>
        <w:t xml:space="preserve"> </w:t>
      </w:r>
      <w:r w:rsidR="00DB5F80" w:rsidRPr="00DB31B3">
        <w:rPr>
          <w:rFonts w:ascii="Times New Roman" w:eastAsia="Times New Roman" w:hAnsi="Times New Roman" w:cs="Times New Roman"/>
          <w:lang w:eastAsia="pl-PL"/>
        </w:rPr>
        <w:t>Środki ochrony prawnej</w:t>
      </w:r>
      <w:r w:rsidRPr="00DB31B3">
        <w:rPr>
          <w:rFonts w:ascii="Times New Roman" w:eastAsia="Times New Roman" w:hAnsi="Times New Roman" w:cs="Times New Roman"/>
          <w:lang w:eastAsia="pl-PL"/>
        </w:rPr>
        <w:t xml:space="preserve"> określone w dziale VI ustawy Pzp.</w:t>
      </w:r>
    </w:p>
    <w:p w:rsidR="00565E31" w:rsidRPr="00DB31B3" w:rsidRDefault="00EC0C2D" w:rsidP="001B7DE8">
      <w:pPr>
        <w:spacing w:after="0" w:line="240" w:lineRule="auto"/>
        <w:rPr>
          <w:rFonts w:ascii="Times New Roman" w:eastAsia="Times New Roman" w:hAnsi="Times New Roman" w:cs="Times New Roman"/>
          <w:b/>
          <w:lang w:eastAsia="pl-PL"/>
        </w:rPr>
      </w:pPr>
      <w:r w:rsidRPr="00DB31B3">
        <w:rPr>
          <w:rFonts w:ascii="Times New Roman" w:eastAsia="Times New Roman" w:hAnsi="Times New Roman" w:cs="Times New Roman"/>
          <w:b/>
          <w:lang w:eastAsia="pl-PL"/>
        </w:rPr>
        <w:t>XIX</w:t>
      </w:r>
      <w:r w:rsidR="00E82B1D" w:rsidRPr="00DB31B3">
        <w:rPr>
          <w:rFonts w:ascii="Times New Roman" w:eastAsia="Times New Roman" w:hAnsi="Times New Roman" w:cs="Times New Roman"/>
          <w:b/>
          <w:lang w:eastAsia="pl-PL"/>
        </w:rPr>
        <w:t xml:space="preserve">. </w:t>
      </w:r>
      <w:r w:rsidR="00F97223" w:rsidRPr="00DB31B3">
        <w:rPr>
          <w:rFonts w:ascii="Times New Roman" w:eastAsia="Times New Roman" w:hAnsi="Times New Roman" w:cs="Times New Roman"/>
          <w:b/>
          <w:lang w:eastAsia="pl-PL"/>
        </w:rPr>
        <w:t>Postanowieni koń</w:t>
      </w:r>
      <w:r w:rsidR="00A831D0" w:rsidRPr="00DB31B3">
        <w:rPr>
          <w:rFonts w:ascii="Times New Roman" w:eastAsia="Times New Roman" w:hAnsi="Times New Roman" w:cs="Times New Roman"/>
          <w:b/>
          <w:lang w:eastAsia="pl-PL"/>
        </w:rPr>
        <w:t>cowe</w:t>
      </w:r>
    </w:p>
    <w:p w:rsidR="00567850" w:rsidRPr="00DB31B3" w:rsidRDefault="001B7DE8" w:rsidP="001B7DE8">
      <w:pPr>
        <w:spacing w:after="0" w:line="240" w:lineRule="auto"/>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 xml:space="preserve"> </w:t>
      </w:r>
      <w:r w:rsidR="00F97223" w:rsidRPr="00DB31B3">
        <w:rPr>
          <w:rFonts w:ascii="Times New Roman" w:eastAsia="Times New Roman" w:hAnsi="Times New Roman" w:cs="Times New Roman"/>
          <w:lang w:eastAsia="pl-PL"/>
        </w:rPr>
        <w:t>1.</w:t>
      </w:r>
      <w:r w:rsidRPr="00DB31B3">
        <w:rPr>
          <w:rFonts w:ascii="Times New Roman" w:eastAsia="Times New Roman" w:hAnsi="Times New Roman" w:cs="Times New Roman"/>
          <w:lang w:eastAsia="pl-PL"/>
        </w:rPr>
        <w:t>W sprawach nie uregulowanych niniejszą specyfikacją przetargową</w:t>
      </w:r>
      <w:r w:rsidR="00A333FD" w:rsidRPr="00DB31B3">
        <w:rPr>
          <w:rFonts w:ascii="Times New Roman" w:eastAsia="Times New Roman" w:hAnsi="Times New Roman" w:cs="Times New Roman"/>
          <w:lang w:eastAsia="pl-PL"/>
        </w:rPr>
        <w:t xml:space="preserve"> </w:t>
      </w:r>
      <w:r w:rsidRPr="00DB31B3">
        <w:rPr>
          <w:rFonts w:ascii="Times New Roman" w:eastAsia="Times New Roman" w:hAnsi="Times New Roman" w:cs="Times New Roman"/>
          <w:lang w:eastAsia="pl-PL"/>
        </w:rPr>
        <w:t>mają zastosowanie przepisy us</w:t>
      </w:r>
      <w:r w:rsidR="00567850" w:rsidRPr="00DB31B3">
        <w:rPr>
          <w:rFonts w:ascii="Times New Roman" w:eastAsia="Times New Roman" w:hAnsi="Times New Roman" w:cs="Times New Roman"/>
          <w:lang w:eastAsia="pl-PL"/>
        </w:rPr>
        <w:t>tawy Prawo zamówień publicznych oraz przepisy Kodeku cywilnego i Kodeksu  postępowania  cywilnego.</w:t>
      </w:r>
    </w:p>
    <w:p w:rsidR="00567850" w:rsidRPr="00DB31B3" w:rsidRDefault="00F97223" w:rsidP="001B7DE8">
      <w:pPr>
        <w:spacing w:after="0" w:line="240" w:lineRule="auto"/>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2.Uczestnicy postepowania maja prawo wglądu do treści protokołu postepowania, ofert od chwili ich otwarcia w trakcie prowadzonego postepowania z wyjątkiem dokumentów stanowiący załączniki do protokołu (jawne po dokonaniu wyboru najkorzystniejszej oferty lub unieważnienia postepowania) oraz stanowiących tajemnice przedsiębiorstwa w rozumieniu przepisów o zwalczaniu nieuczciwej konkurencji.</w:t>
      </w:r>
    </w:p>
    <w:p w:rsidR="00F97223" w:rsidRPr="00DB31B3" w:rsidRDefault="00F97223" w:rsidP="001B7DE8">
      <w:pPr>
        <w:spacing w:after="0" w:line="240" w:lineRule="auto"/>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 xml:space="preserve">3. Udostepnienie zainteresowanym Wykonawcą odbywać wg. </w:t>
      </w:r>
      <w:r w:rsidR="00216388" w:rsidRPr="00DB31B3">
        <w:rPr>
          <w:rFonts w:ascii="Times New Roman" w:eastAsia="Times New Roman" w:hAnsi="Times New Roman" w:cs="Times New Roman"/>
          <w:lang w:eastAsia="pl-PL"/>
        </w:rPr>
        <w:t>zasad:</w:t>
      </w:r>
    </w:p>
    <w:p w:rsidR="00216388" w:rsidRPr="00DB31B3" w:rsidRDefault="00216388" w:rsidP="001B7DE8">
      <w:pPr>
        <w:spacing w:after="0" w:line="240" w:lineRule="auto"/>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-Zamawiający udostępnia wskazane dokumenty po założeniu pisemnego wniosku podpisanego przez osobę uprawniona do reprezentowania Wykonawcy w postepowaniu o udzielenie zamówienia,</w:t>
      </w:r>
    </w:p>
    <w:p w:rsidR="00216388" w:rsidRPr="00DB31B3" w:rsidRDefault="00216388" w:rsidP="001B7DE8">
      <w:pPr>
        <w:spacing w:after="0" w:line="240" w:lineRule="auto"/>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 xml:space="preserve">-Zamawiający wyznaczy termin, miejsce oraz zakres udostępnianych dokumentów </w:t>
      </w:r>
      <w:r w:rsidR="00E82B1D" w:rsidRPr="00DB31B3">
        <w:rPr>
          <w:rFonts w:ascii="Times New Roman" w:eastAsia="Times New Roman" w:hAnsi="Times New Roman" w:cs="Times New Roman"/>
          <w:lang w:eastAsia="pl-PL"/>
        </w:rPr>
        <w:t xml:space="preserve">w siedzibie Zamawiającego </w:t>
      </w:r>
      <w:r w:rsidRPr="00DB31B3">
        <w:rPr>
          <w:rFonts w:ascii="Times New Roman" w:eastAsia="Times New Roman" w:hAnsi="Times New Roman" w:cs="Times New Roman"/>
          <w:lang w:eastAsia="pl-PL"/>
        </w:rPr>
        <w:t xml:space="preserve">oraz  członka Komisji </w:t>
      </w:r>
      <w:r w:rsidR="00E82B1D" w:rsidRPr="00DB31B3">
        <w:rPr>
          <w:rFonts w:ascii="Times New Roman" w:eastAsia="Times New Roman" w:hAnsi="Times New Roman" w:cs="Times New Roman"/>
          <w:lang w:eastAsia="pl-PL"/>
        </w:rPr>
        <w:t>przetargowej</w:t>
      </w:r>
      <w:r w:rsidRPr="00DB31B3">
        <w:rPr>
          <w:rFonts w:ascii="Times New Roman" w:eastAsia="Times New Roman" w:hAnsi="Times New Roman" w:cs="Times New Roman"/>
          <w:lang w:eastAsia="pl-PL"/>
        </w:rPr>
        <w:t xml:space="preserve"> w obecności którego udostępniane </w:t>
      </w:r>
      <w:r w:rsidR="00E82B1D" w:rsidRPr="00DB31B3">
        <w:rPr>
          <w:rFonts w:ascii="Times New Roman" w:eastAsia="Times New Roman" w:hAnsi="Times New Roman" w:cs="Times New Roman"/>
          <w:lang w:eastAsia="pl-PL"/>
        </w:rPr>
        <w:t>będą dokumenty,</w:t>
      </w:r>
    </w:p>
    <w:p w:rsidR="00E82B1D" w:rsidRPr="00DB31B3" w:rsidRDefault="00E82B1D" w:rsidP="001B7DE8">
      <w:pPr>
        <w:spacing w:after="0" w:line="240" w:lineRule="auto"/>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 xml:space="preserve">4. Zamawiający nie przewiduje zwrotu </w:t>
      </w:r>
      <w:r w:rsidR="003850A3" w:rsidRPr="00DB31B3">
        <w:rPr>
          <w:rFonts w:ascii="Times New Roman" w:eastAsia="Times New Roman" w:hAnsi="Times New Roman" w:cs="Times New Roman"/>
          <w:lang w:eastAsia="pl-PL"/>
        </w:rPr>
        <w:t xml:space="preserve"> </w:t>
      </w:r>
      <w:r w:rsidRPr="00DB31B3">
        <w:rPr>
          <w:rFonts w:ascii="Times New Roman" w:eastAsia="Times New Roman" w:hAnsi="Times New Roman" w:cs="Times New Roman"/>
          <w:lang w:eastAsia="pl-PL"/>
        </w:rPr>
        <w:t xml:space="preserve">udziału w </w:t>
      </w:r>
      <w:r w:rsidR="003850A3" w:rsidRPr="00DB31B3">
        <w:rPr>
          <w:rFonts w:ascii="Times New Roman" w:eastAsia="Times New Roman" w:hAnsi="Times New Roman" w:cs="Times New Roman"/>
          <w:lang w:eastAsia="pl-PL"/>
        </w:rPr>
        <w:t>postępowaniu</w:t>
      </w:r>
      <w:r w:rsidRPr="00DB31B3">
        <w:rPr>
          <w:rFonts w:ascii="Times New Roman" w:eastAsia="Times New Roman" w:hAnsi="Times New Roman" w:cs="Times New Roman"/>
          <w:lang w:eastAsia="pl-PL"/>
        </w:rPr>
        <w:t>.</w:t>
      </w:r>
    </w:p>
    <w:p w:rsidR="00565E31" w:rsidRPr="00DB31B3" w:rsidRDefault="00EC0C2D" w:rsidP="001B7DE8">
      <w:pPr>
        <w:spacing w:after="0" w:line="240" w:lineRule="auto"/>
        <w:rPr>
          <w:rFonts w:ascii="Times New Roman" w:eastAsia="Times New Roman" w:hAnsi="Times New Roman" w:cs="Times New Roman"/>
          <w:b/>
          <w:lang w:eastAsia="pl-PL"/>
        </w:rPr>
      </w:pPr>
      <w:r w:rsidRPr="00DB31B3">
        <w:rPr>
          <w:rFonts w:ascii="Times New Roman" w:eastAsia="Times New Roman" w:hAnsi="Times New Roman" w:cs="Times New Roman"/>
          <w:b/>
          <w:lang w:eastAsia="pl-PL"/>
        </w:rPr>
        <w:t>XX</w:t>
      </w:r>
      <w:r w:rsidR="00E82B1D" w:rsidRPr="00DB31B3">
        <w:rPr>
          <w:rFonts w:ascii="Times New Roman" w:eastAsia="Times New Roman" w:hAnsi="Times New Roman" w:cs="Times New Roman"/>
          <w:b/>
          <w:lang w:eastAsia="pl-PL"/>
        </w:rPr>
        <w:t xml:space="preserve">. Załączniki </w:t>
      </w:r>
    </w:p>
    <w:p w:rsidR="001B7DE8" w:rsidRPr="00DB31B3" w:rsidRDefault="001B7DE8" w:rsidP="001B7DE8">
      <w:pPr>
        <w:spacing w:after="0" w:line="240" w:lineRule="auto"/>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Integralną częścią specyfikacji istotnych warunków zamówienia są</w:t>
      </w:r>
    </w:p>
    <w:p w:rsidR="001B7DE8" w:rsidRPr="00DB31B3" w:rsidRDefault="001B7DE8" w:rsidP="001B7DE8">
      <w:pPr>
        <w:spacing w:after="0" w:line="240" w:lineRule="auto"/>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 xml:space="preserve">dokumenty: </w:t>
      </w:r>
    </w:p>
    <w:p w:rsidR="00CF0C63" w:rsidRPr="00DB31B3" w:rsidRDefault="00CF0C63" w:rsidP="00CF0C63">
      <w:pPr>
        <w:pStyle w:val="Akapitzlist"/>
        <w:numPr>
          <w:ilvl w:val="0"/>
          <w:numId w:val="18"/>
        </w:numPr>
        <w:spacing w:after="0" w:line="240" w:lineRule="auto"/>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Załącznik nr 1 formularz ofertowy</w:t>
      </w:r>
    </w:p>
    <w:p w:rsidR="00CF0C63" w:rsidRPr="00DB31B3" w:rsidRDefault="00CF0C63" w:rsidP="00CF0C63">
      <w:pPr>
        <w:pStyle w:val="Akapitzlist"/>
        <w:numPr>
          <w:ilvl w:val="0"/>
          <w:numId w:val="18"/>
        </w:numPr>
        <w:spacing w:after="0" w:line="240" w:lineRule="auto"/>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 xml:space="preserve">Załącznik nr 2 Oświadczenie Wykonawcy  </w:t>
      </w:r>
    </w:p>
    <w:p w:rsidR="00CF0C63" w:rsidRPr="00DB31B3" w:rsidRDefault="00CF0C63" w:rsidP="00CF0C63">
      <w:pPr>
        <w:pStyle w:val="Akapitzlist"/>
        <w:numPr>
          <w:ilvl w:val="0"/>
          <w:numId w:val="18"/>
        </w:numPr>
        <w:spacing w:after="0" w:line="240" w:lineRule="auto"/>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Załącznik nr 3 Oświadczenie o braku podstaw do wykluczenia</w:t>
      </w:r>
    </w:p>
    <w:p w:rsidR="00CF0C63" w:rsidRPr="00DB31B3" w:rsidRDefault="00CF0C63" w:rsidP="00CF0C63">
      <w:pPr>
        <w:pStyle w:val="Akapitzlist"/>
        <w:numPr>
          <w:ilvl w:val="0"/>
          <w:numId w:val="18"/>
        </w:numPr>
        <w:spacing w:after="0" w:line="240" w:lineRule="auto"/>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Załącznik nr 4  Wykaz wykonanych usług</w:t>
      </w:r>
    </w:p>
    <w:p w:rsidR="00CF0C63" w:rsidRPr="00DB31B3" w:rsidRDefault="00CF0C63" w:rsidP="00CF0C63">
      <w:pPr>
        <w:pStyle w:val="Akapitzlist"/>
        <w:numPr>
          <w:ilvl w:val="0"/>
          <w:numId w:val="18"/>
        </w:numPr>
        <w:spacing w:after="0" w:line="240" w:lineRule="auto"/>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 xml:space="preserve">Załącznik nr 5  Grupa Kapitałowa </w:t>
      </w:r>
    </w:p>
    <w:p w:rsidR="00CF0C63" w:rsidRPr="00DB31B3" w:rsidRDefault="00CF0C63" w:rsidP="00280840">
      <w:pPr>
        <w:pStyle w:val="Akapitzlist"/>
        <w:numPr>
          <w:ilvl w:val="0"/>
          <w:numId w:val="18"/>
        </w:numPr>
        <w:spacing w:after="0" w:line="240" w:lineRule="auto"/>
        <w:rPr>
          <w:rFonts w:ascii="Times New Roman" w:eastAsia="Times New Roman" w:hAnsi="Times New Roman" w:cs="Times New Roman"/>
          <w:lang w:eastAsia="pl-PL"/>
        </w:rPr>
      </w:pPr>
      <w:r w:rsidRPr="00DB31B3">
        <w:rPr>
          <w:rFonts w:ascii="Times New Roman" w:eastAsia="Times New Roman" w:hAnsi="Times New Roman" w:cs="Times New Roman"/>
          <w:lang w:eastAsia="pl-PL"/>
        </w:rPr>
        <w:t xml:space="preserve">Załącznik nr 6 </w:t>
      </w:r>
      <w:r w:rsidR="00EE4B14" w:rsidRPr="00DB31B3">
        <w:rPr>
          <w:rFonts w:ascii="Times New Roman" w:eastAsia="Times New Roman" w:hAnsi="Times New Roman" w:cs="Times New Roman"/>
          <w:lang w:eastAsia="pl-PL"/>
        </w:rPr>
        <w:t xml:space="preserve"> O</w:t>
      </w:r>
      <w:r w:rsidR="0036272B" w:rsidRPr="00DB31B3">
        <w:rPr>
          <w:rFonts w:ascii="Times New Roman" w:eastAsia="Times New Roman" w:hAnsi="Times New Roman" w:cs="Times New Roman"/>
          <w:lang w:eastAsia="pl-PL"/>
        </w:rPr>
        <w:t xml:space="preserve">świadczenie o dysponowaniu </w:t>
      </w:r>
    </w:p>
    <w:p w:rsidR="00E82B1D" w:rsidRPr="00CB52B0" w:rsidRDefault="00EE4B14" w:rsidP="008A6B75">
      <w:pPr>
        <w:pStyle w:val="Akapitzlist"/>
        <w:numPr>
          <w:ilvl w:val="0"/>
          <w:numId w:val="18"/>
        </w:numPr>
        <w:spacing w:after="0" w:line="240" w:lineRule="auto"/>
        <w:rPr>
          <w:rFonts w:ascii="Times New Roman" w:eastAsia="Times New Roman" w:hAnsi="Times New Roman" w:cs="Times New Roman"/>
          <w:lang w:eastAsia="pl-PL"/>
        </w:rPr>
      </w:pPr>
      <w:r w:rsidRPr="00CB52B0">
        <w:rPr>
          <w:rFonts w:ascii="Times New Roman" w:eastAsia="Times New Roman" w:hAnsi="Times New Roman" w:cs="Times New Roman"/>
          <w:lang w:eastAsia="pl-PL"/>
        </w:rPr>
        <w:t>Załącznik nr 7</w:t>
      </w:r>
      <w:r w:rsidR="00CF0C63" w:rsidRPr="00CB52B0">
        <w:rPr>
          <w:rFonts w:ascii="Times New Roman" w:eastAsia="Times New Roman" w:hAnsi="Times New Roman" w:cs="Times New Roman"/>
          <w:lang w:eastAsia="pl-PL"/>
        </w:rPr>
        <w:t xml:space="preserve"> Wzór umowy </w:t>
      </w:r>
    </w:p>
    <w:sectPr w:rsidR="00E82B1D" w:rsidRPr="00CB52B0" w:rsidSect="003A7BE4">
      <w:footerReference w:type="default" r:id="rId11"/>
      <w:pgSz w:w="11906" w:h="16838"/>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50F5" w:rsidRDefault="009D50F5" w:rsidP="008B3722">
      <w:pPr>
        <w:spacing w:after="0" w:line="240" w:lineRule="auto"/>
      </w:pPr>
      <w:r>
        <w:separator/>
      </w:r>
    </w:p>
  </w:endnote>
  <w:endnote w:type="continuationSeparator" w:id="0">
    <w:p w:rsidR="009D50F5" w:rsidRDefault="009D50F5" w:rsidP="008B3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Batang;바탕">
    <w:panose1 w:val="00000000000000000000"/>
    <w:charset w:val="80"/>
    <w:family w:val="roman"/>
    <w:notTrueType/>
    <w:pitch w:val="default"/>
  </w:font>
  <w:font w:name="TimesNewRoman">
    <w:altName w:val="MS Gothic"/>
    <w:charset w:val="8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9433236"/>
      <w:docPartObj>
        <w:docPartGallery w:val="Page Numbers (Bottom of Page)"/>
        <w:docPartUnique/>
      </w:docPartObj>
    </w:sdtPr>
    <w:sdtEndPr/>
    <w:sdtContent>
      <w:p w:rsidR="00797099" w:rsidRDefault="003A1A06">
        <w:pPr>
          <w:pStyle w:val="Stopka"/>
          <w:jc w:val="center"/>
        </w:pPr>
        <w:r>
          <w:fldChar w:fldCharType="begin"/>
        </w:r>
        <w:r w:rsidR="00797099">
          <w:instrText>PAGE   \* MERGEFORMAT</w:instrText>
        </w:r>
        <w:r>
          <w:fldChar w:fldCharType="separate"/>
        </w:r>
        <w:r w:rsidR="00754CDA">
          <w:rPr>
            <w:noProof/>
          </w:rPr>
          <w:t>13</w:t>
        </w:r>
        <w:r>
          <w:fldChar w:fldCharType="end"/>
        </w:r>
      </w:p>
    </w:sdtContent>
  </w:sdt>
  <w:p w:rsidR="00797099" w:rsidRDefault="0079709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50F5" w:rsidRDefault="009D50F5" w:rsidP="008B3722">
      <w:pPr>
        <w:spacing w:after="0" w:line="240" w:lineRule="auto"/>
      </w:pPr>
      <w:r>
        <w:separator/>
      </w:r>
    </w:p>
  </w:footnote>
  <w:footnote w:type="continuationSeparator" w:id="0">
    <w:p w:rsidR="009D50F5" w:rsidRDefault="009D50F5" w:rsidP="008B37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2"/>
      <w:numFmt w:val="decimal"/>
      <w:lvlText w:val="%1."/>
      <w:lvlJc w:val="left"/>
      <w:pPr>
        <w:tabs>
          <w:tab w:val="num" w:pos="720"/>
        </w:tabs>
        <w:ind w:left="720" w:hanging="360"/>
      </w:pPr>
    </w:lvl>
    <w:lvl w:ilvl="1">
      <w:start w:val="1"/>
      <w:numFmt w:val="decimal"/>
      <w:lvlText w:val="%2)"/>
      <w:lvlJc w:val="left"/>
      <w:pPr>
        <w:tabs>
          <w:tab w:val="num" w:pos="0"/>
        </w:tabs>
        <w:ind w:left="1260" w:hanging="540"/>
      </w:pPr>
      <w:rPr>
        <w:rFonts w:ascii="Arial" w:eastAsia="Lucida Sans Unicode" w:hAnsi="Arial" w:cs="Arial"/>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600" w:hanging="144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680" w:hanging="1800"/>
      </w:pPr>
    </w:lvl>
    <w:lvl w:ilvl="8">
      <w:start w:val="1"/>
      <w:numFmt w:val="decimal"/>
      <w:lvlText w:val="%1.%2.%3.%4.%5.%6.%7.%8.%9"/>
      <w:lvlJc w:val="left"/>
      <w:pPr>
        <w:tabs>
          <w:tab w:val="num" w:pos="0"/>
        </w:tabs>
        <w:ind w:left="5040" w:hanging="1800"/>
      </w:p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1080" w:hanging="360"/>
      </w:pPr>
      <w:rPr>
        <w:i/>
      </w:rPr>
    </w:lvl>
  </w:abstractNum>
  <w:abstractNum w:abstractNumId="8" w15:restartNumberingAfterBreak="0">
    <w:nsid w:val="00000009"/>
    <w:multiLevelType w:val="multilevel"/>
    <w:tmpl w:val="00000009"/>
    <w:name w:val="WW8Num9"/>
    <w:lvl w:ilvl="0">
      <w:start w:val="1"/>
      <w:numFmt w:val="decimal"/>
      <w:lvlText w:val="%1."/>
      <w:lvlJc w:val="left"/>
      <w:pPr>
        <w:tabs>
          <w:tab w:val="num" w:pos="357"/>
        </w:tabs>
        <w:ind w:left="360" w:hanging="360"/>
      </w:pPr>
      <w:rPr>
        <w:rFonts w:ascii="Arial" w:eastAsia="Lucida Sans Unicode" w:hAnsi="Arial" w:cs="Tahoma"/>
      </w:rPr>
    </w:lvl>
    <w:lvl w:ilvl="1">
      <w:start w:val="1"/>
      <w:numFmt w:val="decimal"/>
      <w:lvlText w:val="%2."/>
      <w:lvlJc w:val="left"/>
      <w:pPr>
        <w:tabs>
          <w:tab w:val="num" w:pos="0"/>
        </w:tabs>
        <w:ind w:left="792" w:hanging="432"/>
      </w:pPr>
      <w:rPr>
        <w:rFonts w:ascii="Arial" w:eastAsia="Lucida Sans Unicode" w:hAnsi="Arial" w:cs="Arial"/>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720" w:hanging="360"/>
      </w:p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1080" w:hanging="360"/>
      </w:pPr>
      <w:rPr>
        <w:rFonts w:eastAsia="Lucida Sans Unicode"/>
      </w:rPr>
    </w:lvl>
  </w:abstractNum>
  <w:abstractNum w:abstractNumId="11" w15:restartNumberingAfterBreak="0">
    <w:nsid w:val="0000000C"/>
    <w:multiLevelType w:val="singleLevel"/>
    <w:tmpl w:val="0000000C"/>
    <w:name w:val="WW8Num12"/>
    <w:lvl w:ilvl="0">
      <w:start w:val="1"/>
      <w:numFmt w:val="decimal"/>
      <w:lvlText w:val="%1)"/>
      <w:lvlJc w:val="left"/>
      <w:pPr>
        <w:tabs>
          <w:tab w:val="num" w:pos="0"/>
        </w:tabs>
        <w:ind w:left="1080" w:hanging="360"/>
      </w:pPr>
      <w:rPr>
        <w:i/>
      </w:rPr>
    </w:lvl>
  </w:abstractNum>
  <w:abstractNum w:abstractNumId="12" w15:restartNumberingAfterBreak="0">
    <w:nsid w:val="0000000D"/>
    <w:multiLevelType w:val="singleLevel"/>
    <w:tmpl w:val="0000000D"/>
    <w:name w:val="WW8Num13"/>
    <w:lvl w:ilvl="0">
      <w:start w:val="1"/>
      <w:numFmt w:val="decimal"/>
      <w:lvlText w:val="%1)"/>
      <w:lvlJc w:val="left"/>
      <w:pPr>
        <w:tabs>
          <w:tab w:val="num" w:pos="0"/>
        </w:tabs>
        <w:ind w:left="1080" w:hanging="360"/>
      </w:pPr>
      <w:rPr>
        <w:i/>
      </w:rPr>
    </w:lvl>
  </w:abstractNum>
  <w:abstractNum w:abstractNumId="13" w15:restartNumberingAfterBreak="0">
    <w:nsid w:val="0000000E"/>
    <w:multiLevelType w:val="singleLevel"/>
    <w:tmpl w:val="0000000E"/>
    <w:name w:val="WW8Num14"/>
    <w:lvl w:ilvl="0">
      <w:start w:val="1"/>
      <w:numFmt w:val="decimal"/>
      <w:lvlText w:val="%1."/>
      <w:lvlJc w:val="left"/>
      <w:pPr>
        <w:tabs>
          <w:tab w:val="num" w:pos="0"/>
        </w:tabs>
        <w:ind w:left="720" w:hanging="360"/>
      </w:pPr>
    </w:lvl>
  </w:abstractNum>
  <w:abstractNum w:abstractNumId="14" w15:restartNumberingAfterBreak="0">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15" w15:restartNumberingAfterBreak="0">
    <w:nsid w:val="00000010"/>
    <w:multiLevelType w:val="singleLevel"/>
    <w:tmpl w:val="00000010"/>
    <w:name w:val="WW8Num16"/>
    <w:lvl w:ilvl="0">
      <w:start w:val="1"/>
      <w:numFmt w:val="decimal"/>
      <w:lvlText w:val="%1."/>
      <w:lvlJc w:val="left"/>
      <w:pPr>
        <w:tabs>
          <w:tab w:val="num" w:pos="765"/>
        </w:tabs>
        <w:ind w:left="765" w:hanging="405"/>
      </w:pPr>
    </w:lvl>
  </w:abstractNum>
  <w:abstractNum w:abstractNumId="16" w15:restartNumberingAfterBreak="0">
    <w:nsid w:val="00000012"/>
    <w:multiLevelType w:val="multilevel"/>
    <w:tmpl w:val="00000012"/>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3"/>
    <w:multiLevelType w:val="multilevel"/>
    <w:tmpl w:val="00000013"/>
    <w:name w:val="WW8Num19"/>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3F45289"/>
    <w:multiLevelType w:val="hybridMultilevel"/>
    <w:tmpl w:val="012E85F4"/>
    <w:lvl w:ilvl="0" w:tplc="6B64567A">
      <w:start w:val="1"/>
      <w:numFmt w:val="lowerLetter"/>
      <w:lvlText w:val="%1)"/>
      <w:lvlJc w:val="left"/>
      <w:pPr>
        <w:ind w:left="705" w:hanging="360"/>
      </w:pPr>
      <w:rPr>
        <w:rFonts w:eastAsiaTheme="minorHAnsi" w:hint="default"/>
      </w:r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19" w15:restartNumberingAfterBreak="0">
    <w:nsid w:val="09193444"/>
    <w:multiLevelType w:val="hybridMultilevel"/>
    <w:tmpl w:val="753C00CC"/>
    <w:lvl w:ilvl="0" w:tplc="9C20F138">
      <w:start w:val="1"/>
      <w:numFmt w:val="upperRoman"/>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B0B58CA"/>
    <w:multiLevelType w:val="hybridMultilevel"/>
    <w:tmpl w:val="CE82E2F2"/>
    <w:lvl w:ilvl="0" w:tplc="6128C8A0">
      <w:start w:val="7"/>
      <w:numFmt w:val="upperRoman"/>
      <w:lvlText w:val="%1."/>
      <w:lvlJc w:val="left"/>
      <w:pPr>
        <w:tabs>
          <w:tab w:val="num" w:pos="720"/>
        </w:tabs>
        <w:ind w:left="720" w:hanging="720"/>
      </w:pPr>
      <w:rPr>
        <w:rFonts w:hint="default"/>
        <w:strike w:val="0"/>
      </w:rPr>
    </w:lvl>
    <w:lvl w:ilvl="1" w:tplc="384C0710">
      <w:start w:val="1"/>
      <w:numFmt w:val="decimal"/>
      <w:lvlText w:val="%2."/>
      <w:lvlJc w:val="left"/>
      <w:pPr>
        <w:ind w:left="3905" w:hanging="360"/>
      </w:pPr>
      <w:rPr>
        <w:rFonts w:hint="default"/>
        <w:b w:val="0"/>
      </w:rPr>
    </w:lvl>
    <w:lvl w:ilvl="2" w:tplc="E3EA366E">
      <w:start w:val="1"/>
      <w:numFmt w:val="decimal"/>
      <w:lvlText w:val="%3."/>
      <w:lvlJc w:val="left"/>
      <w:pPr>
        <w:tabs>
          <w:tab w:val="num" w:pos="360"/>
        </w:tabs>
        <w:ind w:left="360" w:hanging="360"/>
      </w:pPr>
      <w:rPr>
        <w:rFonts w:hint="default"/>
        <w:b w:val="0"/>
        <w:i w:val="0"/>
        <w:color w:val="auto"/>
      </w:rPr>
    </w:lvl>
    <w:lvl w:ilvl="3" w:tplc="B01237F8">
      <w:start w:val="1"/>
      <w:numFmt w:val="decimal"/>
      <w:lvlText w:val="%4)"/>
      <w:lvlJc w:val="left"/>
      <w:pPr>
        <w:ind w:left="2880" w:hanging="360"/>
      </w:pPr>
      <w:rPr>
        <w:rFonts w:ascii="Times New Roman" w:eastAsia="Times New Roman" w:hAnsi="Times New Roman" w:cs="Times New Roman" w:hint="default"/>
      </w:rPr>
    </w:lvl>
    <w:lvl w:ilvl="4" w:tplc="04150019">
      <w:start w:val="1"/>
      <w:numFmt w:val="lowerLetter"/>
      <w:lvlText w:val="%5)"/>
      <w:lvlJc w:val="left"/>
      <w:pPr>
        <w:ind w:left="786" w:hanging="360"/>
      </w:pPr>
      <w:rPr>
        <w:rFonts w:hint="default"/>
      </w:rPr>
    </w:lvl>
    <w:lvl w:ilvl="5" w:tplc="72720814">
      <w:start w:val="1"/>
      <w:numFmt w:val="decimal"/>
      <w:lvlText w:val="%6)"/>
      <w:lvlJc w:val="left"/>
      <w:pPr>
        <w:ind w:left="1637" w:hanging="36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FF2582C"/>
    <w:multiLevelType w:val="hybridMultilevel"/>
    <w:tmpl w:val="88E401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0B57F18"/>
    <w:multiLevelType w:val="hybridMultilevel"/>
    <w:tmpl w:val="2AC2D824"/>
    <w:lvl w:ilvl="0" w:tplc="00DA21CE">
      <w:start w:val="7"/>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72731BA"/>
    <w:multiLevelType w:val="hybridMultilevel"/>
    <w:tmpl w:val="E6B67B66"/>
    <w:lvl w:ilvl="0" w:tplc="A3E658C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2C3E109D"/>
    <w:multiLevelType w:val="hybridMultilevel"/>
    <w:tmpl w:val="EC38A450"/>
    <w:lvl w:ilvl="0" w:tplc="04150001">
      <w:start w:val="1"/>
      <w:numFmt w:val="bullet"/>
      <w:lvlText w:val=""/>
      <w:lvlJc w:val="left"/>
      <w:pPr>
        <w:ind w:left="1485" w:hanging="360"/>
      </w:pPr>
      <w:rPr>
        <w:rFonts w:ascii="Symbol" w:hAnsi="Symbol" w:cs="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25" w15:restartNumberingAfterBreak="0">
    <w:nsid w:val="35AF3F1A"/>
    <w:multiLevelType w:val="hybridMultilevel"/>
    <w:tmpl w:val="FC0C22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85C6EAA"/>
    <w:multiLevelType w:val="hybridMultilevel"/>
    <w:tmpl w:val="67E4F7E6"/>
    <w:lvl w:ilvl="0" w:tplc="04150001">
      <w:start w:val="1"/>
      <w:numFmt w:val="bullet"/>
      <w:lvlText w:val=""/>
      <w:lvlJc w:val="left"/>
      <w:pPr>
        <w:tabs>
          <w:tab w:val="num" w:pos="1140"/>
        </w:tabs>
        <w:ind w:left="1140" w:hanging="360"/>
      </w:pPr>
      <w:rPr>
        <w:rFonts w:ascii="Symbol" w:hAnsi="Symbol" w:cs="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7" w15:restartNumberingAfterBreak="0">
    <w:nsid w:val="3A2F4D8A"/>
    <w:multiLevelType w:val="hybridMultilevel"/>
    <w:tmpl w:val="0DEC631C"/>
    <w:lvl w:ilvl="0" w:tplc="04150001">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2235" w:hanging="360"/>
      </w:pPr>
      <w:rPr>
        <w:rFonts w:ascii="Courier New" w:hAnsi="Courier New" w:cs="Courier New" w:hint="default"/>
      </w:rPr>
    </w:lvl>
    <w:lvl w:ilvl="2" w:tplc="04150005" w:tentative="1">
      <w:start w:val="1"/>
      <w:numFmt w:val="bullet"/>
      <w:lvlText w:val=""/>
      <w:lvlJc w:val="left"/>
      <w:pPr>
        <w:ind w:left="2955" w:hanging="360"/>
      </w:pPr>
      <w:rPr>
        <w:rFonts w:ascii="Wingdings" w:hAnsi="Wingdings" w:hint="default"/>
      </w:rPr>
    </w:lvl>
    <w:lvl w:ilvl="3" w:tplc="04150001" w:tentative="1">
      <w:start w:val="1"/>
      <w:numFmt w:val="bullet"/>
      <w:lvlText w:val=""/>
      <w:lvlJc w:val="left"/>
      <w:pPr>
        <w:ind w:left="3675" w:hanging="360"/>
      </w:pPr>
      <w:rPr>
        <w:rFonts w:ascii="Symbol" w:hAnsi="Symbol" w:hint="default"/>
      </w:rPr>
    </w:lvl>
    <w:lvl w:ilvl="4" w:tplc="04150003" w:tentative="1">
      <w:start w:val="1"/>
      <w:numFmt w:val="bullet"/>
      <w:lvlText w:val="o"/>
      <w:lvlJc w:val="left"/>
      <w:pPr>
        <w:ind w:left="4395" w:hanging="360"/>
      </w:pPr>
      <w:rPr>
        <w:rFonts w:ascii="Courier New" w:hAnsi="Courier New" w:cs="Courier New" w:hint="default"/>
      </w:rPr>
    </w:lvl>
    <w:lvl w:ilvl="5" w:tplc="04150005" w:tentative="1">
      <w:start w:val="1"/>
      <w:numFmt w:val="bullet"/>
      <w:lvlText w:val=""/>
      <w:lvlJc w:val="left"/>
      <w:pPr>
        <w:ind w:left="5115" w:hanging="360"/>
      </w:pPr>
      <w:rPr>
        <w:rFonts w:ascii="Wingdings" w:hAnsi="Wingdings" w:hint="default"/>
      </w:rPr>
    </w:lvl>
    <w:lvl w:ilvl="6" w:tplc="04150001" w:tentative="1">
      <w:start w:val="1"/>
      <w:numFmt w:val="bullet"/>
      <w:lvlText w:val=""/>
      <w:lvlJc w:val="left"/>
      <w:pPr>
        <w:ind w:left="5835" w:hanging="360"/>
      </w:pPr>
      <w:rPr>
        <w:rFonts w:ascii="Symbol" w:hAnsi="Symbol" w:hint="default"/>
      </w:rPr>
    </w:lvl>
    <w:lvl w:ilvl="7" w:tplc="04150003" w:tentative="1">
      <w:start w:val="1"/>
      <w:numFmt w:val="bullet"/>
      <w:lvlText w:val="o"/>
      <w:lvlJc w:val="left"/>
      <w:pPr>
        <w:ind w:left="6555" w:hanging="360"/>
      </w:pPr>
      <w:rPr>
        <w:rFonts w:ascii="Courier New" w:hAnsi="Courier New" w:cs="Courier New" w:hint="default"/>
      </w:rPr>
    </w:lvl>
    <w:lvl w:ilvl="8" w:tplc="04150005" w:tentative="1">
      <w:start w:val="1"/>
      <w:numFmt w:val="bullet"/>
      <w:lvlText w:val=""/>
      <w:lvlJc w:val="left"/>
      <w:pPr>
        <w:ind w:left="7275" w:hanging="360"/>
      </w:pPr>
      <w:rPr>
        <w:rFonts w:ascii="Wingdings" w:hAnsi="Wingdings" w:hint="default"/>
      </w:rPr>
    </w:lvl>
  </w:abstractNum>
  <w:abstractNum w:abstractNumId="28" w15:restartNumberingAfterBreak="0">
    <w:nsid w:val="4203381E"/>
    <w:multiLevelType w:val="hybridMultilevel"/>
    <w:tmpl w:val="965A971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B901891"/>
    <w:multiLevelType w:val="hybridMultilevel"/>
    <w:tmpl w:val="723AA068"/>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064633C"/>
    <w:multiLevelType w:val="hybridMultilevel"/>
    <w:tmpl w:val="3678EF2A"/>
    <w:lvl w:ilvl="0" w:tplc="E79CFF5C">
      <w:start w:val="7"/>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1FA1E6B"/>
    <w:multiLevelType w:val="hybridMultilevel"/>
    <w:tmpl w:val="B69C3778"/>
    <w:lvl w:ilvl="0" w:tplc="FCD041A0">
      <w:start w:val="1"/>
      <w:numFmt w:val="upperRoman"/>
      <w:lvlText w:val="%1."/>
      <w:lvlJc w:val="left"/>
      <w:pPr>
        <w:tabs>
          <w:tab w:val="num" w:pos="1429"/>
        </w:tabs>
        <w:ind w:left="1429" w:hanging="720"/>
      </w:pPr>
      <w:rPr>
        <w:rFonts w:hint="default"/>
        <w:b/>
        <w:color w:val="auto"/>
      </w:rPr>
    </w:lvl>
    <w:lvl w:ilvl="1" w:tplc="4B9AB85E">
      <w:start w:val="1"/>
      <w:numFmt w:val="decimal"/>
      <w:lvlText w:val="%2."/>
      <w:lvlJc w:val="left"/>
      <w:pPr>
        <w:tabs>
          <w:tab w:val="num" w:pos="360"/>
        </w:tabs>
        <w:ind w:left="360" w:hanging="360"/>
      </w:pPr>
      <w:rPr>
        <w:rFonts w:ascii="Times New Roman" w:eastAsia="Times New Roman" w:hAnsi="Times New Roman" w:cs="Times New Roman"/>
        <w:b w:val="0"/>
        <w:i w:val="0"/>
        <w:color w:val="auto"/>
        <w:sz w:val="22"/>
        <w:szCs w:val="22"/>
      </w:rPr>
    </w:lvl>
    <w:lvl w:ilvl="2" w:tplc="0415001B">
      <w:start w:val="1"/>
      <w:numFmt w:val="lowerLetter"/>
      <w:lvlText w:val="%3)"/>
      <w:lvlJc w:val="left"/>
      <w:pPr>
        <w:tabs>
          <w:tab w:val="num" w:pos="606"/>
        </w:tabs>
        <w:ind w:left="606" w:hanging="180"/>
      </w:pPr>
      <w:rPr>
        <w:rFonts w:ascii="Times New Roman" w:eastAsia="Times New Roman" w:hAnsi="Times New Roman" w:cs="Times New Roman" w:hint="default"/>
        <w:b w:val="0"/>
        <w:i w:val="0"/>
        <w:color w:val="auto"/>
      </w:rPr>
    </w:lvl>
    <w:lvl w:ilvl="3" w:tplc="3A229660">
      <w:start w:val="1"/>
      <w:numFmt w:val="decimal"/>
      <w:lvlText w:val="%4)"/>
      <w:lvlJc w:val="left"/>
      <w:pPr>
        <w:ind w:left="644" w:hanging="360"/>
      </w:pPr>
      <w:rPr>
        <w:rFonts w:ascii="Times New Roman" w:eastAsia="Times New Roman" w:hAnsi="Times New Roman" w:cs="Times New Roman"/>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60E3225A"/>
    <w:multiLevelType w:val="hybridMultilevel"/>
    <w:tmpl w:val="4F8E6A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3AC0AD3"/>
    <w:multiLevelType w:val="hybridMultilevel"/>
    <w:tmpl w:val="0D26D8D6"/>
    <w:lvl w:ilvl="0" w:tplc="3538F424">
      <w:start w:val="2"/>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5A130B8"/>
    <w:multiLevelType w:val="hybridMultilevel"/>
    <w:tmpl w:val="83AAAD32"/>
    <w:lvl w:ilvl="0" w:tplc="7DCA3A92">
      <w:start w:val="1"/>
      <w:numFmt w:val="lowerLetter"/>
      <w:lvlText w:val="%1)"/>
      <w:lvlJc w:val="left"/>
      <w:pPr>
        <w:ind w:left="644" w:hanging="360"/>
      </w:pPr>
      <w:rPr>
        <w:rFonts w:hint="default"/>
      </w:r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35" w15:restartNumberingAfterBreak="0">
    <w:nsid w:val="6B4E5258"/>
    <w:multiLevelType w:val="hybridMultilevel"/>
    <w:tmpl w:val="301AB6C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E2D79FE"/>
    <w:multiLevelType w:val="hybridMultilevel"/>
    <w:tmpl w:val="4AD2E196"/>
    <w:lvl w:ilvl="0" w:tplc="5760525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0E130B9"/>
    <w:multiLevelType w:val="hybridMultilevel"/>
    <w:tmpl w:val="DE564BA6"/>
    <w:lvl w:ilvl="0" w:tplc="04150001">
      <w:start w:val="1"/>
      <w:numFmt w:val="bullet"/>
      <w:lvlText w:val=""/>
      <w:lvlJc w:val="left"/>
      <w:pPr>
        <w:ind w:left="862" w:hanging="360"/>
      </w:pPr>
      <w:rPr>
        <w:rFonts w:ascii="Symbol" w:hAnsi="Symbol" w:hint="default"/>
      </w:rPr>
    </w:lvl>
    <w:lvl w:ilvl="1" w:tplc="04150003">
      <w:start w:val="1"/>
      <w:numFmt w:val="bullet"/>
      <w:lvlText w:val="o"/>
      <w:lvlJc w:val="left"/>
      <w:pPr>
        <w:ind w:left="1582" w:hanging="360"/>
      </w:pPr>
      <w:rPr>
        <w:rFonts w:ascii="Courier New" w:hAnsi="Courier New" w:cs="Courier New" w:hint="default"/>
      </w:rPr>
    </w:lvl>
    <w:lvl w:ilvl="2" w:tplc="04150005">
      <w:start w:val="1"/>
      <w:numFmt w:val="bullet"/>
      <w:lvlText w:val=""/>
      <w:lvlJc w:val="left"/>
      <w:pPr>
        <w:ind w:left="2302" w:hanging="360"/>
      </w:pPr>
      <w:rPr>
        <w:rFonts w:ascii="Wingdings" w:hAnsi="Wingdings" w:hint="default"/>
      </w:rPr>
    </w:lvl>
    <w:lvl w:ilvl="3" w:tplc="04150001">
      <w:start w:val="1"/>
      <w:numFmt w:val="bullet"/>
      <w:lvlText w:val=""/>
      <w:lvlJc w:val="left"/>
      <w:pPr>
        <w:ind w:left="3022" w:hanging="360"/>
      </w:pPr>
      <w:rPr>
        <w:rFonts w:ascii="Symbol" w:hAnsi="Symbol" w:hint="default"/>
      </w:rPr>
    </w:lvl>
    <w:lvl w:ilvl="4" w:tplc="04150003">
      <w:start w:val="1"/>
      <w:numFmt w:val="bullet"/>
      <w:lvlText w:val="o"/>
      <w:lvlJc w:val="left"/>
      <w:pPr>
        <w:ind w:left="3742" w:hanging="360"/>
      </w:pPr>
      <w:rPr>
        <w:rFonts w:ascii="Courier New" w:hAnsi="Courier New" w:cs="Courier New" w:hint="default"/>
      </w:rPr>
    </w:lvl>
    <w:lvl w:ilvl="5" w:tplc="04150005">
      <w:start w:val="1"/>
      <w:numFmt w:val="bullet"/>
      <w:lvlText w:val=""/>
      <w:lvlJc w:val="left"/>
      <w:pPr>
        <w:ind w:left="4462" w:hanging="360"/>
      </w:pPr>
      <w:rPr>
        <w:rFonts w:ascii="Wingdings" w:hAnsi="Wingdings" w:hint="default"/>
      </w:rPr>
    </w:lvl>
    <w:lvl w:ilvl="6" w:tplc="04150001">
      <w:start w:val="1"/>
      <w:numFmt w:val="bullet"/>
      <w:lvlText w:val=""/>
      <w:lvlJc w:val="left"/>
      <w:pPr>
        <w:ind w:left="5182" w:hanging="360"/>
      </w:pPr>
      <w:rPr>
        <w:rFonts w:ascii="Symbol" w:hAnsi="Symbol" w:hint="default"/>
      </w:rPr>
    </w:lvl>
    <w:lvl w:ilvl="7" w:tplc="04150003">
      <w:start w:val="1"/>
      <w:numFmt w:val="bullet"/>
      <w:lvlText w:val="o"/>
      <w:lvlJc w:val="left"/>
      <w:pPr>
        <w:ind w:left="5902" w:hanging="360"/>
      </w:pPr>
      <w:rPr>
        <w:rFonts w:ascii="Courier New" w:hAnsi="Courier New" w:cs="Courier New" w:hint="default"/>
      </w:rPr>
    </w:lvl>
    <w:lvl w:ilvl="8" w:tplc="04150005">
      <w:start w:val="1"/>
      <w:numFmt w:val="bullet"/>
      <w:lvlText w:val=""/>
      <w:lvlJc w:val="left"/>
      <w:pPr>
        <w:ind w:left="6622" w:hanging="360"/>
      </w:pPr>
      <w:rPr>
        <w:rFonts w:ascii="Wingdings" w:hAnsi="Wingdings" w:hint="default"/>
      </w:rPr>
    </w:lvl>
  </w:abstractNum>
  <w:abstractNum w:abstractNumId="38" w15:restartNumberingAfterBreak="0">
    <w:nsid w:val="72185137"/>
    <w:multiLevelType w:val="hybridMultilevel"/>
    <w:tmpl w:val="BDA4CA18"/>
    <w:lvl w:ilvl="0" w:tplc="04150001">
      <w:start w:val="1"/>
      <w:numFmt w:val="bullet"/>
      <w:lvlText w:val=""/>
      <w:lvlJc w:val="left"/>
      <w:pPr>
        <w:ind w:left="1065" w:hanging="360"/>
      </w:pPr>
      <w:rPr>
        <w:rFonts w:ascii="Symbol" w:hAnsi="Symbol" w:hint="default"/>
      </w:rPr>
    </w:lvl>
    <w:lvl w:ilvl="1" w:tplc="04150003" w:tentative="1">
      <w:start w:val="1"/>
      <w:numFmt w:val="bullet"/>
      <w:lvlText w:val="o"/>
      <w:lvlJc w:val="left"/>
      <w:pPr>
        <w:ind w:left="1785" w:hanging="360"/>
      </w:pPr>
      <w:rPr>
        <w:rFonts w:ascii="Courier New" w:hAnsi="Courier New" w:cs="Courier New" w:hint="default"/>
      </w:rPr>
    </w:lvl>
    <w:lvl w:ilvl="2" w:tplc="04150005" w:tentative="1">
      <w:start w:val="1"/>
      <w:numFmt w:val="bullet"/>
      <w:lvlText w:val=""/>
      <w:lvlJc w:val="left"/>
      <w:pPr>
        <w:ind w:left="2505" w:hanging="360"/>
      </w:pPr>
      <w:rPr>
        <w:rFonts w:ascii="Wingdings" w:hAnsi="Wingdings" w:hint="default"/>
      </w:rPr>
    </w:lvl>
    <w:lvl w:ilvl="3" w:tplc="04150001" w:tentative="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cs="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cs="Courier New" w:hint="default"/>
      </w:rPr>
    </w:lvl>
    <w:lvl w:ilvl="8" w:tplc="04150005" w:tentative="1">
      <w:start w:val="1"/>
      <w:numFmt w:val="bullet"/>
      <w:lvlText w:val=""/>
      <w:lvlJc w:val="left"/>
      <w:pPr>
        <w:ind w:left="6825" w:hanging="360"/>
      </w:pPr>
      <w:rPr>
        <w:rFonts w:ascii="Wingdings" w:hAnsi="Wingdings" w:hint="default"/>
      </w:rPr>
    </w:lvl>
  </w:abstractNum>
  <w:num w:numId="1">
    <w:abstractNumId w:val="19"/>
  </w:num>
  <w:num w:numId="2">
    <w:abstractNumId w:val="36"/>
  </w:num>
  <w:num w:numId="3">
    <w:abstractNumId w:val="30"/>
  </w:num>
  <w:num w:numId="4">
    <w:abstractNumId w:val="22"/>
  </w:num>
  <w:num w:numId="5">
    <w:abstractNumId w:val="21"/>
  </w:num>
  <w:num w:numId="6">
    <w:abstractNumId w:val="23"/>
  </w:num>
  <w:num w:numId="7">
    <w:abstractNumId w:val="32"/>
  </w:num>
  <w:num w:numId="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num>
  <w:num w:numId="10">
    <w:abstractNumId w:val="26"/>
  </w:num>
  <w:num w:numId="11">
    <w:abstractNumId w:val="25"/>
  </w:num>
  <w:num w:numId="12">
    <w:abstractNumId w:val="20"/>
  </w:num>
  <w:num w:numId="13">
    <w:abstractNumId w:val="31"/>
  </w:num>
  <w:num w:numId="14">
    <w:abstractNumId w:val="33"/>
  </w:num>
  <w:num w:numId="15">
    <w:abstractNumId w:val="29"/>
  </w:num>
  <w:num w:numId="16">
    <w:abstractNumId w:val="28"/>
  </w:num>
  <w:num w:numId="17">
    <w:abstractNumId w:val="27"/>
  </w:num>
  <w:num w:numId="18">
    <w:abstractNumId w:val="38"/>
  </w:num>
  <w:num w:numId="19">
    <w:abstractNumId w:val="24"/>
  </w:num>
  <w:num w:numId="20">
    <w:abstractNumId w:val="34"/>
  </w:num>
  <w:num w:numId="21">
    <w:abstractNumId w:val="35"/>
  </w:num>
  <w:num w:numId="22">
    <w:abstractNumId w:val="18"/>
  </w:num>
  <w:num w:numId="23">
    <w:abstractNumId w:val="15"/>
  </w:num>
  <w:num w:numId="24">
    <w:abstractNumId w:val="0"/>
  </w:num>
  <w:num w:numId="25">
    <w:abstractNumId w:val="1"/>
  </w:num>
  <w:num w:numId="26">
    <w:abstractNumId w:val="2"/>
  </w:num>
  <w:num w:numId="27">
    <w:abstractNumId w:val="3"/>
  </w:num>
  <w:num w:numId="28">
    <w:abstractNumId w:val="4"/>
  </w:num>
  <w:num w:numId="29">
    <w:abstractNumId w:val="5"/>
  </w:num>
  <w:num w:numId="30">
    <w:abstractNumId w:val="6"/>
  </w:num>
  <w:num w:numId="31">
    <w:abstractNumId w:val="7"/>
  </w:num>
  <w:num w:numId="32">
    <w:abstractNumId w:val="8"/>
  </w:num>
  <w:num w:numId="33">
    <w:abstractNumId w:val="9"/>
  </w:num>
  <w:num w:numId="34">
    <w:abstractNumId w:val="10"/>
  </w:num>
  <w:num w:numId="35">
    <w:abstractNumId w:val="11"/>
  </w:num>
  <w:num w:numId="36">
    <w:abstractNumId w:val="12"/>
  </w:num>
  <w:num w:numId="37">
    <w:abstractNumId w:val="13"/>
  </w:num>
  <w:num w:numId="38">
    <w:abstractNumId w:val="14"/>
  </w:num>
  <w:num w:numId="39">
    <w:abstractNumId w:val="16"/>
  </w:num>
  <w:num w:numId="40">
    <w:abstractNumId w:val="17"/>
  </w:num>
  <w:num w:numId="4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113B2"/>
    <w:rsid w:val="00007A14"/>
    <w:rsid w:val="000123C1"/>
    <w:rsid w:val="000175C9"/>
    <w:rsid w:val="00033ABF"/>
    <w:rsid w:val="00034492"/>
    <w:rsid w:val="000435D4"/>
    <w:rsid w:val="00047568"/>
    <w:rsid w:val="00061D79"/>
    <w:rsid w:val="0006752D"/>
    <w:rsid w:val="000767E7"/>
    <w:rsid w:val="00080604"/>
    <w:rsid w:val="00084370"/>
    <w:rsid w:val="0008651D"/>
    <w:rsid w:val="0008749F"/>
    <w:rsid w:val="000A60E6"/>
    <w:rsid w:val="000E1F2B"/>
    <w:rsid w:val="000F2C15"/>
    <w:rsid w:val="000F4A21"/>
    <w:rsid w:val="00104128"/>
    <w:rsid w:val="00140C63"/>
    <w:rsid w:val="0016012C"/>
    <w:rsid w:val="00161423"/>
    <w:rsid w:val="0016380B"/>
    <w:rsid w:val="00173C3D"/>
    <w:rsid w:val="00196CED"/>
    <w:rsid w:val="001A026E"/>
    <w:rsid w:val="001A390E"/>
    <w:rsid w:val="001B23D4"/>
    <w:rsid w:val="001B47E7"/>
    <w:rsid w:val="001B51A1"/>
    <w:rsid w:val="001B7DE8"/>
    <w:rsid w:val="001C2677"/>
    <w:rsid w:val="001C3250"/>
    <w:rsid w:val="001D4566"/>
    <w:rsid w:val="001E55C5"/>
    <w:rsid w:val="001E69E7"/>
    <w:rsid w:val="001F19F9"/>
    <w:rsid w:val="001F2158"/>
    <w:rsid w:val="002114C4"/>
    <w:rsid w:val="00216388"/>
    <w:rsid w:val="002261A6"/>
    <w:rsid w:val="00237999"/>
    <w:rsid w:val="00246BC6"/>
    <w:rsid w:val="00280840"/>
    <w:rsid w:val="00293878"/>
    <w:rsid w:val="00297CA1"/>
    <w:rsid w:val="002B1F9B"/>
    <w:rsid w:val="002B582C"/>
    <w:rsid w:val="002C0D75"/>
    <w:rsid w:val="002D0DE2"/>
    <w:rsid w:val="0033263E"/>
    <w:rsid w:val="00341F97"/>
    <w:rsid w:val="00342A9B"/>
    <w:rsid w:val="003568B9"/>
    <w:rsid w:val="0036272B"/>
    <w:rsid w:val="003651F7"/>
    <w:rsid w:val="00376839"/>
    <w:rsid w:val="003850A3"/>
    <w:rsid w:val="0038584F"/>
    <w:rsid w:val="0038730B"/>
    <w:rsid w:val="003A1A06"/>
    <w:rsid w:val="003A7BE4"/>
    <w:rsid w:val="003B09CB"/>
    <w:rsid w:val="003B3C87"/>
    <w:rsid w:val="003B7CEC"/>
    <w:rsid w:val="003C0D3B"/>
    <w:rsid w:val="003F10D9"/>
    <w:rsid w:val="003F6D89"/>
    <w:rsid w:val="003F7042"/>
    <w:rsid w:val="00422844"/>
    <w:rsid w:val="00436832"/>
    <w:rsid w:val="00447461"/>
    <w:rsid w:val="004575EA"/>
    <w:rsid w:val="00457FF2"/>
    <w:rsid w:val="00467A84"/>
    <w:rsid w:val="00480D4D"/>
    <w:rsid w:val="0049653B"/>
    <w:rsid w:val="004C6B8A"/>
    <w:rsid w:val="004D279D"/>
    <w:rsid w:val="004D445C"/>
    <w:rsid w:val="004F0A56"/>
    <w:rsid w:val="004F6111"/>
    <w:rsid w:val="004F7CC4"/>
    <w:rsid w:val="005113B2"/>
    <w:rsid w:val="005131E9"/>
    <w:rsid w:val="005277C7"/>
    <w:rsid w:val="005426B0"/>
    <w:rsid w:val="00551C02"/>
    <w:rsid w:val="0056331C"/>
    <w:rsid w:val="00565E31"/>
    <w:rsid w:val="00567850"/>
    <w:rsid w:val="0058030D"/>
    <w:rsid w:val="0058460A"/>
    <w:rsid w:val="00593B5E"/>
    <w:rsid w:val="005A3477"/>
    <w:rsid w:val="005C1BB2"/>
    <w:rsid w:val="005C52B2"/>
    <w:rsid w:val="005F5487"/>
    <w:rsid w:val="0061180A"/>
    <w:rsid w:val="0062656F"/>
    <w:rsid w:val="00643758"/>
    <w:rsid w:val="00666DA3"/>
    <w:rsid w:val="006717B1"/>
    <w:rsid w:val="00675A68"/>
    <w:rsid w:val="006B00EE"/>
    <w:rsid w:val="006B2E85"/>
    <w:rsid w:val="006D196A"/>
    <w:rsid w:val="006D2BB8"/>
    <w:rsid w:val="006E5877"/>
    <w:rsid w:val="006E710A"/>
    <w:rsid w:val="0070287E"/>
    <w:rsid w:val="007431D0"/>
    <w:rsid w:val="0075252F"/>
    <w:rsid w:val="00753DBC"/>
    <w:rsid w:val="00754CDA"/>
    <w:rsid w:val="00772C9D"/>
    <w:rsid w:val="0078780B"/>
    <w:rsid w:val="00795970"/>
    <w:rsid w:val="00797099"/>
    <w:rsid w:val="007A1538"/>
    <w:rsid w:val="007B4B97"/>
    <w:rsid w:val="007C4BCC"/>
    <w:rsid w:val="007D66FE"/>
    <w:rsid w:val="007E00B1"/>
    <w:rsid w:val="007E63A5"/>
    <w:rsid w:val="007F6186"/>
    <w:rsid w:val="008054AD"/>
    <w:rsid w:val="00810CC7"/>
    <w:rsid w:val="00814A09"/>
    <w:rsid w:val="008411ED"/>
    <w:rsid w:val="00844BFB"/>
    <w:rsid w:val="00864398"/>
    <w:rsid w:val="00880692"/>
    <w:rsid w:val="008812FC"/>
    <w:rsid w:val="0088646A"/>
    <w:rsid w:val="00897059"/>
    <w:rsid w:val="008A3F4A"/>
    <w:rsid w:val="008B102C"/>
    <w:rsid w:val="008B3722"/>
    <w:rsid w:val="008D2C40"/>
    <w:rsid w:val="008D6795"/>
    <w:rsid w:val="008F1D7B"/>
    <w:rsid w:val="009069E4"/>
    <w:rsid w:val="00916406"/>
    <w:rsid w:val="00916D41"/>
    <w:rsid w:val="0093313A"/>
    <w:rsid w:val="009438A3"/>
    <w:rsid w:val="0094576C"/>
    <w:rsid w:val="0095357F"/>
    <w:rsid w:val="00953626"/>
    <w:rsid w:val="00955CE3"/>
    <w:rsid w:val="00964D25"/>
    <w:rsid w:val="00995433"/>
    <w:rsid w:val="009A65C0"/>
    <w:rsid w:val="009A6D67"/>
    <w:rsid w:val="009B312A"/>
    <w:rsid w:val="009B74C3"/>
    <w:rsid w:val="009C1290"/>
    <w:rsid w:val="009D349A"/>
    <w:rsid w:val="009D50F5"/>
    <w:rsid w:val="009F2868"/>
    <w:rsid w:val="009F70D4"/>
    <w:rsid w:val="00A22EAC"/>
    <w:rsid w:val="00A252D0"/>
    <w:rsid w:val="00A333FD"/>
    <w:rsid w:val="00A36DA1"/>
    <w:rsid w:val="00A44928"/>
    <w:rsid w:val="00A538C7"/>
    <w:rsid w:val="00A831D0"/>
    <w:rsid w:val="00A84157"/>
    <w:rsid w:val="00A95E87"/>
    <w:rsid w:val="00AC291C"/>
    <w:rsid w:val="00AD7755"/>
    <w:rsid w:val="00AD7F32"/>
    <w:rsid w:val="00AE3B95"/>
    <w:rsid w:val="00AE60A9"/>
    <w:rsid w:val="00AF4DFC"/>
    <w:rsid w:val="00B01937"/>
    <w:rsid w:val="00B0601D"/>
    <w:rsid w:val="00B14E6F"/>
    <w:rsid w:val="00B52AF7"/>
    <w:rsid w:val="00B52F9F"/>
    <w:rsid w:val="00B54802"/>
    <w:rsid w:val="00B61938"/>
    <w:rsid w:val="00B66E12"/>
    <w:rsid w:val="00B67E19"/>
    <w:rsid w:val="00B82FA4"/>
    <w:rsid w:val="00B94B2E"/>
    <w:rsid w:val="00BA5A23"/>
    <w:rsid w:val="00BA5D18"/>
    <w:rsid w:val="00BA684B"/>
    <w:rsid w:val="00BD0E9C"/>
    <w:rsid w:val="00C16551"/>
    <w:rsid w:val="00C249F2"/>
    <w:rsid w:val="00C436E3"/>
    <w:rsid w:val="00C43725"/>
    <w:rsid w:val="00C7234D"/>
    <w:rsid w:val="00C775CB"/>
    <w:rsid w:val="00C77ED3"/>
    <w:rsid w:val="00C84AC0"/>
    <w:rsid w:val="00C874FC"/>
    <w:rsid w:val="00C95A68"/>
    <w:rsid w:val="00CA237B"/>
    <w:rsid w:val="00CA4EC7"/>
    <w:rsid w:val="00CA70F3"/>
    <w:rsid w:val="00CA7392"/>
    <w:rsid w:val="00CB52B0"/>
    <w:rsid w:val="00CF0C5A"/>
    <w:rsid w:val="00CF0C63"/>
    <w:rsid w:val="00CF3283"/>
    <w:rsid w:val="00D00DA1"/>
    <w:rsid w:val="00D048A2"/>
    <w:rsid w:val="00D11EDE"/>
    <w:rsid w:val="00D62C5F"/>
    <w:rsid w:val="00D72F38"/>
    <w:rsid w:val="00D73E46"/>
    <w:rsid w:val="00D80C4B"/>
    <w:rsid w:val="00D852A5"/>
    <w:rsid w:val="00D96CBC"/>
    <w:rsid w:val="00DA32DC"/>
    <w:rsid w:val="00DB31B3"/>
    <w:rsid w:val="00DB5F80"/>
    <w:rsid w:val="00DE382A"/>
    <w:rsid w:val="00DF7C94"/>
    <w:rsid w:val="00E001C1"/>
    <w:rsid w:val="00E05BCB"/>
    <w:rsid w:val="00E065BF"/>
    <w:rsid w:val="00E2587C"/>
    <w:rsid w:val="00E43265"/>
    <w:rsid w:val="00E45C18"/>
    <w:rsid w:val="00E46DBD"/>
    <w:rsid w:val="00E60D26"/>
    <w:rsid w:val="00E61C98"/>
    <w:rsid w:val="00E71D36"/>
    <w:rsid w:val="00E73C45"/>
    <w:rsid w:val="00E82B1D"/>
    <w:rsid w:val="00E85E35"/>
    <w:rsid w:val="00E96B64"/>
    <w:rsid w:val="00EA3B39"/>
    <w:rsid w:val="00EC0C2D"/>
    <w:rsid w:val="00ED5858"/>
    <w:rsid w:val="00ED5D5C"/>
    <w:rsid w:val="00EE4B14"/>
    <w:rsid w:val="00EF6183"/>
    <w:rsid w:val="00F01C80"/>
    <w:rsid w:val="00F14EA6"/>
    <w:rsid w:val="00F6028E"/>
    <w:rsid w:val="00F67DED"/>
    <w:rsid w:val="00F73261"/>
    <w:rsid w:val="00F732DE"/>
    <w:rsid w:val="00F757AE"/>
    <w:rsid w:val="00F95E82"/>
    <w:rsid w:val="00F97223"/>
    <w:rsid w:val="00FA0C64"/>
    <w:rsid w:val="00FB32E3"/>
    <w:rsid w:val="00FB755A"/>
    <w:rsid w:val="00FD3708"/>
    <w:rsid w:val="00FD3A82"/>
    <w:rsid w:val="00FE531B"/>
    <w:rsid w:val="00FF22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43F3FE-343B-48D0-9315-80B5A2C90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9653B"/>
  </w:style>
  <w:style w:type="paragraph" w:styleId="Nagwek1">
    <w:name w:val="heading 1"/>
    <w:basedOn w:val="Normalny"/>
    <w:next w:val="Normalny"/>
    <w:link w:val="Nagwek1Znak"/>
    <w:uiPriority w:val="9"/>
    <w:qFormat/>
    <w:rsid w:val="00E85E3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qFormat/>
    <w:rsid w:val="00810CC7"/>
    <w:pPr>
      <w:keepNext/>
      <w:widowControl w:val="0"/>
      <w:spacing w:after="0" w:line="240" w:lineRule="auto"/>
      <w:ind w:right="28"/>
      <w:jc w:val="center"/>
      <w:outlineLvl w:val="2"/>
    </w:pPr>
    <w:rPr>
      <w:rFonts w:ascii="Times New Roman" w:eastAsia="Times New Roman" w:hAnsi="Times New Roman" w:cs="Times New Roman"/>
      <w:b/>
      <w:sz w:val="36"/>
      <w:szCs w:val="20"/>
      <w:lang w:eastAsia="pl-PL"/>
    </w:rPr>
  </w:style>
  <w:style w:type="paragraph" w:styleId="Nagwek4">
    <w:name w:val="heading 4"/>
    <w:basedOn w:val="Normalny"/>
    <w:next w:val="Normalny"/>
    <w:link w:val="Nagwek4Znak"/>
    <w:uiPriority w:val="9"/>
    <w:semiHidden/>
    <w:unhideWhenUsed/>
    <w:qFormat/>
    <w:rsid w:val="00C84AC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qFormat/>
    <w:rsid w:val="001D4566"/>
    <w:pPr>
      <w:ind w:left="720"/>
      <w:contextualSpacing/>
    </w:pPr>
  </w:style>
  <w:style w:type="character" w:styleId="Hipercze">
    <w:name w:val="Hyperlink"/>
    <w:basedOn w:val="Domylnaczcionkaakapitu"/>
    <w:uiPriority w:val="99"/>
    <w:unhideWhenUsed/>
    <w:rsid w:val="003F10D9"/>
    <w:rPr>
      <w:color w:val="0563C1" w:themeColor="hyperlink"/>
      <w:u w:val="single"/>
    </w:rPr>
  </w:style>
  <w:style w:type="table" w:styleId="Tabela-Siatka">
    <w:name w:val="Table Grid"/>
    <w:basedOn w:val="Standardowy"/>
    <w:uiPriority w:val="39"/>
    <w:rsid w:val="00AC2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link w:val="Teksttreci1"/>
    <w:uiPriority w:val="99"/>
    <w:locked/>
    <w:rsid w:val="007F6186"/>
    <w:rPr>
      <w:rFonts w:ascii="Times New Roman" w:hAnsi="Times New Roman" w:cs="Times New Roman"/>
      <w:shd w:val="clear" w:color="auto" w:fill="FFFFFF"/>
    </w:rPr>
  </w:style>
  <w:style w:type="paragraph" w:customStyle="1" w:styleId="Teksttreci1">
    <w:name w:val="Tekst treści1"/>
    <w:basedOn w:val="Normalny"/>
    <w:link w:val="Teksttreci"/>
    <w:uiPriority w:val="99"/>
    <w:rsid w:val="007F6186"/>
    <w:pPr>
      <w:shd w:val="clear" w:color="auto" w:fill="FFFFFF"/>
      <w:spacing w:before="360" w:after="1800" w:line="283" w:lineRule="exact"/>
      <w:ind w:hanging="600"/>
      <w:jc w:val="center"/>
    </w:pPr>
    <w:rPr>
      <w:rFonts w:ascii="Times New Roman" w:hAnsi="Times New Roman" w:cs="Times New Roman"/>
    </w:rPr>
  </w:style>
  <w:style w:type="character" w:customStyle="1" w:styleId="Teksttreci5">
    <w:name w:val="Tekst treści (5)_"/>
    <w:link w:val="Teksttreci50"/>
    <w:uiPriority w:val="99"/>
    <w:locked/>
    <w:rsid w:val="007F6186"/>
    <w:rPr>
      <w:rFonts w:ascii="Times New Roman" w:hAnsi="Times New Roman" w:cs="Times New Roman"/>
      <w:sz w:val="27"/>
      <w:szCs w:val="27"/>
      <w:shd w:val="clear" w:color="auto" w:fill="FFFFFF"/>
    </w:rPr>
  </w:style>
  <w:style w:type="paragraph" w:customStyle="1" w:styleId="Teksttreci50">
    <w:name w:val="Tekst treści (5)"/>
    <w:basedOn w:val="Normalny"/>
    <w:link w:val="Teksttreci5"/>
    <w:uiPriority w:val="99"/>
    <w:rsid w:val="007F6186"/>
    <w:pPr>
      <w:shd w:val="clear" w:color="auto" w:fill="FFFFFF"/>
      <w:spacing w:after="420" w:line="240" w:lineRule="atLeast"/>
      <w:ind w:hanging="360"/>
    </w:pPr>
    <w:rPr>
      <w:rFonts w:ascii="Times New Roman" w:hAnsi="Times New Roman" w:cs="Times New Roman"/>
      <w:sz w:val="27"/>
      <w:szCs w:val="27"/>
    </w:rPr>
  </w:style>
  <w:style w:type="character" w:customStyle="1" w:styleId="TeksttreciPogrubienie">
    <w:name w:val="Tekst treści + Pogrubienie"/>
    <w:uiPriority w:val="99"/>
    <w:rsid w:val="007F6186"/>
    <w:rPr>
      <w:rFonts w:ascii="Times New Roman" w:hAnsi="Times New Roman" w:cs="Times New Roman"/>
      <w:b/>
      <w:bCs/>
      <w:spacing w:val="0"/>
      <w:sz w:val="22"/>
      <w:szCs w:val="22"/>
    </w:rPr>
  </w:style>
  <w:style w:type="character" w:customStyle="1" w:styleId="Nagwek3Znak">
    <w:name w:val="Nagłówek 3 Znak"/>
    <w:basedOn w:val="Domylnaczcionkaakapitu"/>
    <w:link w:val="Nagwek3"/>
    <w:rsid w:val="00810CC7"/>
    <w:rPr>
      <w:rFonts w:ascii="Times New Roman" w:eastAsia="Times New Roman" w:hAnsi="Times New Roman" w:cs="Times New Roman"/>
      <w:b/>
      <w:sz w:val="36"/>
      <w:szCs w:val="20"/>
      <w:lang w:eastAsia="pl-PL"/>
    </w:rPr>
  </w:style>
  <w:style w:type="paragraph" w:styleId="Tekstpodstawowy">
    <w:name w:val="Body Text"/>
    <w:basedOn w:val="Normalny"/>
    <w:link w:val="TekstpodstawowyZnak"/>
    <w:rsid w:val="00810CC7"/>
    <w:pPr>
      <w:spacing w:after="0" w:line="240" w:lineRule="auto"/>
      <w:ind w:right="28"/>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810CC7"/>
    <w:rPr>
      <w:rFonts w:ascii="Times New Roman" w:eastAsia="Times New Roman" w:hAnsi="Times New Roman" w:cs="Times New Roman"/>
      <w:sz w:val="24"/>
      <w:szCs w:val="20"/>
      <w:lang w:eastAsia="pl-PL"/>
    </w:rPr>
  </w:style>
  <w:style w:type="character" w:customStyle="1" w:styleId="Nagwek1Znak">
    <w:name w:val="Nagłówek 1 Znak"/>
    <w:basedOn w:val="Domylnaczcionkaakapitu"/>
    <w:link w:val="Nagwek1"/>
    <w:uiPriority w:val="9"/>
    <w:rsid w:val="00E85E35"/>
    <w:rPr>
      <w:rFonts w:asciiTheme="majorHAnsi" w:eastAsiaTheme="majorEastAsia" w:hAnsiTheme="majorHAnsi" w:cstheme="majorBidi"/>
      <w:color w:val="2E74B5" w:themeColor="accent1" w:themeShade="BF"/>
      <w:sz w:val="32"/>
      <w:szCs w:val="32"/>
    </w:rPr>
  </w:style>
  <w:style w:type="paragraph" w:styleId="Nagwek">
    <w:name w:val="header"/>
    <w:basedOn w:val="Normalny"/>
    <w:link w:val="NagwekZnak"/>
    <w:uiPriority w:val="99"/>
    <w:semiHidden/>
    <w:rsid w:val="00E85E35"/>
    <w:pPr>
      <w:tabs>
        <w:tab w:val="center" w:pos="4536"/>
        <w:tab w:val="right" w:pos="9072"/>
      </w:tabs>
      <w:spacing w:after="0" w:line="240" w:lineRule="auto"/>
    </w:pPr>
    <w:rPr>
      <w:rFonts w:ascii="Microsoft Sans Serif" w:eastAsia="Calibri" w:hAnsi="Microsoft Sans Serif" w:cs="Microsoft Sans Serif"/>
      <w:color w:val="000000"/>
      <w:sz w:val="24"/>
      <w:szCs w:val="24"/>
      <w:lang w:eastAsia="pl-PL"/>
    </w:rPr>
  </w:style>
  <w:style w:type="character" w:customStyle="1" w:styleId="NagwekZnak">
    <w:name w:val="Nagłówek Znak"/>
    <w:basedOn w:val="Domylnaczcionkaakapitu"/>
    <w:link w:val="Nagwek"/>
    <w:uiPriority w:val="99"/>
    <w:semiHidden/>
    <w:rsid w:val="00E85E35"/>
    <w:rPr>
      <w:rFonts w:ascii="Microsoft Sans Serif" w:eastAsia="Calibri" w:hAnsi="Microsoft Sans Serif" w:cs="Microsoft Sans Serif"/>
      <w:color w:val="000000"/>
      <w:sz w:val="24"/>
      <w:szCs w:val="24"/>
      <w:lang w:eastAsia="pl-PL"/>
    </w:rPr>
  </w:style>
  <w:style w:type="character" w:customStyle="1" w:styleId="Teksttreci4">
    <w:name w:val="Tekst treści (4)_"/>
    <w:link w:val="Teksttreci40"/>
    <w:uiPriority w:val="99"/>
    <w:locked/>
    <w:rsid w:val="00E85E35"/>
    <w:rPr>
      <w:rFonts w:ascii="Times New Roman" w:hAnsi="Times New Roman"/>
      <w:b/>
      <w:bCs/>
      <w:sz w:val="19"/>
      <w:szCs w:val="19"/>
      <w:shd w:val="clear" w:color="auto" w:fill="FFFFFF"/>
    </w:rPr>
  </w:style>
  <w:style w:type="paragraph" w:customStyle="1" w:styleId="Teksttreci40">
    <w:name w:val="Tekst treści (4)"/>
    <w:basedOn w:val="Normalny"/>
    <w:link w:val="Teksttreci4"/>
    <w:uiPriority w:val="99"/>
    <w:rsid w:val="00E85E35"/>
    <w:pPr>
      <w:shd w:val="clear" w:color="auto" w:fill="FFFFFF"/>
      <w:spacing w:before="300" w:after="300" w:line="240" w:lineRule="atLeast"/>
    </w:pPr>
    <w:rPr>
      <w:rFonts w:ascii="Times New Roman" w:hAnsi="Times New Roman"/>
      <w:b/>
      <w:bCs/>
      <w:sz w:val="19"/>
      <w:szCs w:val="19"/>
    </w:rPr>
  </w:style>
  <w:style w:type="character" w:customStyle="1" w:styleId="Nagwek6">
    <w:name w:val="Nagłówek #6_"/>
    <w:link w:val="Nagwek60"/>
    <w:uiPriority w:val="99"/>
    <w:locked/>
    <w:rsid w:val="00E85E35"/>
    <w:rPr>
      <w:rFonts w:ascii="Times New Roman" w:hAnsi="Times New Roman"/>
      <w:b/>
      <w:bCs/>
      <w:sz w:val="27"/>
      <w:szCs w:val="27"/>
      <w:shd w:val="clear" w:color="auto" w:fill="FFFFFF"/>
    </w:rPr>
  </w:style>
  <w:style w:type="paragraph" w:customStyle="1" w:styleId="Nagwek60">
    <w:name w:val="Nagłówek #6"/>
    <w:basedOn w:val="Normalny"/>
    <w:link w:val="Nagwek6"/>
    <w:uiPriority w:val="99"/>
    <w:rsid w:val="00E85E35"/>
    <w:pPr>
      <w:shd w:val="clear" w:color="auto" w:fill="FFFFFF"/>
      <w:spacing w:before="240" w:after="0" w:line="322" w:lineRule="exact"/>
      <w:outlineLvl w:val="5"/>
    </w:pPr>
    <w:rPr>
      <w:rFonts w:ascii="Times New Roman" w:hAnsi="Times New Roman"/>
      <w:b/>
      <w:bCs/>
      <w:sz w:val="27"/>
      <w:szCs w:val="27"/>
    </w:rPr>
  </w:style>
  <w:style w:type="character" w:customStyle="1" w:styleId="SpistreciOdstpy-1pt">
    <w:name w:val="Spis treści + Odstępy -1 pt"/>
    <w:uiPriority w:val="99"/>
    <w:rsid w:val="00E85E35"/>
    <w:rPr>
      <w:rFonts w:ascii="Times New Roman" w:hAnsi="Times New Roman" w:cs="Times New Roman"/>
      <w:spacing w:val="-30"/>
      <w:sz w:val="27"/>
      <w:szCs w:val="27"/>
    </w:rPr>
  </w:style>
  <w:style w:type="character" w:customStyle="1" w:styleId="Teksttreci5Pogrubienie">
    <w:name w:val="Tekst treści (5) + Pogrubienie"/>
    <w:aliases w:val="Odstępy 2 pt"/>
    <w:uiPriority w:val="99"/>
    <w:rsid w:val="00E85E35"/>
    <w:rPr>
      <w:rFonts w:ascii="Times New Roman" w:hAnsi="Times New Roman" w:cs="Times New Roman"/>
      <w:b/>
      <w:bCs/>
      <w:spacing w:val="40"/>
      <w:sz w:val="27"/>
      <w:szCs w:val="27"/>
    </w:rPr>
  </w:style>
  <w:style w:type="character" w:customStyle="1" w:styleId="Teksttreci5Pogrubienie4">
    <w:name w:val="Tekst treści (5) + Pogrubienie4"/>
    <w:uiPriority w:val="99"/>
    <w:rsid w:val="00E85E35"/>
    <w:rPr>
      <w:rFonts w:ascii="Times New Roman" w:hAnsi="Times New Roman" w:cs="Times New Roman"/>
      <w:b/>
      <w:bCs/>
      <w:spacing w:val="0"/>
      <w:sz w:val="27"/>
      <w:szCs w:val="27"/>
    </w:rPr>
  </w:style>
  <w:style w:type="character" w:customStyle="1" w:styleId="Teksttreci5Pogrubienie3">
    <w:name w:val="Tekst treści (5) + Pogrubienie3"/>
    <w:uiPriority w:val="99"/>
    <w:rsid w:val="00E85E35"/>
    <w:rPr>
      <w:rFonts w:ascii="Times New Roman" w:hAnsi="Times New Roman" w:cs="Times New Roman"/>
      <w:b/>
      <w:bCs/>
      <w:spacing w:val="0"/>
      <w:sz w:val="27"/>
      <w:szCs w:val="27"/>
    </w:rPr>
  </w:style>
  <w:style w:type="character" w:customStyle="1" w:styleId="Teksttreci5Pogrubienie2">
    <w:name w:val="Tekst treści (5) + Pogrubienie2"/>
    <w:uiPriority w:val="99"/>
    <w:rsid w:val="00E85E35"/>
    <w:rPr>
      <w:rFonts w:ascii="Times New Roman" w:hAnsi="Times New Roman" w:cs="Times New Roman"/>
      <w:b/>
      <w:bCs/>
      <w:spacing w:val="0"/>
      <w:sz w:val="27"/>
      <w:szCs w:val="27"/>
    </w:rPr>
  </w:style>
  <w:style w:type="character" w:customStyle="1" w:styleId="Teksttreci5Pogrubienie1">
    <w:name w:val="Tekst treści (5) + Pogrubienie1"/>
    <w:aliases w:val="Odstępy 2 pt2"/>
    <w:uiPriority w:val="99"/>
    <w:rsid w:val="00E85E35"/>
    <w:rPr>
      <w:rFonts w:ascii="Times New Roman" w:hAnsi="Times New Roman" w:cs="Times New Roman"/>
      <w:b/>
      <w:bCs/>
      <w:spacing w:val="40"/>
      <w:sz w:val="27"/>
      <w:szCs w:val="27"/>
    </w:rPr>
  </w:style>
  <w:style w:type="paragraph" w:styleId="NormalnyWeb">
    <w:name w:val="Normal (Web)"/>
    <w:basedOn w:val="Normalny"/>
    <w:rsid w:val="002C0D7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kstpodstawowywcity21">
    <w:name w:val="Tekst podstawowy wcięty 21"/>
    <w:basedOn w:val="Normalny"/>
    <w:uiPriority w:val="99"/>
    <w:rsid w:val="002C0D75"/>
    <w:pPr>
      <w:suppressAutoHyphens/>
      <w:spacing w:before="120" w:after="120" w:line="360" w:lineRule="auto"/>
      <w:ind w:left="1620"/>
      <w:jc w:val="both"/>
    </w:pPr>
    <w:rPr>
      <w:rFonts w:ascii="Times New Roman" w:eastAsia="Times New Roman" w:hAnsi="Times New Roman" w:cs="Times New Roman"/>
      <w:b/>
      <w:bCs/>
      <w:lang w:eastAsia="zh-CN"/>
    </w:rPr>
  </w:style>
  <w:style w:type="character" w:styleId="Pogrubienie">
    <w:name w:val="Strong"/>
    <w:uiPriority w:val="99"/>
    <w:qFormat/>
    <w:rsid w:val="002C0D75"/>
    <w:rPr>
      <w:b/>
      <w:bCs/>
    </w:rPr>
  </w:style>
  <w:style w:type="character" w:customStyle="1" w:styleId="Nagwek4Znak">
    <w:name w:val="Nagłówek 4 Znak"/>
    <w:basedOn w:val="Domylnaczcionkaakapitu"/>
    <w:link w:val="Nagwek4"/>
    <w:uiPriority w:val="9"/>
    <w:semiHidden/>
    <w:rsid w:val="00C84AC0"/>
    <w:rPr>
      <w:rFonts w:asciiTheme="majorHAnsi" w:eastAsiaTheme="majorEastAsia" w:hAnsiTheme="majorHAnsi" w:cstheme="majorBidi"/>
      <w:i/>
      <w:iCs/>
      <w:color w:val="2E74B5" w:themeColor="accent1" w:themeShade="BF"/>
    </w:rPr>
  </w:style>
  <w:style w:type="paragraph" w:customStyle="1" w:styleId="Default">
    <w:name w:val="Default"/>
    <w:rsid w:val="005277C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AkapitzlistZnak">
    <w:name w:val="Akapit z listą Znak"/>
    <w:link w:val="Akapitzlist"/>
    <w:rsid w:val="008B102C"/>
  </w:style>
  <w:style w:type="paragraph" w:styleId="Stopka">
    <w:name w:val="footer"/>
    <w:basedOn w:val="Normalny"/>
    <w:link w:val="StopkaZnak"/>
    <w:uiPriority w:val="99"/>
    <w:unhideWhenUsed/>
    <w:rsid w:val="008B372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B3722"/>
  </w:style>
  <w:style w:type="paragraph" w:styleId="Tekstdymka">
    <w:name w:val="Balloon Text"/>
    <w:basedOn w:val="Normalny"/>
    <w:link w:val="TekstdymkaZnak"/>
    <w:uiPriority w:val="99"/>
    <w:semiHidden/>
    <w:unhideWhenUsed/>
    <w:rsid w:val="0036272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6272B"/>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F9722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97223"/>
    <w:rPr>
      <w:sz w:val="20"/>
      <w:szCs w:val="20"/>
    </w:rPr>
  </w:style>
  <w:style w:type="character" w:styleId="Odwoanieprzypisukocowego">
    <w:name w:val="endnote reference"/>
    <w:basedOn w:val="Domylnaczcionkaakapitu"/>
    <w:uiPriority w:val="99"/>
    <w:semiHidden/>
    <w:unhideWhenUsed/>
    <w:rsid w:val="00F97223"/>
    <w:rPr>
      <w:vertAlign w:val="superscript"/>
    </w:rPr>
  </w:style>
  <w:style w:type="paragraph" w:customStyle="1" w:styleId="Standard">
    <w:name w:val="Standard"/>
    <w:rsid w:val="00593B5E"/>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character" w:customStyle="1" w:styleId="text1">
    <w:name w:val="text1"/>
    <w:rsid w:val="0008749F"/>
    <w:rPr>
      <w:rFonts w:ascii="Verdana" w:hAnsi="Verdana" w:cs="Verdana"/>
      <w:color w:val="000000"/>
      <w:sz w:val="20"/>
      <w:szCs w:val="20"/>
    </w:rPr>
  </w:style>
  <w:style w:type="paragraph" w:customStyle="1" w:styleId="Zawartotabeli">
    <w:name w:val="Zawartość tabeli"/>
    <w:basedOn w:val="Normalny"/>
    <w:rsid w:val="0008749F"/>
    <w:pPr>
      <w:widowControl w:val="0"/>
      <w:suppressLineNumbers/>
      <w:suppressAutoHyphens/>
      <w:spacing w:after="0" w:line="240" w:lineRule="auto"/>
    </w:pPr>
    <w:rPr>
      <w:rFonts w:ascii="Times New Roman" w:eastAsia="Lucida Sans Unicode" w:hAnsi="Times New Roman" w:cs="Tahoma"/>
      <w:color w:val="000000"/>
      <w:sz w:val="24"/>
      <w:szCs w:val="24"/>
      <w:lang w:bidi="en-US"/>
    </w:rPr>
  </w:style>
  <w:style w:type="paragraph" w:styleId="Tekstpodstawowy2">
    <w:name w:val="Body Text 2"/>
    <w:basedOn w:val="Normalny"/>
    <w:link w:val="Tekstpodstawowy2Znak"/>
    <w:uiPriority w:val="99"/>
    <w:semiHidden/>
    <w:unhideWhenUsed/>
    <w:rsid w:val="00C77ED3"/>
    <w:pPr>
      <w:spacing w:after="120" w:line="480" w:lineRule="auto"/>
    </w:pPr>
  </w:style>
  <w:style w:type="character" w:customStyle="1" w:styleId="Tekstpodstawowy2Znak">
    <w:name w:val="Tekst podstawowy 2 Znak"/>
    <w:basedOn w:val="Domylnaczcionkaakapitu"/>
    <w:link w:val="Tekstpodstawowy2"/>
    <w:uiPriority w:val="99"/>
    <w:semiHidden/>
    <w:rsid w:val="00C77ED3"/>
  </w:style>
  <w:style w:type="paragraph" w:customStyle="1" w:styleId="ZnakZnak13">
    <w:name w:val="Znak Znak13"/>
    <w:basedOn w:val="Normalny"/>
    <w:rsid w:val="00C77ED3"/>
    <w:pPr>
      <w:spacing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5650">
      <w:bodyDiv w:val="1"/>
      <w:marLeft w:val="0"/>
      <w:marRight w:val="0"/>
      <w:marTop w:val="0"/>
      <w:marBottom w:val="0"/>
      <w:divBdr>
        <w:top w:val="none" w:sz="0" w:space="0" w:color="auto"/>
        <w:left w:val="none" w:sz="0" w:space="0" w:color="auto"/>
        <w:bottom w:val="none" w:sz="0" w:space="0" w:color="auto"/>
        <w:right w:val="none" w:sz="0" w:space="0" w:color="auto"/>
      </w:divBdr>
      <w:divsChild>
        <w:div w:id="13503134">
          <w:marLeft w:val="0"/>
          <w:marRight w:val="0"/>
          <w:marTop w:val="0"/>
          <w:marBottom w:val="0"/>
          <w:divBdr>
            <w:top w:val="none" w:sz="0" w:space="0" w:color="auto"/>
            <w:left w:val="none" w:sz="0" w:space="0" w:color="auto"/>
            <w:bottom w:val="none" w:sz="0" w:space="0" w:color="auto"/>
            <w:right w:val="none" w:sz="0" w:space="0" w:color="auto"/>
          </w:divBdr>
        </w:div>
        <w:div w:id="188565293">
          <w:marLeft w:val="0"/>
          <w:marRight w:val="0"/>
          <w:marTop w:val="0"/>
          <w:marBottom w:val="0"/>
          <w:divBdr>
            <w:top w:val="none" w:sz="0" w:space="0" w:color="auto"/>
            <w:left w:val="none" w:sz="0" w:space="0" w:color="auto"/>
            <w:bottom w:val="none" w:sz="0" w:space="0" w:color="auto"/>
            <w:right w:val="none" w:sz="0" w:space="0" w:color="auto"/>
          </w:divBdr>
        </w:div>
        <w:div w:id="197745767">
          <w:marLeft w:val="0"/>
          <w:marRight w:val="0"/>
          <w:marTop w:val="0"/>
          <w:marBottom w:val="0"/>
          <w:divBdr>
            <w:top w:val="none" w:sz="0" w:space="0" w:color="auto"/>
            <w:left w:val="none" w:sz="0" w:space="0" w:color="auto"/>
            <w:bottom w:val="none" w:sz="0" w:space="0" w:color="auto"/>
            <w:right w:val="none" w:sz="0" w:space="0" w:color="auto"/>
          </w:divBdr>
        </w:div>
        <w:div w:id="293681095">
          <w:marLeft w:val="0"/>
          <w:marRight w:val="0"/>
          <w:marTop w:val="0"/>
          <w:marBottom w:val="0"/>
          <w:divBdr>
            <w:top w:val="none" w:sz="0" w:space="0" w:color="auto"/>
            <w:left w:val="none" w:sz="0" w:space="0" w:color="auto"/>
            <w:bottom w:val="none" w:sz="0" w:space="0" w:color="auto"/>
            <w:right w:val="none" w:sz="0" w:space="0" w:color="auto"/>
          </w:divBdr>
        </w:div>
        <w:div w:id="472526209">
          <w:marLeft w:val="0"/>
          <w:marRight w:val="0"/>
          <w:marTop w:val="0"/>
          <w:marBottom w:val="0"/>
          <w:divBdr>
            <w:top w:val="none" w:sz="0" w:space="0" w:color="auto"/>
            <w:left w:val="none" w:sz="0" w:space="0" w:color="auto"/>
            <w:bottom w:val="none" w:sz="0" w:space="0" w:color="auto"/>
            <w:right w:val="none" w:sz="0" w:space="0" w:color="auto"/>
          </w:divBdr>
        </w:div>
        <w:div w:id="477261184">
          <w:marLeft w:val="0"/>
          <w:marRight w:val="0"/>
          <w:marTop w:val="0"/>
          <w:marBottom w:val="0"/>
          <w:divBdr>
            <w:top w:val="none" w:sz="0" w:space="0" w:color="auto"/>
            <w:left w:val="none" w:sz="0" w:space="0" w:color="auto"/>
            <w:bottom w:val="none" w:sz="0" w:space="0" w:color="auto"/>
            <w:right w:val="none" w:sz="0" w:space="0" w:color="auto"/>
          </w:divBdr>
        </w:div>
        <w:div w:id="526021836">
          <w:marLeft w:val="0"/>
          <w:marRight w:val="0"/>
          <w:marTop w:val="0"/>
          <w:marBottom w:val="0"/>
          <w:divBdr>
            <w:top w:val="none" w:sz="0" w:space="0" w:color="auto"/>
            <w:left w:val="none" w:sz="0" w:space="0" w:color="auto"/>
            <w:bottom w:val="none" w:sz="0" w:space="0" w:color="auto"/>
            <w:right w:val="none" w:sz="0" w:space="0" w:color="auto"/>
          </w:divBdr>
        </w:div>
        <w:div w:id="527184246">
          <w:marLeft w:val="0"/>
          <w:marRight w:val="0"/>
          <w:marTop w:val="0"/>
          <w:marBottom w:val="0"/>
          <w:divBdr>
            <w:top w:val="none" w:sz="0" w:space="0" w:color="auto"/>
            <w:left w:val="none" w:sz="0" w:space="0" w:color="auto"/>
            <w:bottom w:val="none" w:sz="0" w:space="0" w:color="auto"/>
            <w:right w:val="none" w:sz="0" w:space="0" w:color="auto"/>
          </w:divBdr>
        </w:div>
        <w:div w:id="540485417">
          <w:marLeft w:val="0"/>
          <w:marRight w:val="0"/>
          <w:marTop w:val="0"/>
          <w:marBottom w:val="0"/>
          <w:divBdr>
            <w:top w:val="none" w:sz="0" w:space="0" w:color="auto"/>
            <w:left w:val="none" w:sz="0" w:space="0" w:color="auto"/>
            <w:bottom w:val="none" w:sz="0" w:space="0" w:color="auto"/>
            <w:right w:val="none" w:sz="0" w:space="0" w:color="auto"/>
          </w:divBdr>
        </w:div>
        <w:div w:id="588393311">
          <w:marLeft w:val="0"/>
          <w:marRight w:val="0"/>
          <w:marTop w:val="0"/>
          <w:marBottom w:val="0"/>
          <w:divBdr>
            <w:top w:val="none" w:sz="0" w:space="0" w:color="auto"/>
            <w:left w:val="none" w:sz="0" w:space="0" w:color="auto"/>
            <w:bottom w:val="none" w:sz="0" w:space="0" w:color="auto"/>
            <w:right w:val="none" w:sz="0" w:space="0" w:color="auto"/>
          </w:divBdr>
        </w:div>
        <w:div w:id="590626686">
          <w:marLeft w:val="0"/>
          <w:marRight w:val="0"/>
          <w:marTop w:val="0"/>
          <w:marBottom w:val="0"/>
          <w:divBdr>
            <w:top w:val="none" w:sz="0" w:space="0" w:color="auto"/>
            <w:left w:val="none" w:sz="0" w:space="0" w:color="auto"/>
            <w:bottom w:val="none" w:sz="0" w:space="0" w:color="auto"/>
            <w:right w:val="none" w:sz="0" w:space="0" w:color="auto"/>
          </w:divBdr>
        </w:div>
        <w:div w:id="591159263">
          <w:marLeft w:val="0"/>
          <w:marRight w:val="0"/>
          <w:marTop w:val="0"/>
          <w:marBottom w:val="0"/>
          <w:divBdr>
            <w:top w:val="none" w:sz="0" w:space="0" w:color="auto"/>
            <w:left w:val="none" w:sz="0" w:space="0" w:color="auto"/>
            <w:bottom w:val="none" w:sz="0" w:space="0" w:color="auto"/>
            <w:right w:val="none" w:sz="0" w:space="0" w:color="auto"/>
          </w:divBdr>
        </w:div>
        <w:div w:id="594435779">
          <w:marLeft w:val="0"/>
          <w:marRight w:val="0"/>
          <w:marTop w:val="0"/>
          <w:marBottom w:val="0"/>
          <w:divBdr>
            <w:top w:val="none" w:sz="0" w:space="0" w:color="auto"/>
            <w:left w:val="none" w:sz="0" w:space="0" w:color="auto"/>
            <w:bottom w:val="none" w:sz="0" w:space="0" w:color="auto"/>
            <w:right w:val="none" w:sz="0" w:space="0" w:color="auto"/>
          </w:divBdr>
        </w:div>
        <w:div w:id="630938902">
          <w:marLeft w:val="0"/>
          <w:marRight w:val="0"/>
          <w:marTop w:val="0"/>
          <w:marBottom w:val="0"/>
          <w:divBdr>
            <w:top w:val="none" w:sz="0" w:space="0" w:color="auto"/>
            <w:left w:val="none" w:sz="0" w:space="0" w:color="auto"/>
            <w:bottom w:val="none" w:sz="0" w:space="0" w:color="auto"/>
            <w:right w:val="none" w:sz="0" w:space="0" w:color="auto"/>
          </w:divBdr>
        </w:div>
        <w:div w:id="644621999">
          <w:marLeft w:val="0"/>
          <w:marRight w:val="0"/>
          <w:marTop w:val="0"/>
          <w:marBottom w:val="0"/>
          <w:divBdr>
            <w:top w:val="none" w:sz="0" w:space="0" w:color="auto"/>
            <w:left w:val="none" w:sz="0" w:space="0" w:color="auto"/>
            <w:bottom w:val="none" w:sz="0" w:space="0" w:color="auto"/>
            <w:right w:val="none" w:sz="0" w:space="0" w:color="auto"/>
          </w:divBdr>
        </w:div>
        <w:div w:id="664865248">
          <w:marLeft w:val="0"/>
          <w:marRight w:val="0"/>
          <w:marTop w:val="0"/>
          <w:marBottom w:val="0"/>
          <w:divBdr>
            <w:top w:val="none" w:sz="0" w:space="0" w:color="auto"/>
            <w:left w:val="none" w:sz="0" w:space="0" w:color="auto"/>
            <w:bottom w:val="none" w:sz="0" w:space="0" w:color="auto"/>
            <w:right w:val="none" w:sz="0" w:space="0" w:color="auto"/>
          </w:divBdr>
        </w:div>
        <w:div w:id="712314917">
          <w:marLeft w:val="0"/>
          <w:marRight w:val="0"/>
          <w:marTop w:val="0"/>
          <w:marBottom w:val="0"/>
          <w:divBdr>
            <w:top w:val="none" w:sz="0" w:space="0" w:color="auto"/>
            <w:left w:val="none" w:sz="0" w:space="0" w:color="auto"/>
            <w:bottom w:val="none" w:sz="0" w:space="0" w:color="auto"/>
            <w:right w:val="none" w:sz="0" w:space="0" w:color="auto"/>
          </w:divBdr>
        </w:div>
        <w:div w:id="736510488">
          <w:marLeft w:val="0"/>
          <w:marRight w:val="0"/>
          <w:marTop w:val="0"/>
          <w:marBottom w:val="0"/>
          <w:divBdr>
            <w:top w:val="none" w:sz="0" w:space="0" w:color="auto"/>
            <w:left w:val="none" w:sz="0" w:space="0" w:color="auto"/>
            <w:bottom w:val="none" w:sz="0" w:space="0" w:color="auto"/>
            <w:right w:val="none" w:sz="0" w:space="0" w:color="auto"/>
          </w:divBdr>
        </w:div>
        <w:div w:id="751699878">
          <w:marLeft w:val="0"/>
          <w:marRight w:val="0"/>
          <w:marTop w:val="0"/>
          <w:marBottom w:val="0"/>
          <w:divBdr>
            <w:top w:val="none" w:sz="0" w:space="0" w:color="auto"/>
            <w:left w:val="none" w:sz="0" w:space="0" w:color="auto"/>
            <w:bottom w:val="none" w:sz="0" w:space="0" w:color="auto"/>
            <w:right w:val="none" w:sz="0" w:space="0" w:color="auto"/>
          </w:divBdr>
        </w:div>
        <w:div w:id="835533915">
          <w:marLeft w:val="0"/>
          <w:marRight w:val="0"/>
          <w:marTop w:val="0"/>
          <w:marBottom w:val="0"/>
          <w:divBdr>
            <w:top w:val="none" w:sz="0" w:space="0" w:color="auto"/>
            <w:left w:val="none" w:sz="0" w:space="0" w:color="auto"/>
            <w:bottom w:val="none" w:sz="0" w:space="0" w:color="auto"/>
            <w:right w:val="none" w:sz="0" w:space="0" w:color="auto"/>
          </w:divBdr>
        </w:div>
        <w:div w:id="844054895">
          <w:marLeft w:val="0"/>
          <w:marRight w:val="0"/>
          <w:marTop w:val="0"/>
          <w:marBottom w:val="0"/>
          <w:divBdr>
            <w:top w:val="none" w:sz="0" w:space="0" w:color="auto"/>
            <w:left w:val="none" w:sz="0" w:space="0" w:color="auto"/>
            <w:bottom w:val="none" w:sz="0" w:space="0" w:color="auto"/>
            <w:right w:val="none" w:sz="0" w:space="0" w:color="auto"/>
          </w:divBdr>
        </w:div>
        <w:div w:id="945113874">
          <w:marLeft w:val="0"/>
          <w:marRight w:val="0"/>
          <w:marTop w:val="0"/>
          <w:marBottom w:val="0"/>
          <w:divBdr>
            <w:top w:val="none" w:sz="0" w:space="0" w:color="auto"/>
            <w:left w:val="none" w:sz="0" w:space="0" w:color="auto"/>
            <w:bottom w:val="none" w:sz="0" w:space="0" w:color="auto"/>
            <w:right w:val="none" w:sz="0" w:space="0" w:color="auto"/>
          </w:divBdr>
        </w:div>
        <w:div w:id="958729740">
          <w:marLeft w:val="0"/>
          <w:marRight w:val="0"/>
          <w:marTop w:val="0"/>
          <w:marBottom w:val="0"/>
          <w:divBdr>
            <w:top w:val="none" w:sz="0" w:space="0" w:color="auto"/>
            <w:left w:val="none" w:sz="0" w:space="0" w:color="auto"/>
            <w:bottom w:val="none" w:sz="0" w:space="0" w:color="auto"/>
            <w:right w:val="none" w:sz="0" w:space="0" w:color="auto"/>
          </w:divBdr>
        </w:div>
        <w:div w:id="968245823">
          <w:marLeft w:val="0"/>
          <w:marRight w:val="0"/>
          <w:marTop w:val="0"/>
          <w:marBottom w:val="0"/>
          <w:divBdr>
            <w:top w:val="none" w:sz="0" w:space="0" w:color="auto"/>
            <w:left w:val="none" w:sz="0" w:space="0" w:color="auto"/>
            <w:bottom w:val="none" w:sz="0" w:space="0" w:color="auto"/>
            <w:right w:val="none" w:sz="0" w:space="0" w:color="auto"/>
          </w:divBdr>
        </w:div>
        <w:div w:id="1059356330">
          <w:marLeft w:val="0"/>
          <w:marRight w:val="0"/>
          <w:marTop w:val="0"/>
          <w:marBottom w:val="0"/>
          <w:divBdr>
            <w:top w:val="none" w:sz="0" w:space="0" w:color="auto"/>
            <w:left w:val="none" w:sz="0" w:space="0" w:color="auto"/>
            <w:bottom w:val="none" w:sz="0" w:space="0" w:color="auto"/>
            <w:right w:val="none" w:sz="0" w:space="0" w:color="auto"/>
          </w:divBdr>
        </w:div>
        <w:div w:id="1146165935">
          <w:marLeft w:val="0"/>
          <w:marRight w:val="0"/>
          <w:marTop w:val="0"/>
          <w:marBottom w:val="0"/>
          <w:divBdr>
            <w:top w:val="none" w:sz="0" w:space="0" w:color="auto"/>
            <w:left w:val="none" w:sz="0" w:space="0" w:color="auto"/>
            <w:bottom w:val="none" w:sz="0" w:space="0" w:color="auto"/>
            <w:right w:val="none" w:sz="0" w:space="0" w:color="auto"/>
          </w:divBdr>
        </w:div>
        <w:div w:id="1378701355">
          <w:marLeft w:val="0"/>
          <w:marRight w:val="0"/>
          <w:marTop w:val="0"/>
          <w:marBottom w:val="0"/>
          <w:divBdr>
            <w:top w:val="none" w:sz="0" w:space="0" w:color="auto"/>
            <w:left w:val="none" w:sz="0" w:space="0" w:color="auto"/>
            <w:bottom w:val="none" w:sz="0" w:space="0" w:color="auto"/>
            <w:right w:val="none" w:sz="0" w:space="0" w:color="auto"/>
          </w:divBdr>
        </w:div>
        <w:div w:id="1391227960">
          <w:marLeft w:val="0"/>
          <w:marRight w:val="0"/>
          <w:marTop w:val="0"/>
          <w:marBottom w:val="0"/>
          <w:divBdr>
            <w:top w:val="none" w:sz="0" w:space="0" w:color="auto"/>
            <w:left w:val="none" w:sz="0" w:space="0" w:color="auto"/>
            <w:bottom w:val="none" w:sz="0" w:space="0" w:color="auto"/>
            <w:right w:val="none" w:sz="0" w:space="0" w:color="auto"/>
          </w:divBdr>
        </w:div>
        <w:div w:id="1447656841">
          <w:marLeft w:val="0"/>
          <w:marRight w:val="0"/>
          <w:marTop w:val="0"/>
          <w:marBottom w:val="0"/>
          <w:divBdr>
            <w:top w:val="none" w:sz="0" w:space="0" w:color="auto"/>
            <w:left w:val="none" w:sz="0" w:space="0" w:color="auto"/>
            <w:bottom w:val="none" w:sz="0" w:space="0" w:color="auto"/>
            <w:right w:val="none" w:sz="0" w:space="0" w:color="auto"/>
          </w:divBdr>
        </w:div>
        <w:div w:id="1474979231">
          <w:marLeft w:val="0"/>
          <w:marRight w:val="0"/>
          <w:marTop w:val="0"/>
          <w:marBottom w:val="0"/>
          <w:divBdr>
            <w:top w:val="none" w:sz="0" w:space="0" w:color="auto"/>
            <w:left w:val="none" w:sz="0" w:space="0" w:color="auto"/>
            <w:bottom w:val="none" w:sz="0" w:space="0" w:color="auto"/>
            <w:right w:val="none" w:sz="0" w:space="0" w:color="auto"/>
          </w:divBdr>
        </w:div>
        <w:div w:id="1501508762">
          <w:marLeft w:val="0"/>
          <w:marRight w:val="0"/>
          <w:marTop w:val="0"/>
          <w:marBottom w:val="0"/>
          <w:divBdr>
            <w:top w:val="none" w:sz="0" w:space="0" w:color="auto"/>
            <w:left w:val="none" w:sz="0" w:space="0" w:color="auto"/>
            <w:bottom w:val="none" w:sz="0" w:space="0" w:color="auto"/>
            <w:right w:val="none" w:sz="0" w:space="0" w:color="auto"/>
          </w:divBdr>
        </w:div>
        <w:div w:id="1527518404">
          <w:marLeft w:val="0"/>
          <w:marRight w:val="0"/>
          <w:marTop w:val="0"/>
          <w:marBottom w:val="0"/>
          <w:divBdr>
            <w:top w:val="none" w:sz="0" w:space="0" w:color="auto"/>
            <w:left w:val="none" w:sz="0" w:space="0" w:color="auto"/>
            <w:bottom w:val="none" w:sz="0" w:space="0" w:color="auto"/>
            <w:right w:val="none" w:sz="0" w:space="0" w:color="auto"/>
          </w:divBdr>
        </w:div>
        <w:div w:id="1527937334">
          <w:marLeft w:val="0"/>
          <w:marRight w:val="0"/>
          <w:marTop w:val="0"/>
          <w:marBottom w:val="0"/>
          <w:divBdr>
            <w:top w:val="none" w:sz="0" w:space="0" w:color="auto"/>
            <w:left w:val="none" w:sz="0" w:space="0" w:color="auto"/>
            <w:bottom w:val="none" w:sz="0" w:space="0" w:color="auto"/>
            <w:right w:val="none" w:sz="0" w:space="0" w:color="auto"/>
          </w:divBdr>
        </w:div>
        <w:div w:id="1537814075">
          <w:marLeft w:val="0"/>
          <w:marRight w:val="0"/>
          <w:marTop w:val="0"/>
          <w:marBottom w:val="0"/>
          <w:divBdr>
            <w:top w:val="none" w:sz="0" w:space="0" w:color="auto"/>
            <w:left w:val="none" w:sz="0" w:space="0" w:color="auto"/>
            <w:bottom w:val="none" w:sz="0" w:space="0" w:color="auto"/>
            <w:right w:val="none" w:sz="0" w:space="0" w:color="auto"/>
          </w:divBdr>
        </w:div>
        <w:div w:id="1612207081">
          <w:marLeft w:val="0"/>
          <w:marRight w:val="0"/>
          <w:marTop w:val="0"/>
          <w:marBottom w:val="0"/>
          <w:divBdr>
            <w:top w:val="none" w:sz="0" w:space="0" w:color="auto"/>
            <w:left w:val="none" w:sz="0" w:space="0" w:color="auto"/>
            <w:bottom w:val="none" w:sz="0" w:space="0" w:color="auto"/>
            <w:right w:val="none" w:sz="0" w:space="0" w:color="auto"/>
          </w:divBdr>
        </w:div>
        <w:div w:id="1621376016">
          <w:marLeft w:val="0"/>
          <w:marRight w:val="0"/>
          <w:marTop w:val="0"/>
          <w:marBottom w:val="0"/>
          <w:divBdr>
            <w:top w:val="none" w:sz="0" w:space="0" w:color="auto"/>
            <w:left w:val="none" w:sz="0" w:space="0" w:color="auto"/>
            <w:bottom w:val="none" w:sz="0" w:space="0" w:color="auto"/>
            <w:right w:val="none" w:sz="0" w:space="0" w:color="auto"/>
          </w:divBdr>
        </w:div>
        <w:div w:id="1653832907">
          <w:marLeft w:val="0"/>
          <w:marRight w:val="0"/>
          <w:marTop w:val="0"/>
          <w:marBottom w:val="0"/>
          <w:divBdr>
            <w:top w:val="none" w:sz="0" w:space="0" w:color="auto"/>
            <w:left w:val="none" w:sz="0" w:space="0" w:color="auto"/>
            <w:bottom w:val="none" w:sz="0" w:space="0" w:color="auto"/>
            <w:right w:val="none" w:sz="0" w:space="0" w:color="auto"/>
          </w:divBdr>
        </w:div>
        <w:div w:id="1677030634">
          <w:marLeft w:val="0"/>
          <w:marRight w:val="0"/>
          <w:marTop w:val="0"/>
          <w:marBottom w:val="0"/>
          <w:divBdr>
            <w:top w:val="none" w:sz="0" w:space="0" w:color="auto"/>
            <w:left w:val="none" w:sz="0" w:space="0" w:color="auto"/>
            <w:bottom w:val="none" w:sz="0" w:space="0" w:color="auto"/>
            <w:right w:val="none" w:sz="0" w:space="0" w:color="auto"/>
          </w:divBdr>
        </w:div>
        <w:div w:id="1722439272">
          <w:marLeft w:val="0"/>
          <w:marRight w:val="0"/>
          <w:marTop w:val="0"/>
          <w:marBottom w:val="0"/>
          <w:divBdr>
            <w:top w:val="none" w:sz="0" w:space="0" w:color="auto"/>
            <w:left w:val="none" w:sz="0" w:space="0" w:color="auto"/>
            <w:bottom w:val="none" w:sz="0" w:space="0" w:color="auto"/>
            <w:right w:val="none" w:sz="0" w:space="0" w:color="auto"/>
          </w:divBdr>
        </w:div>
        <w:div w:id="1898975578">
          <w:marLeft w:val="0"/>
          <w:marRight w:val="0"/>
          <w:marTop w:val="0"/>
          <w:marBottom w:val="0"/>
          <w:divBdr>
            <w:top w:val="none" w:sz="0" w:space="0" w:color="auto"/>
            <w:left w:val="none" w:sz="0" w:space="0" w:color="auto"/>
            <w:bottom w:val="none" w:sz="0" w:space="0" w:color="auto"/>
            <w:right w:val="none" w:sz="0" w:space="0" w:color="auto"/>
          </w:divBdr>
        </w:div>
        <w:div w:id="1913150060">
          <w:marLeft w:val="0"/>
          <w:marRight w:val="0"/>
          <w:marTop w:val="0"/>
          <w:marBottom w:val="0"/>
          <w:divBdr>
            <w:top w:val="none" w:sz="0" w:space="0" w:color="auto"/>
            <w:left w:val="none" w:sz="0" w:space="0" w:color="auto"/>
            <w:bottom w:val="none" w:sz="0" w:space="0" w:color="auto"/>
            <w:right w:val="none" w:sz="0" w:space="0" w:color="auto"/>
          </w:divBdr>
        </w:div>
        <w:div w:id="1924560672">
          <w:marLeft w:val="0"/>
          <w:marRight w:val="0"/>
          <w:marTop w:val="0"/>
          <w:marBottom w:val="0"/>
          <w:divBdr>
            <w:top w:val="none" w:sz="0" w:space="0" w:color="auto"/>
            <w:left w:val="none" w:sz="0" w:space="0" w:color="auto"/>
            <w:bottom w:val="none" w:sz="0" w:space="0" w:color="auto"/>
            <w:right w:val="none" w:sz="0" w:space="0" w:color="auto"/>
          </w:divBdr>
        </w:div>
        <w:div w:id="1938293782">
          <w:marLeft w:val="0"/>
          <w:marRight w:val="0"/>
          <w:marTop w:val="0"/>
          <w:marBottom w:val="0"/>
          <w:divBdr>
            <w:top w:val="none" w:sz="0" w:space="0" w:color="auto"/>
            <w:left w:val="none" w:sz="0" w:space="0" w:color="auto"/>
            <w:bottom w:val="none" w:sz="0" w:space="0" w:color="auto"/>
            <w:right w:val="none" w:sz="0" w:space="0" w:color="auto"/>
          </w:divBdr>
        </w:div>
        <w:div w:id="1977829200">
          <w:marLeft w:val="0"/>
          <w:marRight w:val="0"/>
          <w:marTop w:val="0"/>
          <w:marBottom w:val="0"/>
          <w:divBdr>
            <w:top w:val="none" w:sz="0" w:space="0" w:color="auto"/>
            <w:left w:val="none" w:sz="0" w:space="0" w:color="auto"/>
            <w:bottom w:val="none" w:sz="0" w:space="0" w:color="auto"/>
            <w:right w:val="none" w:sz="0" w:space="0" w:color="auto"/>
          </w:divBdr>
        </w:div>
        <w:div w:id="1995988029">
          <w:marLeft w:val="0"/>
          <w:marRight w:val="0"/>
          <w:marTop w:val="0"/>
          <w:marBottom w:val="0"/>
          <w:divBdr>
            <w:top w:val="none" w:sz="0" w:space="0" w:color="auto"/>
            <w:left w:val="none" w:sz="0" w:space="0" w:color="auto"/>
            <w:bottom w:val="none" w:sz="0" w:space="0" w:color="auto"/>
            <w:right w:val="none" w:sz="0" w:space="0" w:color="auto"/>
          </w:divBdr>
        </w:div>
        <w:div w:id="2009942297">
          <w:marLeft w:val="0"/>
          <w:marRight w:val="0"/>
          <w:marTop w:val="0"/>
          <w:marBottom w:val="0"/>
          <w:divBdr>
            <w:top w:val="none" w:sz="0" w:space="0" w:color="auto"/>
            <w:left w:val="none" w:sz="0" w:space="0" w:color="auto"/>
            <w:bottom w:val="none" w:sz="0" w:space="0" w:color="auto"/>
            <w:right w:val="none" w:sz="0" w:space="0" w:color="auto"/>
          </w:divBdr>
        </w:div>
      </w:divsChild>
    </w:div>
    <w:div w:id="186255292">
      <w:bodyDiv w:val="1"/>
      <w:marLeft w:val="0"/>
      <w:marRight w:val="0"/>
      <w:marTop w:val="0"/>
      <w:marBottom w:val="0"/>
      <w:divBdr>
        <w:top w:val="none" w:sz="0" w:space="0" w:color="auto"/>
        <w:left w:val="none" w:sz="0" w:space="0" w:color="auto"/>
        <w:bottom w:val="none" w:sz="0" w:space="0" w:color="auto"/>
        <w:right w:val="none" w:sz="0" w:space="0" w:color="auto"/>
      </w:divBdr>
      <w:divsChild>
        <w:div w:id="87083">
          <w:marLeft w:val="0"/>
          <w:marRight w:val="0"/>
          <w:marTop w:val="0"/>
          <w:marBottom w:val="0"/>
          <w:divBdr>
            <w:top w:val="none" w:sz="0" w:space="0" w:color="auto"/>
            <w:left w:val="none" w:sz="0" w:space="0" w:color="auto"/>
            <w:bottom w:val="none" w:sz="0" w:space="0" w:color="auto"/>
            <w:right w:val="none" w:sz="0" w:space="0" w:color="auto"/>
          </w:divBdr>
        </w:div>
        <w:div w:id="2248176">
          <w:marLeft w:val="0"/>
          <w:marRight w:val="0"/>
          <w:marTop w:val="0"/>
          <w:marBottom w:val="0"/>
          <w:divBdr>
            <w:top w:val="none" w:sz="0" w:space="0" w:color="auto"/>
            <w:left w:val="none" w:sz="0" w:space="0" w:color="auto"/>
            <w:bottom w:val="none" w:sz="0" w:space="0" w:color="auto"/>
            <w:right w:val="none" w:sz="0" w:space="0" w:color="auto"/>
          </w:divBdr>
        </w:div>
        <w:div w:id="11149422">
          <w:marLeft w:val="0"/>
          <w:marRight w:val="0"/>
          <w:marTop w:val="0"/>
          <w:marBottom w:val="0"/>
          <w:divBdr>
            <w:top w:val="none" w:sz="0" w:space="0" w:color="auto"/>
            <w:left w:val="none" w:sz="0" w:space="0" w:color="auto"/>
            <w:bottom w:val="none" w:sz="0" w:space="0" w:color="auto"/>
            <w:right w:val="none" w:sz="0" w:space="0" w:color="auto"/>
          </w:divBdr>
        </w:div>
        <w:div w:id="14040706">
          <w:marLeft w:val="0"/>
          <w:marRight w:val="0"/>
          <w:marTop w:val="0"/>
          <w:marBottom w:val="0"/>
          <w:divBdr>
            <w:top w:val="none" w:sz="0" w:space="0" w:color="auto"/>
            <w:left w:val="none" w:sz="0" w:space="0" w:color="auto"/>
            <w:bottom w:val="none" w:sz="0" w:space="0" w:color="auto"/>
            <w:right w:val="none" w:sz="0" w:space="0" w:color="auto"/>
          </w:divBdr>
        </w:div>
        <w:div w:id="15815896">
          <w:marLeft w:val="0"/>
          <w:marRight w:val="0"/>
          <w:marTop w:val="0"/>
          <w:marBottom w:val="0"/>
          <w:divBdr>
            <w:top w:val="none" w:sz="0" w:space="0" w:color="auto"/>
            <w:left w:val="none" w:sz="0" w:space="0" w:color="auto"/>
            <w:bottom w:val="none" w:sz="0" w:space="0" w:color="auto"/>
            <w:right w:val="none" w:sz="0" w:space="0" w:color="auto"/>
          </w:divBdr>
        </w:div>
        <w:div w:id="18512904">
          <w:marLeft w:val="0"/>
          <w:marRight w:val="0"/>
          <w:marTop w:val="0"/>
          <w:marBottom w:val="0"/>
          <w:divBdr>
            <w:top w:val="none" w:sz="0" w:space="0" w:color="auto"/>
            <w:left w:val="none" w:sz="0" w:space="0" w:color="auto"/>
            <w:bottom w:val="none" w:sz="0" w:space="0" w:color="auto"/>
            <w:right w:val="none" w:sz="0" w:space="0" w:color="auto"/>
          </w:divBdr>
        </w:div>
        <w:div w:id="35356300">
          <w:marLeft w:val="0"/>
          <w:marRight w:val="0"/>
          <w:marTop w:val="0"/>
          <w:marBottom w:val="0"/>
          <w:divBdr>
            <w:top w:val="none" w:sz="0" w:space="0" w:color="auto"/>
            <w:left w:val="none" w:sz="0" w:space="0" w:color="auto"/>
            <w:bottom w:val="none" w:sz="0" w:space="0" w:color="auto"/>
            <w:right w:val="none" w:sz="0" w:space="0" w:color="auto"/>
          </w:divBdr>
        </w:div>
        <w:div w:id="54160105">
          <w:marLeft w:val="0"/>
          <w:marRight w:val="0"/>
          <w:marTop w:val="0"/>
          <w:marBottom w:val="0"/>
          <w:divBdr>
            <w:top w:val="none" w:sz="0" w:space="0" w:color="auto"/>
            <w:left w:val="none" w:sz="0" w:space="0" w:color="auto"/>
            <w:bottom w:val="none" w:sz="0" w:space="0" w:color="auto"/>
            <w:right w:val="none" w:sz="0" w:space="0" w:color="auto"/>
          </w:divBdr>
        </w:div>
        <w:div w:id="64180965">
          <w:marLeft w:val="0"/>
          <w:marRight w:val="0"/>
          <w:marTop w:val="0"/>
          <w:marBottom w:val="0"/>
          <w:divBdr>
            <w:top w:val="none" w:sz="0" w:space="0" w:color="auto"/>
            <w:left w:val="none" w:sz="0" w:space="0" w:color="auto"/>
            <w:bottom w:val="none" w:sz="0" w:space="0" w:color="auto"/>
            <w:right w:val="none" w:sz="0" w:space="0" w:color="auto"/>
          </w:divBdr>
        </w:div>
        <w:div w:id="68815097">
          <w:marLeft w:val="0"/>
          <w:marRight w:val="0"/>
          <w:marTop w:val="0"/>
          <w:marBottom w:val="0"/>
          <w:divBdr>
            <w:top w:val="none" w:sz="0" w:space="0" w:color="auto"/>
            <w:left w:val="none" w:sz="0" w:space="0" w:color="auto"/>
            <w:bottom w:val="none" w:sz="0" w:space="0" w:color="auto"/>
            <w:right w:val="none" w:sz="0" w:space="0" w:color="auto"/>
          </w:divBdr>
        </w:div>
        <w:div w:id="74668766">
          <w:marLeft w:val="0"/>
          <w:marRight w:val="0"/>
          <w:marTop w:val="0"/>
          <w:marBottom w:val="0"/>
          <w:divBdr>
            <w:top w:val="none" w:sz="0" w:space="0" w:color="auto"/>
            <w:left w:val="none" w:sz="0" w:space="0" w:color="auto"/>
            <w:bottom w:val="none" w:sz="0" w:space="0" w:color="auto"/>
            <w:right w:val="none" w:sz="0" w:space="0" w:color="auto"/>
          </w:divBdr>
        </w:div>
        <w:div w:id="77018299">
          <w:marLeft w:val="0"/>
          <w:marRight w:val="0"/>
          <w:marTop w:val="0"/>
          <w:marBottom w:val="0"/>
          <w:divBdr>
            <w:top w:val="none" w:sz="0" w:space="0" w:color="auto"/>
            <w:left w:val="none" w:sz="0" w:space="0" w:color="auto"/>
            <w:bottom w:val="none" w:sz="0" w:space="0" w:color="auto"/>
            <w:right w:val="none" w:sz="0" w:space="0" w:color="auto"/>
          </w:divBdr>
        </w:div>
        <w:div w:id="112986833">
          <w:marLeft w:val="0"/>
          <w:marRight w:val="0"/>
          <w:marTop w:val="0"/>
          <w:marBottom w:val="0"/>
          <w:divBdr>
            <w:top w:val="none" w:sz="0" w:space="0" w:color="auto"/>
            <w:left w:val="none" w:sz="0" w:space="0" w:color="auto"/>
            <w:bottom w:val="none" w:sz="0" w:space="0" w:color="auto"/>
            <w:right w:val="none" w:sz="0" w:space="0" w:color="auto"/>
          </w:divBdr>
        </w:div>
        <w:div w:id="122046679">
          <w:marLeft w:val="0"/>
          <w:marRight w:val="0"/>
          <w:marTop w:val="0"/>
          <w:marBottom w:val="0"/>
          <w:divBdr>
            <w:top w:val="none" w:sz="0" w:space="0" w:color="auto"/>
            <w:left w:val="none" w:sz="0" w:space="0" w:color="auto"/>
            <w:bottom w:val="none" w:sz="0" w:space="0" w:color="auto"/>
            <w:right w:val="none" w:sz="0" w:space="0" w:color="auto"/>
          </w:divBdr>
        </w:div>
        <w:div w:id="135151327">
          <w:marLeft w:val="0"/>
          <w:marRight w:val="0"/>
          <w:marTop w:val="0"/>
          <w:marBottom w:val="0"/>
          <w:divBdr>
            <w:top w:val="none" w:sz="0" w:space="0" w:color="auto"/>
            <w:left w:val="none" w:sz="0" w:space="0" w:color="auto"/>
            <w:bottom w:val="none" w:sz="0" w:space="0" w:color="auto"/>
            <w:right w:val="none" w:sz="0" w:space="0" w:color="auto"/>
          </w:divBdr>
        </w:div>
        <w:div w:id="151220763">
          <w:marLeft w:val="0"/>
          <w:marRight w:val="0"/>
          <w:marTop w:val="0"/>
          <w:marBottom w:val="0"/>
          <w:divBdr>
            <w:top w:val="none" w:sz="0" w:space="0" w:color="auto"/>
            <w:left w:val="none" w:sz="0" w:space="0" w:color="auto"/>
            <w:bottom w:val="none" w:sz="0" w:space="0" w:color="auto"/>
            <w:right w:val="none" w:sz="0" w:space="0" w:color="auto"/>
          </w:divBdr>
        </w:div>
        <w:div w:id="155535765">
          <w:marLeft w:val="0"/>
          <w:marRight w:val="0"/>
          <w:marTop w:val="0"/>
          <w:marBottom w:val="0"/>
          <w:divBdr>
            <w:top w:val="none" w:sz="0" w:space="0" w:color="auto"/>
            <w:left w:val="none" w:sz="0" w:space="0" w:color="auto"/>
            <w:bottom w:val="none" w:sz="0" w:space="0" w:color="auto"/>
            <w:right w:val="none" w:sz="0" w:space="0" w:color="auto"/>
          </w:divBdr>
        </w:div>
        <w:div w:id="187068778">
          <w:marLeft w:val="0"/>
          <w:marRight w:val="0"/>
          <w:marTop w:val="0"/>
          <w:marBottom w:val="0"/>
          <w:divBdr>
            <w:top w:val="none" w:sz="0" w:space="0" w:color="auto"/>
            <w:left w:val="none" w:sz="0" w:space="0" w:color="auto"/>
            <w:bottom w:val="none" w:sz="0" w:space="0" w:color="auto"/>
            <w:right w:val="none" w:sz="0" w:space="0" w:color="auto"/>
          </w:divBdr>
        </w:div>
        <w:div w:id="212273252">
          <w:marLeft w:val="0"/>
          <w:marRight w:val="0"/>
          <w:marTop w:val="0"/>
          <w:marBottom w:val="0"/>
          <w:divBdr>
            <w:top w:val="none" w:sz="0" w:space="0" w:color="auto"/>
            <w:left w:val="none" w:sz="0" w:space="0" w:color="auto"/>
            <w:bottom w:val="none" w:sz="0" w:space="0" w:color="auto"/>
            <w:right w:val="none" w:sz="0" w:space="0" w:color="auto"/>
          </w:divBdr>
        </w:div>
        <w:div w:id="239024131">
          <w:marLeft w:val="0"/>
          <w:marRight w:val="0"/>
          <w:marTop w:val="0"/>
          <w:marBottom w:val="0"/>
          <w:divBdr>
            <w:top w:val="none" w:sz="0" w:space="0" w:color="auto"/>
            <w:left w:val="none" w:sz="0" w:space="0" w:color="auto"/>
            <w:bottom w:val="none" w:sz="0" w:space="0" w:color="auto"/>
            <w:right w:val="none" w:sz="0" w:space="0" w:color="auto"/>
          </w:divBdr>
        </w:div>
        <w:div w:id="242031128">
          <w:marLeft w:val="0"/>
          <w:marRight w:val="0"/>
          <w:marTop w:val="0"/>
          <w:marBottom w:val="0"/>
          <w:divBdr>
            <w:top w:val="none" w:sz="0" w:space="0" w:color="auto"/>
            <w:left w:val="none" w:sz="0" w:space="0" w:color="auto"/>
            <w:bottom w:val="none" w:sz="0" w:space="0" w:color="auto"/>
            <w:right w:val="none" w:sz="0" w:space="0" w:color="auto"/>
          </w:divBdr>
        </w:div>
        <w:div w:id="243685103">
          <w:marLeft w:val="0"/>
          <w:marRight w:val="0"/>
          <w:marTop w:val="0"/>
          <w:marBottom w:val="0"/>
          <w:divBdr>
            <w:top w:val="none" w:sz="0" w:space="0" w:color="auto"/>
            <w:left w:val="none" w:sz="0" w:space="0" w:color="auto"/>
            <w:bottom w:val="none" w:sz="0" w:space="0" w:color="auto"/>
            <w:right w:val="none" w:sz="0" w:space="0" w:color="auto"/>
          </w:divBdr>
        </w:div>
        <w:div w:id="251936056">
          <w:marLeft w:val="0"/>
          <w:marRight w:val="0"/>
          <w:marTop w:val="0"/>
          <w:marBottom w:val="0"/>
          <w:divBdr>
            <w:top w:val="none" w:sz="0" w:space="0" w:color="auto"/>
            <w:left w:val="none" w:sz="0" w:space="0" w:color="auto"/>
            <w:bottom w:val="none" w:sz="0" w:space="0" w:color="auto"/>
            <w:right w:val="none" w:sz="0" w:space="0" w:color="auto"/>
          </w:divBdr>
        </w:div>
        <w:div w:id="289438146">
          <w:marLeft w:val="0"/>
          <w:marRight w:val="0"/>
          <w:marTop w:val="0"/>
          <w:marBottom w:val="0"/>
          <w:divBdr>
            <w:top w:val="none" w:sz="0" w:space="0" w:color="auto"/>
            <w:left w:val="none" w:sz="0" w:space="0" w:color="auto"/>
            <w:bottom w:val="none" w:sz="0" w:space="0" w:color="auto"/>
            <w:right w:val="none" w:sz="0" w:space="0" w:color="auto"/>
          </w:divBdr>
        </w:div>
        <w:div w:id="292492705">
          <w:marLeft w:val="0"/>
          <w:marRight w:val="0"/>
          <w:marTop w:val="0"/>
          <w:marBottom w:val="0"/>
          <w:divBdr>
            <w:top w:val="none" w:sz="0" w:space="0" w:color="auto"/>
            <w:left w:val="none" w:sz="0" w:space="0" w:color="auto"/>
            <w:bottom w:val="none" w:sz="0" w:space="0" w:color="auto"/>
            <w:right w:val="none" w:sz="0" w:space="0" w:color="auto"/>
          </w:divBdr>
        </w:div>
        <w:div w:id="307520281">
          <w:marLeft w:val="0"/>
          <w:marRight w:val="0"/>
          <w:marTop w:val="0"/>
          <w:marBottom w:val="0"/>
          <w:divBdr>
            <w:top w:val="none" w:sz="0" w:space="0" w:color="auto"/>
            <w:left w:val="none" w:sz="0" w:space="0" w:color="auto"/>
            <w:bottom w:val="none" w:sz="0" w:space="0" w:color="auto"/>
            <w:right w:val="none" w:sz="0" w:space="0" w:color="auto"/>
          </w:divBdr>
        </w:div>
        <w:div w:id="324019315">
          <w:marLeft w:val="0"/>
          <w:marRight w:val="0"/>
          <w:marTop w:val="0"/>
          <w:marBottom w:val="0"/>
          <w:divBdr>
            <w:top w:val="none" w:sz="0" w:space="0" w:color="auto"/>
            <w:left w:val="none" w:sz="0" w:space="0" w:color="auto"/>
            <w:bottom w:val="none" w:sz="0" w:space="0" w:color="auto"/>
            <w:right w:val="none" w:sz="0" w:space="0" w:color="auto"/>
          </w:divBdr>
        </w:div>
        <w:div w:id="338853399">
          <w:marLeft w:val="0"/>
          <w:marRight w:val="0"/>
          <w:marTop w:val="0"/>
          <w:marBottom w:val="0"/>
          <w:divBdr>
            <w:top w:val="none" w:sz="0" w:space="0" w:color="auto"/>
            <w:left w:val="none" w:sz="0" w:space="0" w:color="auto"/>
            <w:bottom w:val="none" w:sz="0" w:space="0" w:color="auto"/>
            <w:right w:val="none" w:sz="0" w:space="0" w:color="auto"/>
          </w:divBdr>
        </w:div>
        <w:div w:id="342362775">
          <w:marLeft w:val="0"/>
          <w:marRight w:val="0"/>
          <w:marTop w:val="0"/>
          <w:marBottom w:val="0"/>
          <w:divBdr>
            <w:top w:val="none" w:sz="0" w:space="0" w:color="auto"/>
            <w:left w:val="none" w:sz="0" w:space="0" w:color="auto"/>
            <w:bottom w:val="none" w:sz="0" w:space="0" w:color="auto"/>
            <w:right w:val="none" w:sz="0" w:space="0" w:color="auto"/>
          </w:divBdr>
        </w:div>
        <w:div w:id="348138748">
          <w:marLeft w:val="0"/>
          <w:marRight w:val="0"/>
          <w:marTop w:val="0"/>
          <w:marBottom w:val="0"/>
          <w:divBdr>
            <w:top w:val="none" w:sz="0" w:space="0" w:color="auto"/>
            <w:left w:val="none" w:sz="0" w:space="0" w:color="auto"/>
            <w:bottom w:val="none" w:sz="0" w:space="0" w:color="auto"/>
            <w:right w:val="none" w:sz="0" w:space="0" w:color="auto"/>
          </w:divBdr>
        </w:div>
        <w:div w:id="376243002">
          <w:marLeft w:val="0"/>
          <w:marRight w:val="0"/>
          <w:marTop w:val="0"/>
          <w:marBottom w:val="0"/>
          <w:divBdr>
            <w:top w:val="none" w:sz="0" w:space="0" w:color="auto"/>
            <w:left w:val="none" w:sz="0" w:space="0" w:color="auto"/>
            <w:bottom w:val="none" w:sz="0" w:space="0" w:color="auto"/>
            <w:right w:val="none" w:sz="0" w:space="0" w:color="auto"/>
          </w:divBdr>
        </w:div>
        <w:div w:id="381178750">
          <w:marLeft w:val="0"/>
          <w:marRight w:val="0"/>
          <w:marTop w:val="0"/>
          <w:marBottom w:val="0"/>
          <w:divBdr>
            <w:top w:val="none" w:sz="0" w:space="0" w:color="auto"/>
            <w:left w:val="none" w:sz="0" w:space="0" w:color="auto"/>
            <w:bottom w:val="none" w:sz="0" w:space="0" w:color="auto"/>
            <w:right w:val="none" w:sz="0" w:space="0" w:color="auto"/>
          </w:divBdr>
        </w:div>
        <w:div w:id="385299027">
          <w:marLeft w:val="0"/>
          <w:marRight w:val="0"/>
          <w:marTop w:val="0"/>
          <w:marBottom w:val="0"/>
          <w:divBdr>
            <w:top w:val="none" w:sz="0" w:space="0" w:color="auto"/>
            <w:left w:val="none" w:sz="0" w:space="0" w:color="auto"/>
            <w:bottom w:val="none" w:sz="0" w:space="0" w:color="auto"/>
            <w:right w:val="none" w:sz="0" w:space="0" w:color="auto"/>
          </w:divBdr>
        </w:div>
        <w:div w:id="396367442">
          <w:marLeft w:val="0"/>
          <w:marRight w:val="0"/>
          <w:marTop w:val="0"/>
          <w:marBottom w:val="0"/>
          <w:divBdr>
            <w:top w:val="none" w:sz="0" w:space="0" w:color="auto"/>
            <w:left w:val="none" w:sz="0" w:space="0" w:color="auto"/>
            <w:bottom w:val="none" w:sz="0" w:space="0" w:color="auto"/>
            <w:right w:val="none" w:sz="0" w:space="0" w:color="auto"/>
          </w:divBdr>
        </w:div>
        <w:div w:id="399251386">
          <w:marLeft w:val="0"/>
          <w:marRight w:val="0"/>
          <w:marTop w:val="0"/>
          <w:marBottom w:val="0"/>
          <w:divBdr>
            <w:top w:val="none" w:sz="0" w:space="0" w:color="auto"/>
            <w:left w:val="none" w:sz="0" w:space="0" w:color="auto"/>
            <w:bottom w:val="none" w:sz="0" w:space="0" w:color="auto"/>
            <w:right w:val="none" w:sz="0" w:space="0" w:color="auto"/>
          </w:divBdr>
        </w:div>
        <w:div w:id="402484832">
          <w:marLeft w:val="0"/>
          <w:marRight w:val="0"/>
          <w:marTop w:val="0"/>
          <w:marBottom w:val="0"/>
          <w:divBdr>
            <w:top w:val="none" w:sz="0" w:space="0" w:color="auto"/>
            <w:left w:val="none" w:sz="0" w:space="0" w:color="auto"/>
            <w:bottom w:val="none" w:sz="0" w:space="0" w:color="auto"/>
            <w:right w:val="none" w:sz="0" w:space="0" w:color="auto"/>
          </w:divBdr>
        </w:div>
        <w:div w:id="405154480">
          <w:marLeft w:val="0"/>
          <w:marRight w:val="0"/>
          <w:marTop w:val="0"/>
          <w:marBottom w:val="0"/>
          <w:divBdr>
            <w:top w:val="none" w:sz="0" w:space="0" w:color="auto"/>
            <w:left w:val="none" w:sz="0" w:space="0" w:color="auto"/>
            <w:bottom w:val="none" w:sz="0" w:space="0" w:color="auto"/>
            <w:right w:val="none" w:sz="0" w:space="0" w:color="auto"/>
          </w:divBdr>
        </w:div>
        <w:div w:id="431317928">
          <w:marLeft w:val="0"/>
          <w:marRight w:val="0"/>
          <w:marTop w:val="0"/>
          <w:marBottom w:val="0"/>
          <w:divBdr>
            <w:top w:val="none" w:sz="0" w:space="0" w:color="auto"/>
            <w:left w:val="none" w:sz="0" w:space="0" w:color="auto"/>
            <w:bottom w:val="none" w:sz="0" w:space="0" w:color="auto"/>
            <w:right w:val="none" w:sz="0" w:space="0" w:color="auto"/>
          </w:divBdr>
        </w:div>
        <w:div w:id="440150726">
          <w:marLeft w:val="0"/>
          <w:marRight w:val="0"/>
          <w:marTop w:val="0"/>
          <w:marBottom w:val="0"/>
          <w:divBdr>
            <w:top w:val="none" w:sz="0" w:space="0" w:color="auto"/>
            <w:left w:val="none" w:sz="0" w:space="0" w:color="auto"/>
            <w:bottom w:val="none" w:sz="0" w:space="0" w:color="auto"/>
            <w:right w:val="none" w:sz="0" w:space="0" w:color="auto"/>
          </w:divBdr>
        </w:div>
        <w:div w:id="446237475">
          <w:marLeft w:val="0"/>
          <w:marRight w:val="0"/>
          <w:marTop w:val="0"/>
          <w:marBottom w:val="0"/>
          <w:divBdr>
            <w:top w:val="none" w:sz="0" w:space="0" w:color="auto"/>
            <w:left w:val="none" w:sz="0" w:space="0" w:color="auto"/>
            <w:bottom w:val="none" w:sz="0" w:space="0" w:color="auto"/>
            <w:right w:val="none" w:sz="0" w:space="0" w:color="auto"/>
          </w:divBdr>
        </w:div>
        <w:div w:id="453410218">
          <w:marLeft w:val="0"/>
          <w:marRight w:val="0"/>
          <w:marTop w:val="0"/>
          <w:marBottom w:val="0"/>
          <w:divBdr>
            <w:top w:val="none" w:sz="0" w:space="0" w:color="auto"/>
            <w:left w:val="none" w:sz="0" w:space="0" w:color="auto"/>
            <w:bottom w:val="none" w:sz="0" w:space="0" w:color="auto"/>
            <w:right w:val="none" w:sz="0" w:space="0" w:color="auto"/>
          </w:divBdr>
        </w:div>
        <w:div w:id="484510785">
          <w:marLeft w:val="0"/>
          <w:marRight w:val="0"/>
          <w:marTop w:val="0"/>
          <w:marBottom w:val="0"/>
          <w:divBdr>
            <w:top w:val="none" w:sz="0" w:space="0" w:color="auto"/>
            <w:left w:val="none" w:sz="0" w:space="0" w:color="auto"/>
            <w:bottom w:val="none" w:sz="0" w:space="0" w:color="auto"/>
            <w:right w:val="none" w:sz="0" w:space="0" w:color="auto"/>
          </w:divBdr>
        </w:div>
        <w:div w:id="497112931">
          <w:marLeft w:val="0"/>
          <w:marRight w:val="0"/>
          <w:marTop w:val="0"/>
          <w:marBottom w:val="0"/>
          <w:divBdr>
            <w:top w:val="none" w:sz="0" w:space="0" w:color="auto"/>
            <w:left w:val="none" w:sz="0" w:space="0" w:color="auto"/>
            <w:bottom w:val="none" w:sz="0" w:space="0" w:color="auto"/>
            <w:right w:val="none" w:sz="0" w:space="0" w:color="auto"/>
          </w:divBdr>
        </w:div>
        <w:div w:id="530260958">
          <w:marLeft w:val="0"/>
          <w:marRight w:val="0"/>
          <w:marTop w:val="0"/>
          <w:marBottom w:val="0"/>
          <w:divBdr>
            <w:top w:val="none" w:sz="0" w:space="0" w:color="auto"/>
            <w:left w:val="none" w:sz="0" w:space="0" w:color="auto"/>
            <w:bottom w:val="none" w:sz="0" w:space="0" w:color="auto"/>
            <w:right w:val="none" w:sz="0" w:space="0" w:color="auto"/>
          </w:divBdr>
        </w:div>
        <w:div w:id="533883705">
          <w:marLeft w:val="0"/>
          <w:marRight w:val="0"/>
          <w:marTop w:val="0"/>
          <w:marBottom w:val="0"/>
          <w:divBdr>
            <w:top w:val="none" w:sz="0" w:space="0" w:color="auto"/>
            <w:left w:val="none" w:sz="0" w:space="0" w:color="auto"/>
            <w:bottom w:val="none" w:sz="0" w:space="0" w:color="auto"/>
            <w:right w:val="none" w:sz="0" w:space="0" w:color="auto"/>
          </w:divBdr>
        </w:div>
        <w:div w:id="547764305">
          <w:marLeft w:val="0"/>
          <w:marRight w:val="0"/>
          <w:marTop w:val="0"/>
          <w:marBottom w:val="0"/>
          <w:divBdr>
            <w:top w:val="none" w:sz="0" w:space="0" w:color="auto"/>
            <w:left w:val="none" w:sz="0" w:space="0" w:color="auto"/>
            <w:bottom w:val="none" w:sz="0" w:space="0" w:color="auto"/>
            <w:right w:val="none" w:sz="0" w:space="0" w:color="auto"/>
          </w:divBdr>
        </w:div>
        <w:div w:id="555822783">
          <w:marLeft w:val="0"/>
          <w:marRight w:val="0"/>
          <w:marTop w:val="0"/>
          <w:marBottom w:val="0"/>
          <w:divBdr>
            <w:top w:val="none" w:sz="0" w:space="0" w:color="auto"/>
            <w:left w:val="none" w:sz="0" w:space="0" w:color="auto"/>
            <w:bottom w:val="none" w:sz="0" w:space="0" w:color="auto"/>
            <w:right w:val="none" w:sz="0" w:space="0" w:color="auto"/>
          </w:divBdr>
        </w:div>
        <w:div w:id="558781242">
          <w:marLeft w:val="0"/>
          <w:marRight w:val="0"/>
          <w:marTop w:val="0"/>
          <w:marBottom w:val="0"/>
          <w:divBdr>
            <w:top w:val="none" w:sz="0" w:space="0" w:color="auto"/>
            <w:left w:val="none" w:sz="0" w:space="0" w:color="auto"/>
            <w:bottom w:val="none" w:sz="0" w:space="0" w:color="auto"/>
            <w:right w:val="none" w:sz="0" w:space="0" w:color="auto"/>
          </w:divBdr>
        </w:div>
        <w:div w:id="562299051">
          <w:marLeft w:val="0"/>
          <w:marRight w:val="0"/>
          <w:marTop w:val="0"/>
          <w:marBottom w:val="0"/>
          <w:divBdr>
            <w:top w:val="none" w:sz="0" w:space="0" w:color="auto"/>
            <w:left w:val="none" w:sz="0" w:space="0" w:color="auto"/>
            <w:bottom w:val="none" w:sz="0" w:space="0" w:color="auto"/>
            <w:right w:val="none" w:sz="0" w:space="0" w:color="auto"/>
          </w:divBdr>
        </w:div>
        <w:div w:id="564799419">
          <w:marLeft w:val="0"/>
          <w:marRight w:val="0"/>
          <w:marTop w:val="0"/>
          <w:marBottom w:val="0"/>
          <w:divBdr>
            <w:top w:val="none" w:sz="0" w:space="0" w:color="auto"/>
            <w:left w:val="none" w:sz="0" w:space="0" w:color="auto"/>
            <w:bottom w:val="none" w:sz="0" w:space="0" w:color="auto"/>
            <w:right w:val="none" w:sz="0" w:space="0" w:color="auto"/>
          </w:divBdr>
        </w:div>
        <w:div w:id="566108154">
          <w:marLeft w:val="0"/>
          <w:marRight w:val="0"/>
          <w:marTop w:val="0"/>
          <w:marBottom w:val="0"/>
          <w:divBdr>
            <w:top w:val="none" w:sz="0" w:space="0" w:color="auto"/>
            <w:left w:val="none" w:sz="0" w:space="0" w:color="auto"/>
            <w:bottom w:val="none" w:sz="0" w:space="0" w:color="auto"/>
            <w:right w:val="none" w:sz="0" w:space="0" w:color="auto"/>
          </w:divBdr>
        </w:div>
        <w:div w:id="571039987">
          <w:marLeft w:val="0"/>
          <w:marRight w:val="0"/>
          <w:marTop w:val="0"/>
          <w:marBottom w:val="0"/>
          <w:divBdr>
            <w:top w:val="none" w:sz="0" w:space="0" w:color="auto"/>
            <w:left w:val="none" w:sz="0" w:space="0" w:color="auto"/>
            <w:bottom w:val="none" w:sz="0" w:space="0" w:color="auto"/>
            <w:right w:val="none" w:sz="0" w:space="0" w:color="auto"/>
          </w:divBdr>
        </w:div>
        <w:div w:id="574752926">
          <w:marLeft w:val="0"/>
          <w:marRight w:val="0"/>
          <w:marTop w:val="0"/>
          <w:marBottom w:val="0"/>
          <w:divBdr>
            <w:top w:val="none" w:sz="0" w:space="0" w:color="auto"/>
            <w:left w:val="none" w:sz="0" w:space="0" w:color="auto"/>
            <w:bottom w:val="none" w:sz="0" w:space="0" w:color="auto"/>
            <w:right w:val="none" w:sz="0" w:space="0" w:color="auto"/>
          </w:divBdr>
        </w:div>
        <w:div w:id="581841839">
          <w:marLeft w:val="0"/>
          <w:marRight w:val="0"/>
          <w:marTop w:val="0"/>
          <w:marBottom w:val="0"/>
          <w:divBdr>
            <w:top w:val="none" w:sz="0" w:space="0" w:color="auto"/>
            <w:left w:val="none" w:sz="0" w:space="0" w:color="auto"/>
            <w:bottom w:val="none" w:sz="0" w:space="0" w:color="auto"/>
            <w:right w:val="none" w:sz="0" w:space="0" w:color="auto"/>
          </w:divBdr>
        </w:div>
        <w:div w:id="582380145">
          <w:marLeft w:val="0"/>
          <w:marRight w:val="0"/>
          <w:marTop w:val="0"/>
          <w:marBottom w:val="0"/>
          <w:divBdr>
            <w:top w:val="none" w:sz="0" w:space="0" w:color="auto"/>
            <w:left w:val="none" w:sz="0" w:space="0" w:color="auto"/>
            <w:bottom w:val="none" w:sz="0" w:space="0" w:color="auto"/>
            <w:right w:val="none" w:sz="0" w:space="0" w:color="auto"/>
          </w:divBdr>
        </w:div>
        <w:div w:id="631788016">
          <w:marLeft w:val="0"/>
          <w:marRight w:val="0"/>
          <w:marTop w:val="0"/>
          <w:marBottom w:val="0"/>
          <w:divBdr>
            <w:top w:val="none" w:sz="0" w:space="0" w:color="auto"/>
            <w:left w:val="none" w:sz="0" w:space="0" w:color="auto"/>
            <w:bottom w:val="none" w:sz="0" w:space="0" w:color="auto"/>
            <w:right w:val="none" w:sz="0" w:space="0" w:color="auto"/>
          </w:divBdr>
        </w:div>
        <w:div w:id="649865987">
          <w:marLeft w:val="0"/>
          <w:marRight w:val="0"/>
          <w:marTop w:val="0"/>
          <w:marBottom w:val="0"/>
          <w:divBdr>
            <w:top w:val="none" w:sz="0" w:space="0" w:color="auto"/>
            <w:left w:val="none" w:sz="0" w:space="0" w:color="auto"/>
            <w:bottom w:val="none" w:sz="0" w:space="0" w:color="auto"/>
            <w:right w:val="none" w:sz="0" w:space="0" w:color="auto"/>
          </w:divBdr>
        </w:div>
        <w:div w:id="651450198">
          <w:marLeft w:val="0"/>
          <w:marRight w:val="0"/>
          <w:marTop w:val="0"/>
          <w:marBottom w:val="0"/>
          <w:divBdr>
            <w:top w:val="none" w:sz="0" w:space="0" w:color="auto"/>
            <w:left w:val="none" w:sz="0" w:space="0" w:color="auto"/>
            <w:bottom w:val="none" w:sz="0" w:space="0" w:color="auto"/>
            <w:right w:val="none" w:sz="0" w:space="0" w:color="auto"/>
          </w:divBdr>
        </w:div>
        <w:div w:id="691732721">
          <w:marLeft w:val="0"/>
          <w:marRight w:val="0"/>
          <w:marTop w:val="0"/>
          <w:marBottom w:val="0"/>
          <w:divBdr>
            <w:top w:val="none" w:sz="0" w:space="0" w:color="auto"/>
            <w:left w:val="none" w:sz="0" w:space="0" w:color="auto"/>
            <w:bottom w:val="none" w:sz="0" w:space="0" w:color="auto"/>
            <w:right w:val="none" w:sz="0" w:space="0" w:color="auto"/>
          </w:divBdr>
        </w:div>
        <w:div w:id="720177934">
          <w:marLeft w:val="0"/>
          <w:marRight w:val="0"/>
          <w:marTop w:val="0"/>
          <w:marBottom w:val="0"/>
          <w:divBdr>
            <w:top w:val="none" w:sz="0" w:space="0" w:color="auto"/>
            <w:left w:val="none" w:sz="0" w:space="0" w:color="auto"/>
            <w:bottom w:val="none" w:sz="0" w:space="0" w:color="auto"/>
            <w:right w:val="none" w:sz="0" w:space="0" w:color="auto"/>
          </w:divBdr>
        </w:div>
        <w:div w:id="722019641">
          <w:marLeft w:val="0"/>
          <w:marRight w:val="0"/>
          <w:marTop w:val="0"/>
          <w:marBottom w:val="0"/>
          <w:divBdr>
            <w:top w:val="none" w:sz="0" w:space="0" w:color="auto"/>
            <w:left w:val="none" w:sz="0" w:space="0" w:color="auto"/>
            <w:bottom w:val="none" w:sz="0" w:space="0" w:color="auto"/>
            <w:right w:val="none" w:sz="0" w:space="0" w:color="auto"/>
          </w:divBdr>
        </w:div>
        <w:div w:id="769937664">
          <w:marLeft w:val="0"/>
          <w:marRight w:val="0"/>
          <w:marTop w:val="0"/>
          <w:marBottom w:val="0"/>
          <w:divBdr>
            <w:top w:val="none" w:sz="0" w:space="0" w:color="auto"/>
            <w:left w:val="none" w:sz="0" w:space="0" w:color="auto"/>
            <w:bottom w:val="none" w:sz="0" w:space="0" w:color="auto"/>
            <w:right w:val="none" w:sz="0" w:space="0" w:color="auto"/>
          </w:divBdr>
        </w:div>
        <w:div w:id="793911598">
          <w:marLeft w:val="0"/>
          <w:marRight w:val="0"/>
          <w:marTop w:val="0"/>
          <w:marBottom w:val="0"/>
          <w:divBdr>
            <w:top w:val="none" w:sz="0" w:space="0" w:color="auto"/>
            <w:left w:val="none" w:sz="0" w:space="0" w:color="auto"/>
            <w:bottom w:val="none" w:sz="0" w:space="0" w:color="auto"/>
            <w:right w:val="none" w:sz="0" w:space="0" w:color="auto"/>
          </w:divBdr>
        </w:div>
        <w:div w:id="803279049">
          <w:marLeft w:val="0"/>
          <w:marRight w:val="0"/>
          <w:marTop w:val="0"/>
          <w:marBottom w:val="0"/>
          <w:divBdr>
            <w:top w:val="none" w:sz="0" w:space="0" w:color="auto"/>
            <w:left w:val="none" w:sz="0" w:space="0" w:color="auto"/>
            <w:bottom w:val="none" w:sz="0" w:space="0" w:color="auto"/>
            <w:right w:val="none" w:sz="0" w:space="0" w:color="auto"/>
          </w:divBdr>
        </w:div>
        <w:div w:id="814642011">
          <w:marLeft w:val="0"/>
          <w:marRight w:val="0"/>
          <w:marTop w:val="0"/>
          <w:marBottom w:val="0"/>
          <w:divBdr>
            <w:top w:val="none" w:sz="0" w:space="0" w:color="auto"/>
            <w:left w:val="none" w:sz="0" w:space="0" w:color="auto"/>
            <w:bottom w:val="none" w:sz="0" w:space="0" w:color="auto"/>
            <w:right w:val="none" w:sz="0" w:space="0" w:color="auto"/>
          </w:divBdr>
        </w:div>
        <w:div w:id="822548321">
          <w:marLeft w:val="0"/>
          <w:marRight w:val="0"/>
          <w:marTop w:val="0"/>
          <w:marBottom w:val="0"/>
          <w:divBdr>
            <w:top w:val="none" w:sz="0" w:space="0" w:color="auto"/>
            <w:left w:val="none" w:sz="0" w:space="0" w:color="auto"/>
            <w:bottom w:val="none" w:sz="0" w:space="0" w:color="auto"/>
            <w:right w:val="none" w:sz="0" w:space="0" w:color="auto"/>
          </w:divBdr>
        </w:div>
        <w:div w:id="836312626">
          <w:marLeft w:val="0"/>
          <w:marRight w:val="0"/>
          <w:marTop w:val="0"/>
          <w:marBottom w:val="0"/>
          <w:divBdr>
            <w:top w:val="none" w:sz="0" w:space="0" w:color="auto"/>
            <w:left w:val="none" w:sz="0" w:space="0" w:color="auto"/>
            <w:bottom w:val="none" w:sz="0" w:space="0" w:color="auto"/>
            <w:right w:val="none" w:sz="0" w:space="0" w:color="auto"/>
          </w:divBdr>
        </w:div>
        <w:div w:id="845440430">
          <w:marLeft w:val="0"/>
          <w:marRight w:val="0"/>
          <w:marTop w:val="0"/>
          <w:marBottom w:val="0"/>
          <w:divBdr>
            <w:top w:val="none" w:sz="0" w:space="0" w:color="auto"/>
            <w:left w:val="none" w:sz="0" w:space="0" w:color="auto"/>
            <w:bottom w:val="none" w:sz="0" w:space="0" w:color="auto"/>
            <w:right w:val="none" w:sz="0" w:space="0" w:color="auto"/>
          </w:divBdr>
        </w:div>
        <w:div w:id="873813438">
          <w:marLeft w:val="0"/>
          <w:marRight w:val="0"/>
          <w:marTop w:val="0"/>
          <w:marBottom w:val="0"/>
          <w:divBdr>
            <w:top w:val="none" w:sz="0" w:space="0" w:color="auto"/>
            <w:left w:val="none" w:sz="0" w:space="0" w:color="auto"/>
            <w:bottom w:val="none" w:sz="0" w:space="0" w:color="auto"/>
            <w:right w:val="none" w:sz="0" w:space="0" w:color="auto"/>
          </w:divBdr>
        </w:div>
        <w:div w:id="883717572">
          <w:marLeft w:val="0"/>
          <w:marRight w:val="0"/>
          <w:marTop w:val="0"/>
          <w:marBottom w:val="0"/>
          <w:divBdr>
            <w:top w:val="none" w:sz="0" w:space="0" w:color="auto"/>
            <w:left w:val="none" w:sz="0" w:space="0" w:color="auto"/>
            <w:bottom w:val="none" w:sz="0" w:space="0" w:color="auto"/>
            <w:right w:val="none" w:sz="0" w:space="0" w:color="auto"/>
          </w:divBdr>
        </w:div>
        <w:div w:id="893079606">
          <w:marLeft w:val="0"/>
          <w:marRight w:val="0"/>
          <w:marTop w:val="0"/>
          <w:marBottom w:val="0"/>
          <w:divBdr>
            <w:top w:val="none" w:sz="0" w:space="0" w:color="auto"/>
            <w:left w:val="none" w:sz="0" w:space="0" w:color="auto"/>
            <w:bottom w:val="none" w:sz="0" w:space="0" w:color="auto"/>
            <w:right w:val="none" w:sz="0" w:space="0" w:color="auto"/>
          </w:divBdr>
        </w:div>
        <w:div w:id="904951879">
          <w:marLeft w:val="0"/>
          <w:marRight w:val="0"/>
          <w:marTop w:val="0"/>
          <w:marBottom w:val="0"/>
          <w:divBdr>
            <w:top w:val="none" w:sz="0" w:space="0" w:color="auto"/>
            <w:left w:val="none" w:sz="0" w:space="0" w:color="auto"/>
            <w:bottom w:val="none" w:sz="0" w:space="0" w:color="auto"/>
            <w:right w:val="none" w:sz="0" w:space="0" w:color="auto"/>
          </w:divBdr>
        </w:div>
        <w:div w:id="911037434">
          <w:marLeft w:val="0"/>
          <w:marRight w:val="0"/>
          <w:marTop w:val="0"/>
          <w:marBottom w:val="0"/>
          <w:divBdr>
            <w:top w:val="none" w:sz="0" w:space="0" w:color="auto"/>
            <w:left w:val="none" w:sz="0" w:space="0" w:color="auto"/>
            <w:bottom w:val="none" w:sz="0" w:space="0" w:color="auto"/>
            <w:right w:val="none" w:sz="0" w:space="0" w:color="auto"/>
          </w:divBdr>
        </w:div>
        <w:div w:id="921455313">
          <w:marLeft w:val="0"/>
          <w:marRight w:val="0"/>
          <w:marTop w:val="0"/>
          <w:marBottom w:val="0"/>
          <w:divBdr>
            <w:top w:val="none" w:sz="0" w:space="0" w:color="auto"/>
            <w:left w:val="none" w:sz="0" w:space="0" w:color="auto"/>
            <w:bottom w:val="none" w:sz="0" w:space="0" w:color="auto"/>
            <w:right w:val="none" w:sz="0" w:space="0" w:color="auto"/>
          </w:divBdr>
        </w:div>
        <w:div w:id="933055567">
          <w:marLeft w:val="0"/>
          <w:marRight w:val="0"/>
          <w:marTop w:val="0"/>
          <w:marBottom w:val="0"/>
          <w:divBdr>
            <w:top w:val="none" w:sz="0" w:space="0" w:color="auto"/>
            <w:left w:val="none" w:sz="0" w:space="0" w:color="auto"/>
            <w:bottom w:val="none" w:sz="0" w:space="0" w:color="auto"/>
            <w:right w:val="none" w:sz="0" w:space="0" w:color="auto"/>
          </w:divBdr>
        </w:div>
        <w:div w:id="947543330">
          <w:marLeft w:val="0"/>
          <w:marRight w:val="0"/>
          <w:marTop w:val="0"/>
          <w:marBottom w:val="0"/>
          <w:divBdr>
            <w:top w:val="none" w:sz="0" w:space="0" w:color="auto"/>
            <w:left w:val="none" w:sz="0" w:space="0" w:color="auto"/>
            <w:bottom w:val="none" w:sz="0" w:space="0" w:color="auto"/>
            <w:right w:val="none" w:sz="0" w:space="0" w:color="auto"/>
          </w:divBdr>
        </w:div>
        <w:div w:id="983853983">
          <w:marLeft w:val="0"/>
          <w:marRight w:val="0"/>
          <w:marTop w:val="0"/>
          <w:marBottom w:val="0"/>
          <w:divBdr>
            <w:top w:val="none" w:sz="0" w:space="0" w:color="auto"/>
            <w:left w:val="none" w:sz="0" w:space="0" w:color="auto"/>
            <w:bottom w:val="none" w:sz="0" w:space="0" w:color="auto"/>
            <w:right w:val="none" w:sz="0" w:space="0" w:color="auto"/>
          </w:divBdr>
        </w:div>
        <w:div w:id="992299429">
          <w:marLeft w:val="0"/>
          <w:marRight w:val="0"/>
          <w:marTop w:val="0"/>
          <w:marBottom w:val="0"/>
          <w:divBdr>
            <w:top w:val="none" w:sz="0" w:space="0" w:color="auto"/>
            <w:left w:val="none" w:sz="0" w:space="0" w:color="auto"/>
            <w:bottom w:val="none" w:sz="0" w:space="0" w:color="auto"/>
            <w:right w:val="none" w:sz="0" w:space="0" w:color="auto"/>
          </w:divBdr>
        </w:div>
        <w:div w:id="996954447">
          <w:marLeft w:val="0"/>
          <w:marRight w:val="0"/>
          <w:marTop w:val="0"/>
          <w:marBottom w:val="0"/>
          <w:divBdr>
            <w:top w:val="none" w:sz="0" w:space="0" w:color="auto"/>
            <w:left w:val="none" w:sz="0" w:space="0" w:color="auto"/>
            <w:bottom w:val="none" w:sz="0" w:space="0" w:color="auto"/>
            <w:right w:val="none" w:sz="0" w:space="0" w:color="auto"/>
          </w:divBdr>
        </w:div>
        <w:div w:id="997731571">
          <w:marLeft w:val="0"/>
          <w:marRight w:val="0"/>
          <w:marTop w:val="0"/>
          <w:marBottom w:val="0"/>
          <w:divBdr>
            <w:top w:val="none" w:sz="0" w:space="0" w:color="auto"/>
            <w:left w:val="none" w:sz="0" w:space="0" w:color="auto"/>
            <w:bottom w:val="none" w:sz="0" w:space="0" w:color="auto"/>
            <w:right w:val="none" w:sz="0" w:space="0" w:color="auto"/>
          </w:divBdr>
        </w:div>
        <w:div w:id="1011880825">
          <w:marLeft w:val="0"/>
          <w:marRight w:val="0"/>
          <w:marTop w:val="0"/>
          <w:marBottom w:val="0"/>
          <w:divBdr>
            <w:top w:val="none" w:sz="0" w:space="0" w:color="auto"/>
            <w:left w:val="none" w:sz="0" w:space="0" w:color="auto"/>
            <w:bottom w:val="none" w:sz="0" w:space="0" w:color="auto"/>
            <w:right w:val="none" w:sz="0" w:space="0" w:color="auto"/>
          </w:divBdr>
        </w:div>
        <w:div w:id="1016464166">
          <w:marLeft w:val="0"/>
          <w:marRight w:val="0"/>
          <w:marTop w:val="0"/>
          <w:marBottom w:val="0"/>
          <w:divBdr>
            <w:top w:val="none" w:sz="0" w:space="0" w:color="auto"/>
            <w:left w:val="none" w:sz="0" w:space="0" w:color="auto"/>
            <w:bottom w:val="none" w:sz="0" w:space="0" w:color="auto"/>
            <w:right w:val="none" w:sz="0" w:space="0" w:color="auto"/>
          </w:divBdr>
        </w:div>
        <w:div w:id="1016930221">
          <w:marLeft w:val="0"/>
          <w:marRight w:val="0"/>
          <w:marTop w:val="0"/>
          <w:marBottom w:val="0"/>
          <w:divBdr>
            <w:top w:val="none" w:sz="0" w:space="0" w:color="auto"/>
            <w:left w:val="none" w:sz="0" w:space="0" w:color="auto"/>
            <w:bottom w:val="none" w:sz="0" w:space="0" w:color="auto"/>
            <w:right w:val="none" w:sz="0" w:space="0" w:color="auto"/>
          </w:divBdr>
        </w:div>
        <w:div w:id="1031421170">
          <w:marLeft w:val="0"/>
          <w:marRight w:val="0"/>
          <w:marTop w:val="0"/>
          <w:marBottom w:val="0"/>
          <w:divBdr>
            <w:top w:val="none" w:sz="0" w:space="0" w:color="auto"/>
            <w:left w:val="none" w:sz="0" w:space="0" w:color="auto"/>
            <w:bottom w:val="none" w:sz="0" w:space="0" w:color="auto"/>
            <w:right w:val="none" w:sz="0" w:space="0" w:color="auto"/>
          </w:divBdr>
        </w:div>
        <w:div w:id="1041520827">
          <w:marLeft w:val="0"/>
          <w:marRight w:val="0"/>
          <w:marTop w:val="0"/>
          <w:marBottom w:val="0"/>
          <w:divBdr>
            <w:top w:val="none" w:sz="0" w:space="0" w:color="auto"/>
            <w:left w:val="none" w:sz="0" w:space="0" w:color="auto"/>
            <w:bottom w:val="none" w:sz="0" w:space="0" w:color="auto"/>
            <w:right w:val="none" w:sz="0" w:space="0" w:color="auto"/>
          </w:divBdr>
        </w:div>
        <w:div w:id="1042095321">
          <w:marLeft w:val="0"/>
          <w:marRight w:val="0"/>
          <w:marTop w:val="0"/>
          <w:marBottom w:val="0"/>
          <w:divBdr>
            <w:top w:val="none" w:sz="0" w:space="0" w:color="auto"/>
            <w:left w:val="none" w:sz="0" w:space="0" w:color="auto"/>
            <w:bottom w:val="none" w:sz="0" w:space="0" w:color="auto"/>
            <w:right w:val="none" w:sz="0" w:space="0" w:color="auto"/>
          </w:divBdr>
        </w:div>
        <w:div w:id="1063942872">
          <w:marLeft w:val="0"/>
          <w:marRight w:val="0"/>
          <w:marTop w:val="0"/>
          <w:marBottom w:val="0"/>
          <w:divBdr>
            <w:top w:val="none" w:sz="0" w:space="0" w:color="auto"/>
            <w:left w:val="none" w:sz="0" w:space="0" w:color="auto"/>
            <w:bottom w:val="none" w:sz="0" w:space="0" w:color="auto"/>
            <w:right w:val="none" w:sz="0" w:space="0" w:color="auto"/>
          </w:divBdr>
        </w:div>
        <w:div w:id="1080521536">
          <w:marLeft w:val="0"/>
          <w:marRight w:val="0"/>
          <w:marTop w:val="0"/>
          <w:marBottom w:val="0"/>
          <w:divBdr>
            <w:top w:val="none" w:sz="0" w:space="0" w:color="auto"/>
            <w:left w:val="none" w:sz="0" w:space="0" w:color="auto"/>
            <w:bottom w:val="none" w:sz="0" w:space="0" w:color="auto"/>
            <w:right w:val="none" w:sz="0" w:space="0" w:color="auto"/>
          </w:divBdr>
        </w:div>
        <w:div w:id="1096286848">
          <w:marLeft w:val="0"/>
          <w:marRight w:val="0"/>
          <w:marTop w:val="0"/>
          <w:marBottom w:val="0"/>
          <w:divBdr>
            <w:top w:val="none" w:sz="0" w:space="0" w:color="auto"/>
            <w:left w:val="none" w:sz="0" w:space="0" w:color="auto"/>
            <w:bottom w:val="none" w:sz="0" w:space="0" w:color="auto"/>
            <w:right w:val="none" w:sz="0" w:space="0" w:color="auto"/>
          </w:divBdr>
        </w:div>
        <w:div w:id="1105343002">
          <w:marLeft w:val="0"/>
          <w:marRight w:val="0"/>
          <w:marTop w:val="0"/>
          <w:marBottom w:val="0"/>
          <w:divBdr>
            <w:top w:val="none" w:sz="0" w:space="0" w:color="auto"/>
            <w:left w:val="none" w:sz="0" w:space="0" w:color="auto"/>
            <w:bottom w:val="none" w:sz="0" w:space="0" w:color="auto"/>
            <w:right w:val="none" w:sz="0" w:space="0" w:color="auto"/>
          </w:divBdr>
        </w:div>
        <w:div w:id="1146429650">
          <w:marLeft w:val="0"/>
          <w:marRight w:val="0"/>
          <w:marTop w:val="0"/>
          <w:marBottom w:val="0"/>
          <w:divBdr>
            <w:top w:val="none" w:sz="0" w:space="0" w:color="auto"/>
            <w:left w:val="none" w:sz="0" w:space="0" w:color="auto"/>
            <w:bottom w:val="none" w:sz="0" w:space="0" w:color="auto"/>
            <w:right w:val="none" w:sz="0" w:space="0" w:color="auto"/>
          </w:divBdr>
        </w:div>
        <w:div w:id="1147552109">
          <w:marLeft w:val="0"/>
          <w:marRight w:val="0"/>
          <w:marTop w:val="0"/>
          <w:marBottom w:val="0"/>
          <w:divBdr>
            <w:top w:val="none" w:sz="0" w:space="0" w:color="auto"/>
            <w:left w:val="none" w:sz="0" w:space="0" w:color="auto"/>
            <w:bottom w:val="none" w:sz="0" w:space="0" w:color="auto"/>
            <w:right w:val="none" w:sz="0" w:space="0" w:color="auto"/>
          </w:divBdr>
        </w:div>
        <w:div w:id="1148084215">
          <w:marLeft w:val="0"/>
          <w:marRight w:val="0"/>
          <w:marTop w:val="0"/>
          <w:marBottom w:val="0"/>
          <w:divBdr>
            <w:top w:val="none" w:sz="0" w:space="0" w:color="auto"/>
            <w:left w:val="none" w:sz="0" w:space="0" w:color="auto"/>
            <w:bottom w:val="none" w:sz="0" w:space="0" w:color="auto"/>
            <w:right w:val="none" w:sz="0" w:space="0" w:color="auto"/>
          </w:divBdr>
        </w:div>
        <w:div w:id="1158152743">
          <w:marLeft w:val="0"/>
          <w:marRight w:val="0"/>
          <w:marTop w:val="0"/>
          <w:marBottom w:val="0"/>
          <w:divBdr>
            <w:top w:val="none" w:sz="0" w:space="0" w:color="auto"/>
            <w:left w:val="none" w:sz="0" w:space="0" w:color="auto"/>
            <w:bottom w:val="none" w:sz="0" w:space="0" w:color="auto"/>
            <w:right w:val="none" w:sz="0" w:space="0" w:color="auto"/>
          </w:divBdr>
        </w:div>
        <w:div w:id="1206674903">
          <w:marLeft w:val="0"/>
          <w:marRight w:val="0"/>
          <w:marTop w:val="0"/>
          <w:marBottom w:val="0"/>
          <w:divBdr>
            <w:top w:val="none" w:sz="0" w:space="0" w:color="auto"/>
            <w:left w:val="none" w:sz="0" w:space="0" w:color="auto"/>
            <w:bottom w:val="none" w:sz="0" w:space="0" w:color="auto"/>
            <w:right w:val="none" w:sz="0" w:space="0" w:color="auto"/>
          </w:divBdr>
        </w:div>
        <w:div w:id="1287276934">
          <w:marLeft w:val="0"/>
          <w:marRight w:val="0"/>
          <w:marTop w:val="0"/>
          <w:marBottom w:val="0"/>
          <w:divBdr>
            <w:top w:val="none" w:sz="0" w:space="0" w:color="auto"/>
            <w:left w:val="none" w:sz="0" w:space="0" w:color="auto"/>
            <w:bottom w:val="none" w:sz="0" w:space="0" w:color="auto"/>
            <w:right w:val="none" w:sz="0" w:space="0" w:color="auto"/>
          </w:divBdr>
        </w:div>
        <w:div w:id="1337607908">
          <w:marLeft w:val="0"/>
          <w:marRight w:val="0"/>
          <w:marTop w:val="0"/>
          <w:marBottom w:val="0"/>
          <w:divBdr>
            <w:top w:val="none" w:sz="0" w:space="0" w:color="auto"/>
            <w:left w:val="none" w:sz="0" w:space="0" w:color="auto"/>
            <w:bottom w:val="none" w:sz="0" w:space="0" w:color="auto"/>
            <w:right w:val="none" w:sz="0" w:space="0" w:color="auto"/>
          </w:divBdr>
        </w:div>
        <w:div w:id="1344278581">
          <w:marLeft w:val="0"/>
          <w:marRight w:val="0"/>
          <w:marTop w:val="0"/>
          <w:marBottom w:val="0"/>
          <w:divBdr>
            <w:top w:val="none" w:sz="0" w:space="0" w:color="auto"/>
            <w:left w:val="none" w:sz="0" w:space="0" w:color="auto"/>
            <w:bottom w:val="none" w:sz="0" w:space="0" w:color="auto"/>
            <w:right w:val="none" w:sz="0" w:space="0" w:color="auto"/>
          </w:divBdr>
        </w:div>
        <w:div w:id="1358502735">
          <w:marLeft w:val="0"/>
          <w:marRight w:val="0"/>
          <w:marTop w:val="0"/>
          <w:marBottom w:val="0"/>
          <w:divBdr>
            <w:top w:val="none" w:sz="0" w:space="0" w:color="auto"/>
            <w:left w:val="none" w:sz="0" w:space="0" w:color="auto"/>
            <w:bottom w:val="none" w:sz="0" w:space="0" w:color="auto"/>
            <w:right w:val="none" w:sz="0" w:space="0" w:color="auto"/>
          </w:divBdr>
        </w:div>
        <w:div w:id="1382635068">
          <w:marLeft w:val="0"/>
          <w:marRight w:val="0"/>
          <w:marTop w:val="0"/>
          <w:marBottom w:val="0"/>
          <w:divBdr>
            <w:top w:val="none" w:sz="0" w:space="0" w:color="auto"/>
            <w:left w:val="none" w:sz="0" w:space="0" w:color="auto"/>
            <w:bottom w:val="none" w:sz="0" w:space="0" w:color="auto"/>
            <w:right w:val="none" w:sz="0" w:space="0" w:color="auto"/>
          </w:divBdr>
        </w:div>
        <w:div w:id="1383672204">
          <w:marLeft w:val="0"/>
          <w:marRight w:val="0"/>
          <w:marTop w:val="0"/>
          <w:marBottom w:val="0"/>
          <w:divBdr>
            <w:top w:val="none" w:sz="0" w:space="0" w:color="auto"/>
            <w:left w:val="none" w:sz="0" w:space="0" w:color="auto"/>
            <w:bottom w:val="none" w:sz="0" w:space="0" w:color="auto"/>
            <w:right w:val="none" w:sz="0" w:space="0" w:color="auto"/>
          </w:divBdr>
        </w:div>
        <w:div w:id="1388459674">
          <w:marLeft w:val="0"/>
          <w:marRight w:val="0"/>
          <w:marTop w:val="0"/>
          <w:marBottom w:val="0"/>
          <w:divBdr>
            <w:top w:val="none" w:sz="0" w:space="0" w:color="auto"/>
            <w:left w:val="none" w:sz="0" w:space="0" w:color="auto"/>
            <w:bottom w:val="none" w:sz="0" w:space="0" w:color="auto"/>
            <w:right w:val="none" w:sz="0" w:space="0" w:color="auto"/>
          </w:divBdr>
        </w:div>
        <w:div w:id="1415735713">
          <w:marLeft w:val="0"/>
          <w:marRight w:val="0"/>
          <w:marTop w:val="0"/>
          <w:marBottom w:val="0"/>
          <w:divBdr>
            <w:top w:val="none" w:sz="0" w:space="0" w:color="auto"/>
            <w:left w:val="none" w:sz="0" w:space="0" w:color="auto"/>
            <w:bottom w:val="none" w:sz="0" w:space="0" w:color="auto"/>
            <w:right w:val="none" w:sz="0" w:space="0" w:color="auto"/>
          </w:divBdr>
        </w:div>
        <w:div w:id="1417552153">
          <w:marLeft w:val="0"/>
          <w:marRight w:val="0"/>
          <w:marTop w:val="0"/>
          <w:marBottom w:val="0"/>
          <w:divBdr>
            <w:top w:val="none" w:sz="0" w:space="0" w:color="auto"/>
            <w:left w:val="none" w:sz="0" w:space="0" w:color="auto"/>
            <w:bottom w:val="none" w:sz="0" w:space="0" w:color="auto"/>
            <w:right w:val="none" w:sz="0" w:space="0" w:color="auto"/>
          </w:divBdr>
        </w:div>
        <w:div w:id="1418483725">
          <w:marLeft w:val="0"/>
          <w:marRight w:val="0"/>
          <w:marTop w:val="0"/>
          <w:marBottom w:val="0"/>
          <w:divBdr>
            <w:top w:val="none" w:sz="0" w:space="0" w:color="auto"/>
            <w:left w:val="none" w:sz="0" w:space="0" w:color="auto"/>
            <w:bottom w:val="none" w:sz="0" w:space="0" w:color="auto"/>
            <w:right w:val="none" w:sz="0" w:space="0" w:color="auto"/>
          </w:divBdr>
        </w:div>
        <w:div w:id="1442919261">
          <w:marLeft w:val="0"/>
          <w:marRight w:val="0"/>
          <w:marTop w:val="0"/>
          <w:marBottom w:val="0"/>
          <w:divBdr>
            <w:top w:val="none" w:sz="0" w:space="0" w:color="auto"/>
            <w:left w:val="none" w:sz="0" w:space="0" w:color="auto"/>
            <w:bottom w:val="none" w:sz="0" w:space="0" w:color="auto"/>
            <w:right w:val="none" w:sz="0" w:space="0" w:color="auto"/>
          </w:divBdr>
        </w:div>
        <w:div w:id="1448045255">
          <w:marLeft w:val="0"/>
          <w:marRight w:val="0"/>
          <w:marTop w:val="0"/>
          <w:marBottom w:val="0"/>
          <w:divBdr>
            <w:top w:val="none" w:sz="0" w:space="0" w:color="auto"/>
            <w:left w:val="none" w:sz="0" w:space="0" w:color="auto"/>
            <w:bottom w:val="none" w:sz="0" w:space="0" w:color="auto"/>
            <w:right w:val="none" w:sz="0" w:space="0" w:color="auto"/>
          </w:divBdr>
        </w:div>
        <w:div w:id="1455825195">
          <w:marLeft w:val="0"/>
          <w:marRight w:val="0"/>
          <w:marTop w:val="0"/>
          <w:marBottom w:val="0"/>
          <w:divBdr>
            <w:top w:val="none" w:sz="0" w:space="0" w:color="auto"/>
            <w:left w:val="none" w:sz="0" w:space="0" w:color="auto"/>
            <w:bottom w:val="none" w:sz="0" w:space="0" w:color="auto"/>
            <w:right w:val="none" w:sz="0" w:space="0" w:color="auto"/>
          </w:divBdr>
        </w:div>
        <w:div w:id="1481573489">
          <w:marLeft w:val="0"/>
          <w:marRight w:val="0"/>
          <w:marTop w:val="0"/>
          <w:marBottom w:val="0"/>
          <w:divBdr>
            <w:top w:val="none" w:sz="0" w:space="0" w:color="auto"/>
            <w:left w:val="none" w:sz="0" w:space="0" w:color="auto"/>
            <w:bottom w:val="none" w:sz="0" w:space="0" w:color="auto"/>
            <w:right w:val="none" w:sz="0" w:space="0" w:color="auto"/>
          </w:divBdr>
        </w:div>
        <w:div w:id="1487284982">
          <w:marLeft w:val="0"/>
          <w:marRight w:val="0"/>
          <w:marTop w:val="0"/>
          <w:marBottom w:val="0"/>
          <w:divBdr>
            <w:top w:val="none" w:sz="0" w:space="0" w:color="auto"/>
            <w:left w:val="none" w:sz="0" w:space="0" w:color="auto"/>
            <w:bottom w:val="none" w:sz="0" w:space="0" w:color="auto"/>
            <w:right w:val="none" w:sz="0" w:space="0" w:color="auto"/>
          </w:divBdr>
        </w:div>
        <w:div w:id="1498110539">
          <w:marLeft w:val="0"/>
          <w:marRight w:val="0"/>
          <w:marTop w:val="0"/>
          <w:marBottom w:val="0"/>
          <w:divBdr>
            <w:top w:val="none" w:sz="0" w:space="0" w:color="auto"/>
            <w:left w:val="none" w:sz="0" w:space="0" w:color="auto"/>
            <w:bottom w:val="none" w:sz="0" w:space="0" w:color="auto"/>
            <w:right w:val="none" w:sz="0" w:space="0" w:color="auto"/>
          </w:divBdr>
        </w:div>
        <w:div w:id="1506359327">
          <w:marLeft w:val="0"/>
          <w:marRight w:val="0"/>
          <w:marTop w:val="0"/>
          <w:marBottom w:val="0"/>
          <w:divBdr>
            <w:top w:val="none" w:sz="0" w:space="0" w:color="auto"/>
            <w:left w:val="none" w:sz="0" w:space="0" w:color="auto"/>
            <w:bottom w:val="none" w:sz="0" w:space="0" w:color="auto"/>
            <w:right w:val="none" w:sz="0" w:space="0" w:color="auto"/>
          </w:divBdr>
        </w:div>
        <w:div w:id="1511095514">
          <w:marLeft w:val="0"/>
          <w:marRight w:val="0"/>
          <w:marTop w:val="0"/>
          <w:marBottom w:val="0"/>
          <w:divBdr>
            <w:top w:val="none" w:sz="0" w:space="0" w:color="auto"/>
            <w:left w:val="none" w:sz="0" w:space="0" w:color="auto"/>
            <w:bottom w:val="none" w:sz="0" w:space="0" w:color="auto"/>
            <w:right w:val="none" w:sz="0" w:space="0" w:color="auto"/>
          </w:divBdr>
        </w:div>
        <w:div w:id="1511216446">
          <w:marLeft w:val="0"/>
          <w:marRight w:val="0"/>
          <w:marTop w:val="0"/>
          <w:marBottom w:val="0"/>
          <w:divBdr>
            <w:top w:val="none" w:sz="0" w:space="0" w:color="auto"/>
            <w:left w:val="none" w:sz="0" w:space="0" w:color="auto"/>
            <w:bottom w:val="none" w:sz="0" w:space="0" w:color="auto"/>
            <w:right w:val="none" w:sz="0" w:space="0" w:color="auto"/>
          </w:divBdr>
        </w:div>
        <w:div w:id="1538470930">
          <w:marLeft w:val="0"/>
          <w:marRight w:val="0"/>
          <w:marTop w:val="0"/>
          <w:marBottom w:val="0"/>
          <w:divBdr>
            <w:top w:val="none" w:sz="0" w:space="0" w:color="auto"/>
            <w:left w:val="none" w:sz="0" w:space="0" w:color="auto"/>
            <w:bottom w:val="none" w:sz="0" w:space="0" w:color="auto"/>
            <w:right w:val="none" w:sz="0" w:space="0" w:color="auto"/>
          </w:divBdr>
        </w:div>
        <w:div w:id="1541239920">
          <w:marLeft w:val="0"/>
          <w:marRight w:val="0"/>
          <w:marTop w:val="0"/>
          <w:marBottom w:val="0"/>
          <w:divBdr>
            <w:top w:val="none" w:sz="0" w:space="0" w:color="auto"/>
            <w:left w:val="none" w:sz="0" w:space="0" w:color="auto"/>
            <w:bottom w:val="none" w:sz="0" w:space="0" w:color="auto"/>
            <w:right w:val="none" w:sz="0" w:space="0" w:color="auto"/>
          </w:divBdr>
        </w:div>
        <w:div w:id="1553812505">
          <w:marLeft w:val="0"/>
          <w:marRight w:val="0"/>
          <w:marTop w:val="0"/>
          <w:marBottom w:val="0"/>
          <w:divBdr>
            <w:top w:val="none" w:sz="0" w:space="0" w:color="auto"/>
            <w:left w:val="none" w:sz="0" w:space="0" w:color="auto"/>
            <w:bottom w:val="none" w:sz="0" w:space="0" w:color="auto"/>
            <w:right w:val="none" w:sz="0" w:space="0" w:color="auto"/>
          </w:divBdr>
        </w:div>
        <w:div w:id="1556307612">
          <w:marLeft w:val="0"/>
          <w:marRight w:val="0"/>
          <w:marTop w:val="0"/>
          <w:marBottom w:val="0"/>
          <w:divBdr>
            <w:top w:val="none" w:sz="0" w:space="0" w:color="auto"/>
            <w:left w:val="none" w:sz="0" w:space="0" w:color="auto"/>
            <w:bottom w:val="none" w:sz="0" w:space="0" w:color="auto"/>
            <w:right w:val="none" w:sz="0" w:space="0" w:color="auto"/>
          </w:divBdr>
        </w:div>
        <w:div w:id="1560706445">
          <w:marLeft w:val="0"/>
          <w:marRight w:val="0"/>
          <w:marTop w:val="0"/>
          <w:marBottom w:val="0"/>
          <w:divBdr>
            <w:top w:val="none" w:sz="0" w:space="0" w:color="auto"/>
            <w:left w:val="none" w:sz="0" w:space="0" w:color="auto"/>
            <w:bottom w:val="none" w:sz="0" w:space="0" w:color="auto"/>
            <w:right w:val="none" w:sz="0" w:space="0" w:color="auto"/>
          </w:divBdr>
        </w:div>
        <w:div w:id="1589997445">
          <w:marLeft w:val="0"/>
          <w:marRight w:val="0"/>
          <w:marTop w:val="0"/>
          <w:marBottom w:val="0"/>
          <w:divBdr>
            <w:top w:val="none" w:sz="0" w:space="0" w:color="auto"/>
            <w:left w:val="none" w:sz="0" w:space="0" w:color="auto"/>
            <w:bottom w:val="none" w:sz="0" w:space="0" w:color="auto"/>
            <w:right w:val="none" w:sz="0" w:space="0" w:color="auto"/>
          </w:divBdr>
        </w:div>
        <w:div w:id="1626161440">
          <w:marLeft w:val="0"/>
          <w:marRight w:val="0"/>
          <w:marTop w:val="0"/>
          <w:marBottom w:val="0"/>
          <w:divBdr>
            <w:top w:val="none" w:sz="0" w:space="0" w:color="auto"/>
            <w:left w:val="none" w:sz="0" w:space="0" w:color="auto"/>
            <w:bottom w:val="none" w:sz="0" w:space="0" w:color="auto"/>
            <w:right w:val="none" w:sz="0" w:space="0" w:color="auto"/>
          </w:divBdr>
        </w:div>
        <w:div w:id="1633710309">
          <w:marLeft w:val="0"/>
          <w:marRight w:val="0"/>
          <w:marTop w:val="0"/>
          <w:marBottom w:val="0"/>
          <w:divBdr>
            <w:top w:val="none" w:sz="0" w:space="0" w:color="auto"/>
            <w:left w:val="none" w:sz="0" w:space="0" w:color="auto"/>
            <w:bottom w:val="none" w:sz="0" w:space="0" w:color="auto"/>
            <w:right w:val="none" w:sz="0" w:space="0" w:color="auto"/>
          </w:divBdr>
        </w:div>
        <w:div w:id="1636373563">
          <w:marLeft w:val="0"/>
          <w:marRight w:val="0"/>
          <w:marTop w:val="0"/>
          <w:marBottom w:val="0"/>
          <w:divBdr>
            <w:top w:val="none" w:sz="0" w:space="0" w:color="auto"/>
            <w:left w:val="none" w:sz="0" w:space="0" w:color="auto"/>
            <w:bottom w:val="none" w:sz="0" w:space="0" w:color="auto"/>
            <w:right w:val="none" w:sz="0" w:space="0" w:color="auto"/>
          </w:divBdr>
        </w:div>
        <w:div w:id="1641807905">
          <w:marLeft w:val="0"/>
          <w:marRight w:val="0"/>
          <w:marTop w:val="0"/>
          <w:marBottom w:val="0"/>
          <w:divBdr>
            <w:top w:val="none" w:sz="0" w:space="0" w:color="auto"/>
            <w:left w:val="none" w:sz="0" w:space="0" w:color="auto"/>
            <w:bottom w:val="none" w:sz="0" w:space="0" w:color="auto"/>
            <w:right w:val="none" w:sz="0" w:space="0" w:color="auto"/>
          </w:divBdr>
        </w:div>
        <w:div w:id="1672099805">
          <w:marLeft w:val="0"/>
          <w:marRight w:val="0"/>
          <w:marTop w:val="0"/>
          <w:marBottom w:val="0"/>
          <w:divBdr>
            <w:top w:val="none" w:sz="0" w:space="0" w:color="auto"/>
            <w:left w:val="none" w:sz="0" w:space="0" w:color="auto"/>
            <w:bottom w:val="none" w:sz="0" w:space="0" w:color="auto"/>
            <w:right w:val="none" w:sz="0" w:space="0" w:color="auto"/>
          </w:divBdr>
        </w:div>
        <w:div w:id="1697344248">
          <w:marLeft w:val="0"/>
          <w:marRight w:val="0"/>
          <w:marTop w:val="0"/>
          <w:marBottom w:val="0"/>
          <w:divBdr>
            <w:top w:val="none" w:sz="0" w:space="0" w:color="auto"/>
            <w:left w:val="none" w:sz="0" w:space="0" w:color="auto"/>
            <w:bottom w:val="none" w:sz="0" w:space="0" w:color="auto"/>
            <w:right w:val="none" w:sz="0" w:space="0" w:color="auto"/>
          </w:divBdr>
        </w:div>
        <w:div w:id="1709064937">
          <w:marLeft w:val="0"/>
          <w:marRight w:val="0"/>
          <w:marTop w:val="0"/>
          <w:marBottom w:val="0"/>
          <w:divBdr>
            <w:top w:val="none" w:sz="0" w:space="0" w:color="auto"/>
            <w:left w:val="none" w:sz="0" w:space="0" w:color="auto"/>
            <w:bottom w:val="none" w:sz="0" w:space="0" w:color="auto"/>
            <w:right w:val="none" w:sz="0" w:space="0" w:color="auto"/>
          </w:divBdr>
        </w:div>
        <w:div w:id="1715688970">
          <w:marLeft w:val="0"/>
          <w:marRight w:val="0"/>
          <w:marTop w:val="0"/>
          <w:marBottom w:val="0"/>
          <w:divBdr>
            <w:top w:val="none" w:sz="0" w:space="0" w:color="auto"/>
            <w:left w:val="none" w:sz="0" w:space="0" w:color="auto"/>
            <w:bottom w:val="none" w:sz="0" w:space="0" w:color="auto"/>
            <w:right w:val="none" w:sz="0" w:space="0" w:color="auto"/>
          </w:divBdr>
        </w:div>
        <w:div w:id="1717319099">
          <w:marLeft w:val="0"/>
          <w:marRight w:val="0"/>
          <w:marTop w:val="0"/>
          <w:marBottom w:val="0"/>
          <w:divBdr>
            <w:top w:val="none" w:sz="0" w:space="0" w:color="auto"/>
            <w:left w:val="none" w:sz="0" w:space="0" w:color="auto"/>
            <w:bottom w:val="none" w:sz="0" w:space="0" w:color="auto"/>
            <w:right w:val="none" w:sz="0" w:space="0" w:color="auto"/>
          </w:divBdr>
        </w:div>
        <w:div w:id="1719354923">
          <w:marLeft w:val="0"/>
          <w:marRight w:val="0"/>
          <w:marTop w:val="0"/>
          <w:marBottom w:val="0"/>
          <w:divBdr>
            <w:top w:val="none" w:sz="0" w:space="0" w:color="auto"/>
            <w:left w:val="none" w:sz="0" w:space="0" w:color="auto"/>
            <w:bottom w:val="none" w:sz="0" w:space="0" w:color="auto"/>
            <w:right w:val="none" w:sz="0" w:space="0" w:color="auto"/>
          </w:divBdr>
        </w:div>
        <w:div w:id="1733312446">
          <w:marLeft w:val="0"/>
          <w:marRight w:val="0"/>
          <w:marTop w:val="0"/>
          <w:marBottom w:val="0"/>
          <w:divBdr>
            <w:top w:val="none" w:sz="0" w:space="0" w:color="auto"/>
            <w:left w:val="none" w:sz="0" w:space="0" w:color="auto"/>
            <w:bottom w:val="none" w:sz="0" w:space="0" w:color="auto"/>
            <w:right w:val="none" w:sz="0" w:space="0" w:color="auto"/>
          </w:divBdr>
        </w:div>
        <w:div w:id="1777599656">
          <w:marLeft w:val="0"/>
          <w:marRight w:val="0"/>
          <w:marTop w:val="0"/>
          <w:marBottom w:val="0"/>
          <w:divBdr>
            <w:top w:val="none" w:sz="0" w:space="0" w:color="auto"/>
            <w:left w:val="none" w:sz="0" w:space="0" w:color="auto"/>
            <w:bottom w:val="none" w:sz="0" w:space="0" w:color="auto"/>
            <w:right w:val="none" w:sz="0" w:space="0" w:color="auto"/>
          </w:divBdr>
        </w:div>
        <w:div w:id="1802379336">
          <w:marLeft w:val="0"/>
          <w:marRight w:val="0"/>
          <w:marTop w:val="0"/>
          <w:marBottom w:val="0"/>
          <w:divBdr>
            <w:top w:val="none" w:sz="0" w:space="0" w:color="auto"/>
            <w:left w:val="none" w:sz="0" w:space="0" w:color="auto"/>
            <w:bottom w:val="none" w:sz="0" w:space="0" w:color="auto"/>
            <w:right w:val="none" w:sz="0" w:space="0" w:color="auto"/>
          </w:divBdr>
        </w:div>
        <w:div w:id="1824931759">
          <w:marLeft w:val="0"/>
          <w:marRight w:val="0"/>
          <w:marTop w:val="0"/>
          <w:marBottom w:val="0"/>
          <w:divBdr>
            <w:top w:val="none" w:sz="0" w:space="0" w:color="auto"/>
            <w:left w:val="none" w:sz="0" w:space="0" w:color="auto"/>
            <w:bottom w:val="none" w:sz="0" w:space="0" w:color="auto"/>
            <w:right w:val="none" w:sz="0" w:space="0" w:color="auto"/>
          </w:divBdr>
        </w:div>
        <w:div w:id="1840849628">
          <w:marLeft w:val="0"/>
          <w:marRight w:val="0"/>
          <w:marTop w:val="0"/>
          <w:marBottom w:val="0"/>
          <w:divBdr>
            <w:top w:val="none" w:sz="0" w:space="0" w:color="auto"/>
            <w:left w:val="none" w:sz="0" w:space="0" w:color="auto"/>
            <w:bottom w:val="none" w:sz="0" w:space="0" w:color="auto"/>
            <w:right w:val="none" w:sz="0" w:space="0" w:color="auto"/>
          </w:divBdr>
        </w:div>
        <w:div w:id="1841919824">
          <w:marLeft w:val="0"/>
          <w:marRight w:val="0"/>
          <w:marTop w:val="0"/>
          <w:marBottom w:val="0"/>
          <w:divBdr>
            <w:top w:val="none" w:sz="0" w:space="0" w:color="auto"/>
            <w:left w:val="none" w:sz="0" w:space="0" w:color="auto"/>
            <w:bottom w:val="none" w:sz="0" w:space="0" w:color="auto"/>
            <w:right w:val="none" w:sz="0" w:space="0" w:color="auto"/>
          </w:divBdr>
        </w:div>
        <w:div w:id="1854301388">
          <w:marLeft w:val="0"/>
          <w:marRight w:val="0"/>
          <w:marTop w:val="0"/>
          <w:marBottom w:val="0"/>
          <w:divBdr>
            <w:top w:val="none" w:sz="0" w:space="0" w:color="auto"/>
            <w:left w:val="none" w:sz="0" w:space="0" w:color="auto"/>
            <w:bottom w:val="none" w:sz="0" w:space="0" w:color="auto"/>
            <w:right w:val="none" w:sz="0" w:space="0" w:color="auto"/>
          </w:divBdr>
        </w:div>
        <w:div w:id="1861358792">
          <w:marLeft w:val="0"/>
          <w:marRight w:val="0"/>
          <w:marTop w:val="0"/>
          <w:marBottom w:val="0"/>
          <w:divBdr>
            <w:top w:val="none" w:sz="0" w:space="0" w:color="auto"/>
            <w:left w:val="none" w:sz="0" w:space="0" w:color="auto"/>
            <w:bottom w:val="none" w:sz="0" w:space="0" w:color="auto"/>
            <w:right w:val="none" w:sz="0" w:space="0" w:color="auto"/>
          </w:divBdr>
        </w:div>
        <w:div w:id="1869249377">
          <w:marLeft w:val="0"/>
          <w:marRight w:val="0"/>
          <w:marTop w:val="0"/>
          <w:marBottom w:val="0"/>
          <w:divBdr>
            <w:top w:val="none" w:sz="0" w:space="0" w:color="auto"/>
            <w:left w:val="none" w:sz="0" w:space="0" w:color="auto"/>
            <w:bottom w:val="none" w:sz="0" w:space="0" w:color="auto"/>
            <w:right w:val="none" w:sz="0" w:space="0" w:color="auto"/>
          </w:divBdr>
        </w:div>
        <w:div w:id="1891644997">
          <w:marLeft w:val="0"/>
          <w:marRight w:val="0"/>
          <w:marTop w:val="0"/>
          <w:marBottom w:val="0"/>
          <w:divBdr>
            <w:top w:val="none" w:sz="0" w:space="0" w:color="auto"/>
            <w:left w:val="none" w:sz="0" w:space="0" w:color="auto"/>
            <w:bottom w:val="none" w:sz="0" w:space="0" w:color="auto"/>
            <w:right w:val="none" w:sz="0" w:space="0" w:color="auto"/>
          </w:divBdr>
        </w:div>
        <w:div w:id="1892886882">
          <w:marLeft w:val="0"/>
          <w:marRight w:val="0"/>
          <w:marTop w:val="0"/>
          <w:marBottom w:val="0"/>
          <w:divBdr>
            <w:top w:val="none" w:sz="0" w:space="0" w:color="auto"/>
            <w:left w:val="none" w:sz="0" w:space="0" w:color="auto"/>
            <w:bottom w:val="none" w:sz="0" w:space="0" w:color="auto"/>
            <w:right w:val="none" w:sz="0" w:space="0" w:color="auto"/>
          </w:divBdr>
        </w:div>
        <w:div w:id="1900893594">
          <w:marLeft w:val="0"/>
          <w:marRight w:val="0"/>
          <w:marTop w:val="0"/>
          <w:marBottom w:val="0"/>
          <w:divBdr>
            <w:top w:val="none" w:sz="0" w:space="0" w:color="auto"/>
            <w:left w:val="none" w:sz="0" w:space="0" w:color="auto"/>
            <w:bottom w:val="none" w:sz="0" w:space="0" w:color="auto"/>
            <w:right w:val="none" w:sz="0" w:space="0" w:color="auto"/>
          </w:divBdr>
        </w:div>
        <w:div w:id="1913463711">
          <w:marLeft w:val="0"/>
          <w:marRight w:val="0"/>
          <w:marTop w:val="0"/>
          <w:marBottom w:val="0"/>
          <w:divBdr>
            <w:top w:val="none" w:sz="0" w:space="0" w:color="auto"/>
            <w:left w:val="none" w:sz="0" w:space="0" w:color="auto"/>
            <w:bottom w:val="none" w:sz="0" w:space="0" w:color="auto"/>
            <w:right w:val="none" w:sz="0" w:space="0" w:color="auto"/>
          </w:divBdr>
        </w:div>
        <w:div w:id="1913929642">
          <w:marLeft w:val="0"/>
          <w:marRight w:val="0"/>
          <w:marTop w:val="0"/>
          <w:marBottom w:val="0"/>
          <w:divBdr>
            <w:top w:val="none" w:sz="0" w:space="0" w:color="auto"/>
            <w:left w:val="none" w:sz="0" w:space="0" w:color="auto"/>
            <w:bottom w:val="none" w:sz="0" w:space="0" w:color="auto"/>
            <w:right w:val="none" w:sz="0" w:space="0" w:color="auto"/>
          </w:divBdr>
        </w:div>
        <w:div w:id="1918660854">
          <w:marLeft w:val="0"/>
          <w:marRight w:val="0"/>
          <w:marTop w:val="0"/>
          <w:marBottom w:val="0"/>
          <w:divBdr>
            <w:top w:val="none" w:sz="0" w:space="0" w:color="auto"/>
            <w:left w:val="none" w:sz="0" w:space="0" w:color="auto"/>
            <w:bottom w:val="none" w:sz="0" w:space="0" w:color="auto"/>
            <w:right w:val="none" w:sz="0" w:space="0" w:color="auto"/>
          </w:divBdr>
        </w:div>
        <w:div w:id="1921937238">
          <w:marLeft w:val="0"/>
          <w:marRight w:val="0"/>
          <w:marTop w:val="0"/>
          <w:marBottom w:val="0"/>
          <w:divBdr>
            <w:top w:val="none" w:sz="0" w:space="0" w:color="auto"/>
            <w:left w:val="none" w:sz="0" w:space="0" w:color="auto"/>
            <w:bottom w:val="none" w:sz="0" w:space="0" w:color="auto"/>
            <w:right w:val="none" w:sz="0" w:space="0" w:color="auto"/>
          </w:divBdr>
        </w:div>
        <w:div w:id="1930314465">
          <w:marLeft w:val="0"/>
          <w:marRight w:val="0"/>
          <w:marTop w:val="0"/>
          <w:marBottom w:val="0"/>
          <w:divBdr>
            <w:top w:val="none" w:sz="0" w:space="0" w:color="auto"/>
            <w:left w:val="none" w:sz="0" w:space="0" w:color="auto"/>
            <w:bottom w:val="none" w:sz="0" w:space="0" w:color="auto"/>
            <w:right w:val="none" w:sz="0" w:space="0" w:color="auto"/>
          </w:divBdr>
        </w:div>
        <w:div w:id="1931087439">
          <w:marLeft w:val="0"/>
          <w:marRight w:val="0"/>
          <w:marTop w:val="0"/>
          <w:marBottom w:val="0"/>
          <w:divBdr>
            <w:top w:val="none" w:sz="0" w:space="0" w:color="auto"/>
            <w:left w:val="none" w:sz="0" w:space="0" w:color="auto"/>
            <w:bottom w:val="none" w:sz="0" w:space="0" w:color="auto"/>
            <w:right w:val="none" w:sz="0" w:space="0" w:color="auto"/>
          </w:divBdr>
        </w:div>
        <w:div w:id="1937593351">
          <w:marLeft w:val="0"/>
          <w:marRight w:val="0"/>
          <w:marTop w:val="0"/>
          <w:marBottom w:val="0"/>
          <w:divBdr>
            <w:top w:val="none" w:sz="0" w:space="0" w:color="auto"/>
            <w:left w:val="none" w:sz="0" w:space="0" w:color="auto"/>
            <w:bottom w:val="none" w:sz="0" w:space="0" w:color="auto"/>
            <w:right w:val="none" w:sz="0" w:space="0" w:color="auto"/>
          </w:divBdr>
        </w:div>
        <w:div w:id="1959096854">
          <w:marLeft w:val="0"/>
          <w:marRight w:val="0"/>
          <w:marTop w:val="0"/>
          <w:marBottom w:val="0"/>
          <w:divBdr>
            <w:top w:val="none" w:sz="0" w:space="0" w:color="auto"/>
            <w:left w:val="none" w:sz="0" w:space="0" w:color="auto"/>
            <w:bottom w:val="none" w:sz="0" w:space="0" w:color="auto"/>
            <w:right w:val="none" w:sz="0" w:space="0" w:color="auto"/>
          </w:divBdr>
        </w:div>
        <w:div w:id="1966571148">
          <w:marLeft w:val="0"/>
          <w:marRight w:val="0"/>
          <w:marTop w:val="0"/>
          <w:marBottom w:val="0"/>
          <w:divBdr>
            <w:top w:val="none" w:sz="0" w:space="0" w:color="auto"/>
            <w:left w:val="none" w:sz="0" w:space="0" w:color="auto"/>
            <w:bottom w:val="none" w:sz="0" w:space="0" w:color="auto"/>
            <w:right w:val="none" w:sz="0" w:space="0" w:color="auto"/>
          </w:divBdr>
        </w:div>
        <w:div w:id="1967081614">
          <w:marLeft w:val="0"/>
          <w:marRight w:val="0"/>
          <w:marTop w:val="0"/>
          <w:marBottom w:val="0"/>
          <w:divBdr>
            <w:top w:val="none" w:sz="0" w:space="0" w:color="auto"/>
            <w:left w:val="none" w:sz="0" w:space="0" w:color="auto"/>
            <w:bottom w:val="none" w:sz="0" w:space="0" w:color="auto"/>
            <w:right w:val="none" w:sz="0" w:space="0" w:color="auto"/>
          </w:divBdr>
        </w:div>
        <w:div w:id="1996639778">
          <w:marLeft w:val="0"/>
          <w:marRight w:val="0"/>
          <w:marTop w:val="0"/>
          <w:marBottom w:val="0"/>
          <w:divBdr>
            <w:top w:val="none" w:sz="0" w:space="0" w:color="auto"/>
            <w:left w:val="none" w:sz="0" w:space="0" w:color="auto"/>
            <w:bottom w:val="none" w:sz="0" w:space="0" w:color="auto"/>
            <w:right w:val="none" w:sz="0" w:space="0" w:color="auto"/>
          </w:divBdr>
        </w:div>
        <w:div w:id="2063479171">
          <w:marLeft w:val="0"/>
          <w:marRight w:val="0"/>
          <w:marTop w:val="0"/>
          <w:marBottom w:val="0"/>
          <w:divBdr>
            <w:top w:val="none" w:sz="0" w:space="0" w:color="auto"/>
            <w:left w:val="none" w:sz="0" w:space="0" w:color="auto"/>
            <w:bottom w:val="none" w:sz="0" w:space="0" w:color="auto"/>
            <w:right w:val="none" w:sz="0" w:space="0" w:color="auto"/>
          </w:divBdr>
        </w:div>
        <w:div w:id="2068992254">
          <w:marLeft w:val="0"/>
          <w:marRight w:val="0"/>
          <w:marTop w:val="0"/>
          <w:marBottom w:val="0"/>
          <w:divBdr>
            <w:top w:val="none" w:sz="0" w:space="0" w:color="auto"/>
            <w:left w:val="none" w:sz="0" w:space="0" w:color="auto"/>
            <w:bottom w:val="none" w:sz="0" w:space="0" w:color="auto"/>
            <w:right w:val="none" w:sz="0" w:space="0" w:color="auto"/>
          </w:divBdr>
        </w:div>
        <w:div w:id="2087994680">
          <w:marLeft w:val="0"/>
          <w:marRight w:val="0"/>
          <w:marTop w:val="0"/>
          <w:marBottom w:val="0"/>
          <w:divBdr>
            <w:top w:val="none" w:sz="0" w:space="0" w:color="auto"/>
            <w:left w:val="none" w:sz="0" w:space="0" w:color="auto"/>
            <w:bottom w:val="none" w:sz="0" w:space="0" w:color="auto"/>
            <w:right w:val="none" w:sz="0" w:space="0" w:color="auto"/>
          </w:divBdr>
        </w:div>
        <w:div w:id="2097481239">
          <w:marLeft w:val="0"/>
          <w:marRight w:val="0"/>
          <w:marTop w:val="0"/>
          <w:marBottom w:val="0"/>
          <w:divBdr>
            <w:top w:val="none" w:sz="0" w:space="0" w:color="auto"/>
            <w:left w:val="none" w:sz="0" w:space="0" w:color="auto"/>
            <w:bottom w:val="none" w:sz="0" w:space="0" w:color="auto"/>
            <w:right w:val="none" w:sz="0" w:space="0" w:color="auto"/>
          </w:divBdr>
        </w:div>
        <w:div w:id="2101682453">
          <w:marLeft w:val="0"/>
          <w:marRight w:val="0"/>
          <w:marTop w:val="0"/>
          <w:marBottom w:val="0"/>
          <w:divBdr>
            <w:top w:val="none" w:sz="0" w:space="0" w:color="auto"/>
            <w:left w:val="none" w:sz="0" w:space="0" w:color="auto"/>
            <w:bottom w:val="none" w:sz="0" w:space="0" w:color="auto"/>
            <w:right w:val="none" w:sz="0" w:space="0" w:color="auto"/>
          </w:divBdr>
        </w:div>
        <w:div w:id="2142843248">
          <w:marLeft w:val="0"/>
          <w:marRight w:val="0"/>
          <w:marTop w:val="0"/>
          <w:marBottom w:val="0"/>
          <w:divBdr>
            <w:top w:val="none" w:sz="0" w:space="0" w:color="auto"/>
            <w:left w:val="none" w:sz="0" w:space="0" w:color="auto"/>
            <w:bottom w:val="none" w:sz="0" w:space="0" w:color="auto"/>
            <w:right w:val="none" w:sz="0" w:space="0" w:color="auto"/>
          </w:divBdr>
        </w:div>
      </w:divsChild>
    </w:div>
    <w:div w:id="264726853">
      <w:bodyDiv w:val="1"/>
      <w:marLeft w:val="0"/>
      <w:marRight w:val="0"/>
      <w:marTop w:val="0"/>
      <w:marBottom w:val="0"/>
      <w:divBdr>
        <w:top w:val="none" w:sz="0" w:space="0" w:color="auto"/>
        <w:left w:val="none" w:sz="0" w:space="0" w:color="auto"/>
        <w:bottom w:val="none" w:sz="0" w:space="0" w:color="auto"/>
        <w:right w:val="none" w:sz="0" w:space="0" w:color="auto"/>
      </w:divBdr>
      <w:divsChild>
        <w:div w:id="282735670">
          <w:marLeft w:val="0"/>
          <w:marRight w:val="0"/>
          <w:marTop w:val="0"/>
          <w:marBottom w:val="0"/>
          <w:divBdr>
            <w:top w:val="none" w:sz="0" w:space="0" w:color="auto"/>
            <w:left w:val="none" w:sz="0" w:space="0" w:color="auto"/>
            <w:bottom w:val="none" w:sz="0" w:space="0" w:color="auto"/>
            <w:right w:val="none" w:sz="0" w:space="0" w:color="auto"/>
          </w:divBdr>
          <w:divsChild>
            <w:div w:id="47189066">
              <w:marLeft w:val="0"/>
              <w:marRight w:val="0"/>
              <w:marTop w:val="0"/>
              <w:marBottom w:val="0"/>
              <w:divBdr>
                <w:top w:val="none" w:sz="0" w:space="0" w:color="auto"/>
                <w:left w:val="none" w:sz="0" w:space="0" w:color="auto"/>
                <w:bottom w:val="none" w:sz="0" w:space="0" w:color="auto"/>
                <w:right w:val="none" w:sz="0" w:space="0" w:color="auto"/>
              </w:divBdr>
            </w:div>
            <w:div w:id="149373193">
              <w:marLeft w:val="0"/>
              <w:marRight w:val="0"/>
              <w:marTop w:val="0"/>
              <w:marBottom w:val="0"/>
              <w:divBdr>
                <w:top w:val="none" w:sz="0" w:space="0" w:color="auto"/>
                <w:left w:val="none" w:sz="0" w:space="0" w:color="auto"/>
                <w:bottom w:val="none" w:sz="0" w:space="0" w:color="auto"/>
                <w:right w:val="none" w:sz="0" w:space="0" w:color="auto"/>
              </w:divBdr>
            </w:div>
            <w:div w:id="203297432">
              <w:marLeft w:val="0"/>
              <w:marRight w:val="0"/>
              <w:marTop w:val="0"/>
              <w:marBottom w:val="0"/>
              <w:divBdr>
                <w:top w:val="none" w:sz="0" w:space="0" w:color="auto"/>
                <w:left w:val="none" w:sz="0" w:space="0" w:color="auto"/>
                <w:bottom w:val="none" w:sz="0" w:space="0" w:color="auto"/>
                <w:right w:val="none" w:sz="0" w:space="0" w:color="auto"/>
              </w:divBdr>
            </w:div>
            <w:div w:id="237907030">
              <w:marLeft w:val="0"/>
              <w:marRight w:val="0"/>
              <w:marTop w:val="0"/>
              <w:marBottom w:val="0"/>
              <w:divBdr>
                <w:top w:val="none" w:sz="0" w:space="0" w:color="auto"/>
                <w:left w:val="none" w:sz="0" w:space="0" w:color="auto"/>
                <w:bottom w:val="none" w:sz="0" w:space="0" w:color="auto"/>
                <w:right w:val="none" w:sz="0" w:space="0" w:color="auto"/>
              </w:divBdr>
            </w:div>
            <w:div w:id="310184040">
              <w:marLeft w:val="0"/>
              <w:marRight w:val="0"/>
              <w:marTop w:val="0"/>
              <w:marBottom w:val="0"/>
              <w:divBdr>
                <w:top w:val="none" w:sz="0" w:space="0" w:color="auto"/>
                <w:left w:val="none" w:sz="0" w:space="0" w:color="auto"/>
                <w:bottom w:val="none" w:sz="0" w:space="0" w:color="auto"/>
                <w:right w:val="none" w:sz="0" w:space="0" w:color="auto"/>
              </w:divBdr>
            </w:div>
            <w:div w:id="381371256">
              <w:marLeft w:val="0"/>
              <w:marRight w:val="0"/>
              <w:marTop w:val="0"/>
              <w:marBottom w:val="0"/>
              <w:divBdr>
                <w:top w:val="none" w:sz="0" w:space="0" w:color="auto"/>
                <w:left w:val="none" w:sz="0" w:space="0" w:color="auto"/>
                <w:bottom w:val="none" w:sz="0" w:space="0" w:color="auto"/>
                <w:right w:val="none" w:sz="0" w:space="0" w:color="auto"/>
              </w:divBdr>
            </w:div>
            <w:div w:id="395205393">
              <w:marLeft w:val="0"/>
              <w:marRight w:val="0"/>
              <w:marTop w:val="0"/>
              <w:marBottom w:val="0"/>
              <w:divBdr>
                <w:top w:val="none" w:sz="0" w:space="0" w:color="auto"/>
                <w:left w:val="none" w:sz="0" w:space="0" w:color="auto"/>
                <w:bottom w:val="none" w:sz="0" w:space="0" w:color="auto"/>
                <w:right w:val="none" w:sz="0" w:space="0" w:color="auto"/>
              </w:divBdr>
            </w:div>
            <w:div w:id="597181377">
              <w:marLeft w:val="0"/>
              <w:marRight w:val="0"/>
              <w:marTop w:val="0"/>
              <w:marBottom w:val="0"/>
              <w:divBdr>
                <w:top w:val="none" w:sz="0" w:space="0" w:color="auto"/>
                <w:left w:val="none" w:sz="0" w:space="0" w:color="auto"/>
                <w:bottom w:val="none" w:sz="0" w:space="0" w:color="auto"/>
                <w:right w:val="none" w:sz="0" w:space="0" w:color="auto"/>
              </w:divBdr>
            </w:div>
            <w:div w:id="603920904">
              <w:marLeft w:val="0"/>
              <w:marRight w:val="0"/>
              <w:marTop w:val="0"/>
              <w:marBottom w:val="0"/>
              <w:divBdr>
                <w:top w:val="none" w:sz="0" w:space="0" w:color="auto"/>
                <w:left w:val="none" w:sz="0" w:space="0" w:color="auto"/>
                <w:bottom w:val="none" w:sz="0" w:space="0" w:color="auto"/>
                <w:right w:val="none" w:sz="0" w:space="0" w:color="auto"/>
              </w:divBdr>
            </w:div>
            <w:div w:id="612984557">
              <w:marLeft w:val="0"/>
              <w:marRight w:val="0"/>
              <w:marTop w:val="0"/>
              <w:marBottom w:val="0"/>
              <w:divBdr>
                <w:top w:val="none" w:sz="0" w:space="0" w:color="auto"/>
                <w:left w:val="none" w:sz="0" w:space="0" w:color="auto"/>
                <w:bottom w:val="none" w:sz="0" w:space="0" w:color="auto"/>
                <w:right w:val="none" w:sz="0" w:space="0" w:color="auto"/>
              </w:divBdr>
            </w:div>
            <w:div w:id="654065039">
              <w:marLeft w:val="0"/>
              <w:marRight w:val="0"/>
              <w:marTop w:val="0"/>
              <w:marBottom w:val="0"/>
              <w:divBdr>
                <w:top w:val="none" w:sz="0" w:space="0" w:color="auto"/>
                <w:left w:val="none" w:sz="0" w:space="0" w:color="auto"/>
                <w:bottom w:val="none" w:sz="0" w:space="0" w:color="auto"/>
                <w:right w:val="none" w:sz="0" w:space="0" w:color="auto"/>
              </w:divBdr>
            </w:div>
            <w:div w:id="814100152">
              <w:marLeft w:val="0"/>
              <w:marRight w:val="0"/>
              <w:marTop w:val="0"/>
              <w:marBottom w:val="0"/>
              <w:divBdr>
                <w:top w:val="none" w:sz="0" w:space="0" w:color="auto"/>
                <w:left w:val="none" w:sz="0" w:space="0" w:color="auto"/>
                <w:bottom w:val="none" w:sz="0" w:space="0" w:color="auto"/>
                <w:right w:val="none" w:sz="0" w:space="0" w:color="auto"/>
              </w:divBdr>
            </w:div>
            <w:div w:id="870651765">
              <w:marLeft w:val="0"/>
              <w:marRight w:val="0"/>
              <w:marTop w:val="0"/>
              <w:marBottom w:val="0"/>
              <w:divBdr>
                <w:top w:val="none" w:sz="0" w:space="0" w:color="auto"/>
                <w:left w:val="none" w:sz="0" w:space="0" w:color="auto"/>
                <w:bottom w:val="none" w:sz="0" w:space="0" w:color="auto"/>
                <w:right w:val="none" w:sz="0" w:space="0" w:color="auto"/>
              </w:divBdr>
            </w:div>
            <w:div w:id="947658488">
              <w:marLeft w:val="0"/>
              <w:marRight w:val="0"/>
              <w:marTop w:val="0"/>
              <w:marBottom w:val="0"/>
              <w:divBdr>
                <w:top w:val="none" w:sz="0" w:space="0" w:color="auto"/>
                <w:left w:val="none" w:sz="0" w:space="0" w:color="auto"/>
                <w:bottom w:val="none" w:sz="0" w:space="0" w:color="auto"/>
                <w:right w:val="none" w:sz="0" w:space="0" w:color="auto"/>
              </w:divBdr>
            </w:div>
            <w:div w:id="949049083">
              <w:marLeft w:val="0"/>
              <w:marRight w:val="0"/>
              <w:marTop w:val="0"/>
              <w:marBottom w:val="0"/>
              <w:divBdr>
                <w:top w:val="none" w:sz="0" w:space="0" w:color="auto"/>
                <w:left w:val="none" w:sz="0" w:space="0" w:color="auto"/>
                <w:bottom w:val="none" w:sz="0" w:space="0" w:color="auto"/>
                <w:right w:val="none" w:sz="0" w:space="0" w:color="auto"/>
              </w:divBdr>
            </w:div>
            <w:div w:id="956837278">
              <w:marLeft w:val="0"/>
              <w:marRight w:val="0"/>
              <w:marTop w:val="0"/>
              <w:marBottom w:val="0"/>
              <w:divBdr>
                <w:top w:val="none" w:sz="0" w:space="0" w:color="auto"/>
                <w:left w:val="none" w:sz="0" w:space="0" w:color="auto"/>
                <w:bottom w:val="none" w:sz="0" w:space="0" w:color="auto"/>
                <w:right w:val="none" w:sz="0" w:space="0" w:color="auto"/>
              </w:divBdr>
            </w:div>
            <w:div w:id="984238664">
              <w:marLeft w:val="0"/>
              <w:marRight w:val="0"/>
              <w:marTop w:val="0"/>
              <w:marBottom w:val="0"/>
              <w:divBdr>
                <w:top w:val="none" w:sz="0" w:space="0" w:color="auto"/>
                <w:left w:val="none" w:sz="0" w:space="0" w:color="auto"/>
                <w:bottom w:val="none" w:sz="0" w:space="0" w:color="auto"/>
                <w:right w:val="none" w:sz="0" w:space="0" w:color="auto"/>
              </w:divBdr>
            </w:div>
            <w:div w:id="1022710665">
              <w:marLeft w:val="0"/>
              <w:marRight w:val="0"/>
              <w:marTop w:val="0"/>
              <w:marBottom w:val="0"/>
              <w:divBdr>
                <w:top w:val="none" w:sz="0" w:space="0" w:color="auto"/>
                <w:left w:val="none" w:sz="0" w:space="0" w:color="auto"/>
                <w:bottom w:val="none" w:sz="0" w:space="0" w:color="auto"/>
                <w:right w:val="none" w:sz="0" w:space="0" w:color="auto"/>
              </w:divBdr>
            </w:div>
            <w:div w:id="1088422249">
              <w:marLeft w:val="0"/>
              <w:marRight w:val="0"/>
              <w:marTop w:val="0"/>
              <w:marBottom w:val="0"/>
              <w:divBdr>
                <w:top w:val="none" w:sz="0" w:space="0" w:color="auto"/>
                <w:left w:val="none" w:sz="0" w:space="0" w:color="auto"/>
                <w:bottom w:val="none" w:sz="0" w:space="0" w:color="auto"/>
                <w:right w:val="none" w:sz="0" w:space="0" w:color="auto"/>
              </w:divBdr>
            </w:div>
            <w:div w:id="1357266029">
              <w:marLeft w:val="0"/>
              <w:marRight w:val="0"/>
              <w:marTop w:val="0"/>
              <w:marBottom w:val="0"/>
              <w:divBdr>
                <w:top w:val="none" w:sz="0" w:space="0" w:color="auto"/>
                <w:left w:val="none" w:sz="0" w:space="0" w:color="auto"/>
                <w:bottom w:val="none" w:sz="0" w:space="0" w:color="auto"/>
                <w:right w:val="none" w:sz="0" w:space="0" w:color="auto"/>
              </w:divBdr>
            </w:div>
            <w:div w:id="1372997157">
              <w:marLeft w:val="0"/>
              <w:marRight w:val="0"/>
              <w:marTop w:val="0"/>
              <w:marBottom w:val="0"/>
              <w:divBdr>
                <w:top w:val="none" w:sz="0" w:space="0" w:color="auto"/>
                <w:left w:val="none" w:sz="0" w:space="0" w:color="auto"/>
                <w:bottom w:val="none" w:sz="0" w:space="0" w:color="auto"/>
                <w:right w:val="none" w:sz="0" w:space="0" w:color="auto"/>
              </w:divBdr>
            </w:div>
            <w:div w:id="1436747478">
              <w:marLeft w:val="0"/>
              <w:marRight w:val="0"/>
              <w:marTop w:val="0"/>
              <w:marBottom w:val="0"/>
              <w:divBdr>
                <w:top w:val="none" w:sz="0" w:space="0" w:color="auto"/>
                <w:left w:val="none" w:sz="0" w:space="0" w:color="auto"/>
                <w:bottom w:val="none" w:sz="0" w:space="0" w:color="auto"/>
                <w:right w:val="none" w:sz="0" w:space="0" w:color="auto"/>
              </w:divBdr>
            </w:div>
            <w:div w:id="1466046103">
              <w:marLeft w:val="0"/>
              <w:marRight w:val="0"/>
              <w:marTop w:val="0"/>
              <w:marBottom w:val="0"/>
              <w:divBdr>
                <w:top w:val="none" w:sz="0" w:space="0" w:color="auto"/>
                <w:left w:val="none" w:sz="0" w:space="0" w:color="auto"/>
                <w:bottom w:val="none" w:sz="0" w:space="0" w:color="auto"/>
                <w:right w:val="none" w:sz="0" w:space="0" w:color="auto"/>
              </w:divBdr>
            </w:div>
            <w:div w:id="1494830831">
              <w:marLeft w:val="0"/>
              <w:marRight w:val="0"/>
              <w:marTop w:val="0"/>
              <w:marBottom w:val="0"/>
              <w:divBdr>
                <w:top w:val="none" w:sz="0" w:space="0" w:color="auto"/>
                <w:left w:val="none" w:sz="0" w:space="0" w:color="auto"/>
                <w:bottom w:val="none" w:sz="0" w:space="0" w:color="auto"/>
                <w:right w:val="none" w:sz="0" w:space="0" w:color="auto"/>
              </w:divBdr>
            </w:div>
            <w:div w:id="1505316780">
              <w:marLeft w:val="0"/>
              <w:marRight w:val="0"/>
              <w:marTop w:val="0"/>
              <w:marBottom w:val="0"/>
              <w:divBdr>
                <w:top w:val="none" w:sz="0" w:space="0" w:color="auto"/>
                <w:left w:val="none" w:sz="0" w:space="0" w:color="auto"/>
                <w:bottom w:val="none" w:sz="0" w:space="0" w:color="auto"/>
                <w:right w:val="none" w:sz="0" w:space="0" w:color="auto"/>
              </w:divBdr>
            </w:div>
            <w:div w:id="1585796269">
              <w:marLeft w:val="0"/>
              <w:marRight w:val="0"/>
              <w:marTop w:val="0"/>
              <w:marBottom w:val="0"/>
              <w:divBdr>
                <w:top w:val="none" w:sz="0" w:space="0" w:color="auto"/>
                <w:left w:val="none" w:sz="0" w:space="0" w:color="auto"/>
                <w:bottom w:val="none" w:sz="0" w:space="0" w:color="auto"/>
                <w:right w:val="none" w:sz="0" w:space="0" w:color="auto"/>
              </w:divBdr>
            </w:div>
            <w:div w:id="1635020070">
              <w:marLeft w:val="0"/>
              <w:marRight w:val="0"/>
              <w:marTop w:val="0"/>
              <w:marBottom w:val="0"/>
              <w:divBdr>
                <w:top w:val="none" w:sz="0" w:space="0" w:color="auto"/>
                <w:left w:val="none" w:sz="0" w:space="0" w:color="auto"/>
                <w:bottom w:val="none" w:sz="0" w:space="0" w:color="auto"/>
                <w:right w:val="none" w:sz="0" w:space="0" w:color="auto"/>
              </w:divBdr>
            </w:div>
            <w:div w:id="1640302685">
              <w:marLeft w:val="0"/>
              <w:marRight w:val="0"/>
              <w:marTop w:val="0"/>
              <w:marBottom w:val="0"/>
              <w:divBdr>
                <w:top w:val="none" w:sz="0" w:space="0" w:color="auto"/>
                <w:left w:val="none" w:sz="0" w:space="0" w:color="auto"/>
                <w:bottom w:val="none" w:sz="0" w:space="0" w:color="auto"/>
                <w:right w:val="none" w:sz="0" w:space="0" w:color="auto"/>
              </w:divBdr>
            </w:div>
            <w:div w:id="1738823092">
              <w:marLeft w:val="0"/>
              <w:marRight w:val="0"/>
              <w:marTop w:val="0"/>
              <w:marBottom w:val="0"/>
              <w:divBdr>
                <w:top w:val="none" w:sz="0" w:space="0" w:color="auto"/>
                <w:left w:val="none" w:sz="0" w:space="0" w:color="auto"/>
                <w:bottom w:val="none" w:sz="0" w:space="0" w:color="auto"/>
                <w:right w:val="none" w:sz="0" w:space="0" w:color="auto"/>
              </w:divBdr>
            </w:div>
            <w:div w:id="1742943663">
              <w:marLeft w:val="0"/>
              <w:marRight w:val="0"/>
              <w:marTop w:val="0"/>
              <w:marBottom w:val="0"/>
              <w:divBdr>
                <w:top w:val="none" w:sz="0" w:space="0" w:color="auto"/>
                <w:left w:val="none" w:sz="0" w:space="0" w:color="auto"/>
                <w:bottom w:val="none" w:sz="0" w:space="0" w:color="auto"/>
                <w:right w:val="none" w:sz="0" w:space="0" w:color="auto"/>
              </w:divBdr>
            </w:div>
            <w:div w:id="1763910013">
              <w:marLeft w:val="0"/>
              <w:marRight w:val="0"/>
              <w:marTop w:val="0"/>
              <w:marBottom w:val="0"/>
              <w:divBdr>
                <w:top w:val="none" w:sz="0" w:space="0" w:color="auto"/>
                <w:left w:val="none" w:sz="0" w:space="0" w:color="auto"/>
                <w:bottom w:val="none" w:sz="0" w:space="0" w:color="auto"/>
                <w:right w:val="none" w:sz="0" w:space="0" w:color="auto"/>
              </w:divBdr>
            </w:div>
            <w:div w:id="1815026674">
              <w:marLeft w:val="0"/>
              <w:marRight w:val="0"/>
              <w:marTop w:val="0"/>
              <w:marBottom w:val="0"/>
              <w:divBdr>
                <w:top w:val="none" w:sz="0" w:space="0" w:color="auto"/>
                <w:left w:val="none" w:sz="0" w:space="0" w:color="auto"/>
                <w:bottom w:val="none" w:sz="0" w:space="0" w:color="auto"/>
                <w:right w:val="none" w:sz="0" w:space="0" w:color="auto"/>
              </w:divBdr>
            </w:div>
            <w:div w:id="1821075476">
              <w:marLeft w:val="0"/>
              <w:marRight w:val="0"/>
              <w:marTop w:val="0"/>
              <w:marBottom w:val="0"/>
              <w:divBdr>
                <w:top w:val="none" w:sz="0" w:space="0" w:color="auto"/>
                <w:left w:val="none" w:sz="0" w:space="0" w:color="auto"/>
                <w:bottom w:val="none" w:sz="0" w:space="0" w:color="auto"/>
                <w:right w:val="none" w:sz="0" w:space="0" w:color="auto"/>
              </w:divBdr>
            </w:div>
            <w:div w:id="1973636473">
              <w:marLeft w:val="0"/>
              <w:marRight w:val="0"/>
              <w:marTop w:val="0"/>
              <w:marBottom w:val="0"/>
              <w:divBdr>
                <w:top w:val="none" w:sz="0" w:space="0" w:color="auto"/>
                <w:left w:val="none" w:sz="0" w:space="0" w:color="auto"/>
                <w:bottom w:val="none" w:sz="0" w:space="0" w:color="auto"/>
                <w:right w:val="none" w:sz="0" w:space="0" w:color="auto"/>
              </w:divBdr>
            </w:div>
            <w:div w:id="206301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19687">
      <w:bodyDiv w:val="1"/>
      <w:marLeft w:val="0"/>
      <w:marRight w:val="0"/>
      <w:marTop w:val="0"/>
      <w:marBottom w:val="0"/>
      <w:divBdr>
        <w:top w:val="none" w:sz="0" w:space="0" w:color="auto"/>
        <w:left w:val="none" w:sz="0" w:space="0" w:color="auto"/>
        <w:bottom w:val="none" w:sz="0" w:space="0" w:color="auto"/>
        <w:right w:val="none" w:sz="0" w:space="0" w:color="auto"/>
      </w:divBdr>
    </w:div>
    <w:div w:id="852185800">
      <w:bodyDiv w:val="1"/>
      <w:marLeft w:val="0"/>
      <w:marRight w:val="0"/>
      <w:marTop w:val="0"/>
      <w:marBottom w:val="0"/>
      <w:divBdr>
        <w:top w:val="none" w:sz="0" w:space="0" w:color="auto"/>
        <w:left w:val="none" w:sz="0" w:space="0" w:color="auto"/>
        <w:bottom w:val="none" w:sz="0" w:space="0" w:color="auto"/>
        <w:right w:val="none" w:sz="0" w:space="0" w:color="auto"/>
      </w:divBdr>
      <w:divsChild>
        <w:div w:id="665053">
          <w:marLeft w:val="0"/>
          <w:marRight w:val="0"/>
          <w:marTop w:val="0"/>
          <w:marBottom w:val="0"/>
          <w:divBdr>
            <w:top w:val="none" w:sz="0" w:space="0" w:color="auto"/>
            <w:left w:val="none" w:sz="0" w:space="0" w:color="auto"/>
            <w:bottom w:val="none" w:sz="0" w:space="0" w:color="auto"/>
            <w:right w:val="none" w:sz="0" w:space="0" w:color="auto"/>
          </w:divBdr>
        </w:div>
        <w:div w:id="11079856">
          <w:marLeft w:val="0"/>
          <w:marRight w:val="0"/>
          <w:marTop w:val="0"/>
          <w:marBottom w:val="0"/>
          <w:divBdr>
            <w:top w:val="none" w:sz="0" w:space="0" w:color="auto"/>
            <w:left w:val="none" w:sz="0" w:space="0" w:color="auto"/>
            <w:bottom w:val="none" w:sz="0" w:space="0" w:color="auto"/>
            <w:right w:val="none" w:sz="0" w:space="0" w:color="auto"/>
          </w:divBdr>
        </w:div>
        <w:div w:id="13504185">
          <w:marLeft w:val="0"/>
          <w:marRight w:val="0"/>
          <w:marTop w:val="0"/>
          <w:marBottom w:val="0"/>
          <w:divBdr>
            <w:top w:val="none" w:sz="0" w:space="0" w:color="auto"/>
            <w:left w:val="none" w:sz="0" w:space="0" w:color="auto"/>
            <w:bottom w:val="none" w:sz="0" w:space="0" w:color="auto"/>
            <w:right w:val="none" w:sz="0" w:space="0" w:color="auto"/>
          </w:divBdr>
        </w:div>
        <w:div w:id="18555354">
          <w:marLeft w:val="0"/>
          <w:marRight w:val="0"/>
          <w:marTop w:val="0"/>
          <w:marBottom w:val="0"/>
          <w:divBdr>
            <w:top w:val="none" w:sz="0" w:space="0" w:color="auto"/>
            <w:left w:val="none" w:sz="0" w:space="0" w:color="auto"/>
            <w:bottom w:val="none" w:sz="0" w:space="0" w:color="auto"/>
            <w:right w:val="none" w:sz="0" w:space="0" w:color="auto"/>
          </w:divBdr>
        </w:div>
        <w:div w:id="21438528">
          <w:marLeft w:val="0"/>
          <w:marRight w:val="0"/>
          <w:marTop w:val="0"/>
          <w:marBottom w:val="0"/>
          <w:divBdr>
            <w:top w:val="none" w:sz="0" w:space="0" w:color="auto"/>
            <w:left w:val="none" w:sz="0" w:space="0" w:color="auto"/>
            <w:bottom w:val="none" w:sz="0" w:space="0" w:color="auto"/>
            <w:right w:val="none" w:sz="0" w:space="0" w:color="auto"/>
          </w:divBdr>
        </w:div>
        <w:div w:id="37827212">
          <w:marLeft w:val="0"/>
          <w:marRight w:val="0"/>
          <w:marTop w:val="0"/>
          <w:marBottom w:val="0"/>
          <w:divBdr>
            <w:top w:val="none" w:sz="0" w:space="0" w:color="auto"/>
            <w:left w:val="none" w:sz="0" w:space="0" w:color="auto"/>
            <w:bottom w:val="none" w:sz="0" w:space="0" w:color="auto"/>
            <w:right w:val="none" w:sz="0" w:space="0" w:color="auto"/>
          </w:divBdr>
        </w:div>
        <w:div w:id="49428829">
          <w:marLeft w:val="0"/>
          <w:marRight w:val="0"/>
          <w:marTop w:val="0"/>
          <w:marBottom w:val="0"/>
          <w:divBdr>
            <w:top w:val="none" w:sz="0" w:space="0" w:color="auto"/>
            <w:left w:val="none" w:sz="0" w:space="0" w:color="auto"/>
            <w:bottom w:val="none" w:sz="0" w:space="0" w:color="auto"/>
            <w:right w:val="none" w:sz="0" w:space="0" w:color="auto"/>
          </w:divBdr>
        </w:div>
        <w:div w:id="63066147">
          <w:marLeft w:val="0"/>
          <w:marRight w:val="0"/>
          <w:marTop w:val="0"/>
          <w:marBottom w:val="0"/>
          <w:divBdr>
            <w:top w:val="none" w:sz="0" w:space="0" w:color="auto"/>
            <w:left w:val="none" w:sz="0" w:space="0" w:color="auto"/>
            <w:bottom w:val="none" w:sz="0" w:space="0" w:color="auto"/>
            <w:right w:val="none" w:sz="0" w:space="0" w:color="auto"/>
          </w:divBdr>
        </w:div>
        <w:div w:id="70466919">
          <w:marLeft w:val="0"/>
          <w:marRight w:val="0"/>
          <w:marTop w:val="0"/>
          <w:marBottom w:val="0"/>
          <w:divBdr>
            <w:top w:val="none" w:sz="0" w:space="0" w:color="auto"/>
            <w:left w:val="none" w:sz="0" w:space="0" w:color="auto"/>
            <w:bottom w:val="none" w:sz="0" w:space="0" w:color="auto"/>
            <w:right w:val="none" w:sz="0" w:space="0" w:color="auto"/>
          </w:divBdr>
        </w:div>
        <w:div w:id="79568074">
          <w:marLeft w:val="0"/>
          <w:marRight w:val="0"/>
          <w:marTop w:val="0"/>
          <w:marBottom w:val="0"/>
          <w:divBdr>
            <w:top w:val="none" w:sz="0" w:space="0" w:color="auto"/>
            <w:left w:val="none" w:sz="0" w:space="0" w:color="auto"/>
            <w:bottom w:val="none" w:sz="0" w:space="0" w:color="auto"/>
            <w:right w:val="none" w:sz="0" w:space="0" w:color="auto"/>
          </w:divBdr>
        </w:div>
        <w:div w:id="83695654">
          <w:marLeft w:val="0"/>
          <w:marRight w:val="0"/>
          <w:marTop w:val="0"/>
          <w:marBottom w:val="0"/>
          <w:divBdr>
            <w:top w:val="none" w:sz="0" w:space="0" w:color="auto"/>
            <w:left w:val="none" w:sz="0" w:space="0" w:color="auto"/>
            <w:bottom w:val="none" w:sz="0" w:space="0" w:color="auto"/>
            <w:right w:val="none" w:sz="0" w:space="0" w:color="auto"/>
          </w:divBdr>
        </w:div>
        <w:div w:id="96485732">
          <w:marLeft w:val="0"/>
          <w:marRight w:val="0"/>
          <w:marTop w:val="0"/>
          <w:marBottom w:val="0"/>
          <w:divBdr>
            <w:top w:val="none" w:sz="0" w:space="0" w:color="auto"/>
            <w:left w:val="none" w:sz="0" w:space="0" w:color="auto"/>
            <w:bottom w:val="none" w:sz="0" w:space="0" w:color="auto"/>
            <w:right w:val="none" w:sz="0" w:space="0" w:color="auto"/>
          </w:divBdr>
        </w:div>
        <w:div w:id="105197092">
          <w:marLeft w:val="0"/>
          <w:marRight w:val="0"/>
          <w:marTop w:val="0"/>
          <w:marBottom w:val="0"/>
          <w:divBdr>
            <w:top w:val="none" w:sz="0" w:space="0" w:color="auto"/>
            <w:left w:val="none" w:sz="0" w:space="0" w:color="auto"/>
            <w:bottom w:val="none" w:sz="0" w:space="0" w:color="auto"/>
            <w:right w:val="none" w:sz="0" w:space="0" w:color="auto"/>
          </w:divBdr>
        </w:div>
        <w:div w:id="113063196">
          <w:marLeft w:val="0"/>
          <w:marRight w:val="0"/>
          <w:marTop w:val="0"/>
          <w:marBottom w:val="0"/>
          <w:divBdr>
            <w:top w:val="none" w:sz="0" w:space="0" w:color="auto"/>
            <w:left w:val="none" w:sz="0" w:space="0" w:color="auto"/>
            <w:bottom w:val="none" w:sz="0" w:space="0" w:color="auto"/>
            <w:right w:val="none" w:sz="0" w:space="0" w:color="auto"/>
          </w:divBdr>
        </w:div>
        <w:div w:id="129515609">
          <w:marLeft w:val="0"/>
          <w:marRight w:val="0"/>
          <w:marTop w:val="0"/>
          <w:marBottom w:val="0"/>
          <w:divBdr>
            <w:top w:val="none" w:sz="0" w:space="0" w:color="auto"/>
            <w:left w:val="none" w:sz="0" w:space="0" w:color="auto"/>
            <w:bottom w:val="none" w:sz="0" w:space="0" w:color="auto"/>
            <w:right w:val="none" w:sz="0" w:space="0" w:color="auto"/>
          </w:divBdr>
        </w:div>
        <w:div w:id="131946705">
          <w:marLeft w:val="0"/>
          <w:marRight w:val="0"/>
          <w:marTop w:val="0"/>
          <w:marBottom w:val="0"/>
          <w:divBdr>
            <w:top w:val="none" w:sz="0" w:space="0" w:color="auto"/>
            <w:left w:val="none" w:sz="0" w:space="0" w:color="auto"/>
            <w:bottom w:val="none" w:sz="0" w:space="0" w:color="auto"/>
            <w:right w:val="none" w:sz="0" w:space="0" w:color="auto"/>
          </w:divBdr>
        </w:div>
        <w:div w:id="137308197">
          <w:marLeft w:val="0"/>
          <w:marRight w:val="0"/>
          <w:marTop w:val="0"/>
          <w:marBottom w:val="0"/>
          <w:divBdr>
            <w:top w:val="none" w:sz="0" w:space="0" w:color="auto"/>
            <w:left w:val="none" w:sz="0" w:space="0" w:color="auto"/>
            <w:bottom w:val="none" w:sz="0" w:space="0" w:color="auto"/>
            <w:right w:val="none" w:sz="0" w:space="0" w:color="auto"/>
          </w:divBdr>
        </w:div>
        <w:div w:id="140930782">
          <w:marLeft w:val="0"/>
          <w:marRight w:val="0"/>
          <w:marTop w:val="0"/>
          <w:marBottom w:val="0"/>
          <w:divBdr>
            <w:top w:val="none" w:sz="0" w:space="0" w:color="auto"/>
            <w:left w:val="none" w:sz="0" w:space="0" w:color="auto"/>
            <w:bottom w:val="none" w:sz="0" w:space="0" w:color="auto"/>
            <w:right w:val="none" w:sz="0" w:space="0" w:color="auto"/>
          </w:divBdr>
        </w:div>
        <w:div w:id="144012153">
          <w:marLeft w:val="0"/>
          <w:marRight w:val="0"/>
          <w:marTop w:val="0"/>
          <w:marBottom w:val="0"/>
          <w:divBdr>
            <w:top w:val="none" w:sz="0" w:space="0" w:color="auto"/>
            <w:left w:val="none" w:sz="0" w:space="0" w:color="auto"/>
            <w:bottom w:val="none" w:sz="0" w:space="0" w:color="auto"/>
            <w:right w:val="none" w:sz="0" w:space="0" w:color="auto"/>
          </w:divBdr>
        </w:div>
        <w:div w:id="145245092">
          <w:marLeft w:val="0"/>
          <w:marRight w:val="0"/>
          <w:marTop w:val="0"/>
          <w:marBottom w:val="0"/>
          <w:divBdr>
            <w:top w:val="none" w:sz="0" w:space="0" w:color="auto"/>
            <w:left w:val="none" w:sz="0" w:space="0" w:color="auto"/>
            <w:bottom w:val="none" w:sz="0" w:space="0" w:color="auto"/>
            <w:right w:val="none" w:sz="0" w:space="0" w:color="auto"/>
          </w:divBdr>
        </w:div>
        <w:div w:id="145320606">
          <w:marLeft w:val="0"/>
          <w:marRight w:val="0"/>
          <w:marTop w:val="0"/>
          <w:marBottom w:val="0"/>
          <w:divBdr>
            <w:top w:val="none" w:sz="0" w:space="0" w:color="auto"/>
            <w:left w:val="none" w:sz="0" w:space="0" w:color="auto"/>
            <w:bottom w:val="none" w:sz="0" w:space="0" w:color="auto"/>
            <w:right w:val="none" w:sz="0" w:space="0" w:color="auto"/>
          </w:divBdr>
        </w:div>
        <w:div w:id="150295001">
          <w:marLeft w:val="0"/>
          <w:marRight w:val="0"/>
          <w:marTop w:val="0"/>
          <w:marBottom w:val="0"/>
          <w:divBdr>
            <w:top w:val="none" w:sz="0" w:space="0" w:color="auto"/>
            <w:left w:val="none" w:sz="0" w:space="0" w:color="auto"/>
            <w:bottom w:val="none" w:sz="0" w:space="0" w:color="auto"/>
            <w:right w:val="none" w:sz="0" w:space="0" w:color="auto"/>
          </w:divBdr>
        </w:div>
        <w:div w:id="151798173">
          <w:marLeft w:val="0"/>
          <w:marRight w:val="0"/>
          <w:marTop w:val="0"/>
          <w:marBottom w:val="0"/>
          <w:divBdr>
            <w:top w:val="none" w:sz="0" w:space="0" w:color="auto"/>
            <w:left w:val="none" w:sz="0" w:space="0" w:color="auto"/>
            <w:bottom w:val="none" w:sz="0" w:space="0" w:color="auto"/>
            <w:right w:val="none" w:sz="0" w:space="0" w:color="auto"/>
          </w:divBdr>
        </w:div>
        <w:div w:id="152137652">
          <w:marLeft w:val="0"/>
          <w:marRight w:val="0"/>
          <w:marTop w:val="0"/>
          <w:marBottom w:val="0"/>
          <w:divBdr>
            <w:top w:val="none" w:sz="0" w:space="0" w:color="auto"/>
            <w:left w:val="none" w:sz="0" w:space="0" w:color="auto"/>
            <w:bottom w:val="none" w:sz="0" w:space="0" w:color="auto"/>
            <w:right w:val="none" w:sz="0" w:space="0" w:color="auto"/>
          </w:divBdr>
        </w:div>
        <w:div w:id="154612716">
          <w:marLeft w:val="0"/>
          <w:marRight w:val="0"/>
          <w:marTop w:val="0"/>
          <w:marBottom w:val="0"/>
          <w:divBdr>
            <w:top w:val="none" w:sz="0" w:space="0" w:color="auto"/>
            <w:left w:val="none" w:sz="0" w:space="0" w:color="auto"/>
            <w:bottom w:val="none" w:sz="0" w:space="0" w:color="auto"/>
            <w:right w:val="none" w:sz="0" w:space="0" w:color="auto"/>
          </w:divBdr>
        </w:div>
        <w:div w:id="156042976">
          <w:marLeft w:val="0"/>
          <w:marRight w:val="0"/>
          <w:marTop w:val="0"/>
          <w:marBottom w:val="0"/>
          <w:divBdr>
            <w:top w:val="none" w:sz="0" w:space="0" w:color="auto"/>
            <w:left w:val="none" w:sz="0" w:space="0" w:color="auto"/>
            <w:bottom w:val="none" w:sz="0" w:space="0" w:color="auto"/>
            <w:right w:val="none" w:sz="0" w:space="0" w:color="auto"/>
          </w:divBdr>
        </w:div>
        <w:div w:id="163866139">
          <w:marLeft w:val="0"/>
          <w:marRight w:val="0"/>
          <w:marTop w:val="0"/>
          <w:marBottom w:val="0"/>
          <w:divBdr>
            <w:top w:val="none" w:sz="0" w:space="0" w:color="auto"/>
            <w:left w:val="none" w:sz="0" w:space="0" w:color="auto"/>
            <w:bottom w:val="none" w:sz="0" w:space="0" w:color="auto"/>
            <w:right w:val="none" w:sz="0" w:space="0" w:color="auto"/>
          </w:divBdr>
        </w:div>
        <w:div w:id="165217850">
          <w:marLeft w:val="0"/>
          <w:marRight w:val="0"/>
          <w:marTop w:val="0"/>
          <w:marBottom w:val="0"/>
          <w:divBdr>
            <w:top w:val="none" w:sz="0" w:space="0" w:color="auto"/>
            <w:left w:val="none" w:sz="0" w:space="0" w:color="auto"/>
            <w:bottom w:val="none" w:sz="0" w:space="0" w:color="auto"/>
            <w:right w:val="none" w:sz="0" w:space="0" w:color="auto"/>
          </w:divBdr>
        </w:div>
        <w:div w:id="167865084">
          <w:marLeft w:val="0"/>
          <w:marRight w:val="0"/>
          <w:marTop w:val="0"/>
          <w:marBottom w:val="0"/>
          <w:divBdr>
            <w:top w:val="none" w:sz="0" w:space="0" w:color="auto"/>
            <w:left w:val="none" w:sz="0" w:space="0" w:color="auto"/>
            <w:bottom w:val="none" w:sz="0" w:space="0" w:color="auto"/>
            <w:right w:val="none" w:sz="0" w:space="0" w:color="auto"/>
          </w:divBdr>
        </w:div>
        <w:div w:id="173544582">
          <w:marLeft w:val="0"/>
          <w:marRight w:val="0"/>
          <w:marTop w:val="0"/>
          <w:marBottom w:val="0"/>
          <w:divBdr>
            <w:top w:val="none" w:sz="0" w:space="0" w:color="auto"/>
            <w:left w:val="none" w:sz="0" w:space="0" w:color="auto"/>
            <w:bottom w:val="none" w:sz="0" w:space="0" w:color="auto"/>
            <w:right w:val="none" w:sz="0" w:space="0" w:color="auto"/>
          </w:divBdr>
        </w:div>
        <w:div w:id="195316941">
          <w:marLeft w:val="0"/>
          <w:marRight w:val="0"/>
          <w:marTop w:val="0"/>
          <w:marBottom w:val="0"/>
          <w:divBdr>
            <w:top w:val="none" w:sz="0" w:space="0" w:color="auto"/>
            <w:left w:val="none" w:sz="0" w:space="0" w:color="auto"/>
            <w:bottom w:val="none" w:sz="0" w:space="0" w:color="auto"/>
            <w:right w:val="none" w:sz="0" w:space="0" w:color="auto"/>
          </w:divBdr>
        </w:div>
        <w:div w:id="197472197">
          <w:marLeft w:val="0"/>
          <w:marRight w:val="0"/>
          <w:marTop w:val="0"/>
          <w:marBottom w:val="0"/>
          <w:divBdr>
            <w:top w:val="none" w:sz="0" w:space="0" w:color="auto"/>
            <w:left w:val="none" w:sz="0" w:space="0" w:color="auto"/>
            <w:bottom w:val="none" w:sz="0" w:space="0" w:color="auto"/>
            <w:right w:val="none" w:sz="0" w:space="0" w:color="auto"/>
          </w:divBdr>
        </w:div>
        <w:div w:id="227225974">
          <w:marLeft w:val="0"/>
          <w:marRight w:val="0"/>
          <w:marTop w:val="0"/>
          <w:marBottom w:val="0"/>
          <w:divBdr>
            <w:top w:val="none" w:sz="0" w:space="0" w:color="auto"/>
            <w:left w:val="none" w:sz="0" w:space="0" w:color="auto"/>
            <w:bottom w:val="none" w:sz="0" w:space="0" w:color="auto"/>
            <w:right w:val="none" w:sz="0" w:space="0" w:color="auto"/>
          </w:divBdr>
        </w:div>
        <w:div w:id="232009243">
          <w:marLeft w:val="0"/>
          <w:marRight w:val="0"/>
          <w:marTop w:val="0"/>
          <w:marBottom w:val="0"/>
          <w:divBdr>
            <w:top w:val="none" w:sz="0" w:space="0" w:color="auto"/>
            <w:left w:val="none" w:sz="0" w:space="0" w:color="auto"/>
            <w:bottom w:val="none" w:sz="0" w:space="0" w:color="auto"/>
            <w:right w:val="none" w:sz="0" w:space="0" w:color="auto"/>
          </w:divBdr>
        </w:div>
        <w:div w:id="237136135">
          <w:marLeft w:val="0"/>
          <w:marRight w:val="0"/>
          <w:marTop w:val="0"/>
          <w:marBottom w:val="0"/>
          <w:divBdr>
            <w:top w:val="none" w:sz="0" w:space="0" w:color="auto"/>
            <w:left w:val="none" w:sz="0" w:space="0" w:color="auto"/>
            <w:bottom w:val="none" w:sz="0" w:space="0" w:color="auto"/>
            <w:right w:val="none" w:sz="0" w:space="0" w:color="auto"/>
          </w:divBdr>
        </w:div>
        <w:div w:id="237709483">
          <w:marLeft w:val="0"/>
          <w:marRight w:val="0"/>
          <w:marTop w:val="0"/>
          <w:marBottom w:val="0"/>
          <w:divBdr>
            <w:top w:val="none" w:sz="0" w:space="0" w:color="auto"/>
            <w:left w:val="none" w:sz="0" w:space="0" w:color="auto"/>
            <w:bottom w:val="none" w:sz="0" w:space="0" w:color="auto"/>
            <w:right w:val="none" w:sz="0" w:space="0" w:color="auto"/>
          </w:divBdr>
        </w:div>
        <w:div w:id="248320143">
          <w:marLeft w:val="0"/>
          <w:marRight w:val="0"/>
          <w:marTop w:val="0"/>
          <w:marBottom w:val="0"/>
          <w:divBdr>
            <w:top w:val="none" w:sz="0" w:space="0" w:color="auto"/>
            <w:left w:val="none" w:sz="0" w:space="0" w:color="auto"/>
            <w:bottom w:val="none" w:sz="0" w:space="0" w:color="auto"/>
            <w:right w:val="none" w:sz="0" w:space="0" w:color="auto"/>
          </w:divBdr>
        </w:div>
        <w:div w:id="256983440">
          <w:marLeft w:val="0"/>
          <w:marRight w:val="0"/>
          <w:marTop w:val="0"/>
          <w:marBottom w:val="0"/>
          <w:divBdr>
            <w:top w:val="none" w:sz="0" w:space="0" w:color="auto"/>
            <w:left w:val="none" w:sz="0" w:space="0" w:color="auto"/>
            <w:bottom w:val="none" w:sz="0" w:space="0" w:color="auto"/>
            <w:right w:val="none" w:sz="0" w:space="0" w:color="auto"/>
          </w:divBdr>
        </w:div>
        <w:div w:id="257057576">
          <w:marLeft w:val="0"/>
          <w:marRight w:val="0"/>
          <w:marTop w:val="0"/>
          <w:marBottom w:val="0"/>
          <w:divBdr>
            <w:top w:val="none" w:sz="0" w:space="0" w:color="auto"/>
            <w:left w:val="none" w:sz="0" w:space="0" w:color="auto"/>
            <w:bottom w:val="none" w:sz="0" w:space="0" w:color="auto"/>
            <w:right w:val="none" w:sz="0" w:space="0" w:color="auto"/>
          </w:divBdr>
        </w:div>
        <w:div w:id="270822104">
          <w:marLeft w:val="0"/>
          <w:marRight w:val="0"/>
          <w:marTop w:val="0"/>
          <w:marBottom w:val="0"/>
          <w:divBdr>
            <w:top w:val="none" w:sz="0" w:space="0" w:color="auto"/>
            <w:left w:val="none" w:sz="0" w:space="0" w:color="auto"/>
            <w:bottom w:val="none" w:sz="0" w:space="0" w:color="auto"/>
            <w:right w:val="none" w:sz="0" w:space="0" w:color="auto"/>
          </w:divBdr>
        </w:div>
        <w:div w:id="275412276">
          <w:marLeft w:val="0"/>
          <w:marRight w:val="0"/>
          <w:marTop w:val="0"/>
          <w:marBottom w:val="0"/>
          <w:divBdr>
            <w:top w:val="none" w:sz="0" w:space="0" w:color="auto"/>
            <w:left w:val="none" w:sz="0" w:space="0" w:color="auto"/>
            <w:bottom w:val="none" w:sz="0" w:space="0" w:color="auto"/>
            <w:right w:val="none" w:sz="0" w:space="0" w:color="auto"/>
          </w:divBdr>
        </w:div>
        <w:div w:id="287125669">
          <w:marLeft w:val="0"/>
          <w:marRight w:val="0"/>
          <w:marTop w:val="0"/>
          <w:marBottom w:val="0"/>
          <w:divBdr>
            <w:top w:val="none" w:sz="0" w:space="0" w:color="auto"/>
            <w:left w:val="none" w:sz="0" w:space="0" w:color="auto"/>
            <w:bottom w:val="none" w:sz="0" w:space="0" w:color="auto"/>
            <w:right w:val="none" w:sz="0" w:space="0" w:color="auto"/>
          </w:divBdr>
        </w:div>
        <w:div w:id="287207132">
          <w:marLeft w:val="0"/>
          <w:marRight w:val="0"/>
          <w:marTop w:val="0"/>
          <w:marBottom w:val="0"/>
          <w:divBdr>
            <w:top w:val="none" w:sz="0" w:space="0" w:color="auto"/>
            <w:left w:val="none" w:sz="0" w:space="0" w:color="auto"/>
            <w:bottom w:val="none" w:sz="0" w:space="0" w:color="auto"/>
            <w:right w:val="none" w:sz="0" w:space="0" w:color="auto"/>
          </w:divBdr>
        </w:div>
        <w:div w:id="294524961">
          <w:marLeft w:val="0"/>
          <w:marRight w:val="0"/>
          <w:marTop w:val="0"/>
          <w:marBottom w:val="0"/>
          <w:divBdr>
            <w:top w:val="none" w:sz="0" w:space="0" w:color="auto"/>
            <w:left w:val="none" w:sz="0" w:space="0" w:color="auto"/>
            <w:bottom w:val="none" w:sz="0" w:space="0" w:color="auto"/>
            <w:right w:val="none" w:sz="0" w:space="0" w:color="auto"/>
          </w:divBdr>
        </w:div>
        <w:div w:id="294873274">
          <w:marLeft w:val="0"/>
          <w:marRight w:val="0"/>
          <w:marTop w:val="0"/>
          <w:marBottom w:val="0"/>
          <w:divBdr>
            <w:top w:val="none" w:sz="0" w:space="0" w:color="auto"/>
            <w:left w:val="none" w:sz="0" w:space="0" w:color="auto"/>
            <w:bottom w:val="none" w:sz="0" w:space="0" w:color="auto"/>
            <w:right w:val="none" w:sz="0" w:space="0" w:color="auto"/>
          </w:divBdr>
        </w:div>
        <w:div w:id="299921430">
          <w:marLeft w:val="0"/>
          <w:marRight w:val="0"/>
          <w:marTop w:val="0"/>
          <w:marBottom w:val="0"/>
          <w:divBdr>
            <w:top w:val="none" w:sz="0" w:space="0" w:color="auto"/>
            <w:left w:val="none" w:sz="0" w:space="0" w:color="auto"/>
            <w:bottom w:val="none" w:sz="0" w:space="0" w:color="auto"/>
            <w:right w:val="none" w:sz="0" w:space="0" w:color="auto"/>
          </w:divBdr>
        </w:div>
        <w:div w:id="307319291">
          <w:marLeft w:val="0"/>
          <w:marRight w:val="0"/>
          <w:marTop w:val="0"/>
          <w:marBottom w:val="0"/>
          <w:divBdr>
            <w:top w:val="none" w:sz="0" w:space="0" w:color="auto"/>
            <w:left w:val="none" w:sz="0" w:space="0" w:color="auto"/>
            <w:bottom w:val="none" w:sz="0" w:space="0" w:color="auto"/>
            <w:right w:val="none" w:sz="0" w:space="0" w:color="auto"/>
          </w:divBdr>
        </w:div>
        <w:div w:id="348456013">
          <w:marLeft w:val="0"/>
          <w:marRight w:val="0"/>
          <w:marTop w:val="0"/>
          <w:marBottom w:val="0"/>
          <w:divBdr>
            <w:top w:val="none" w:sz="0" w:space="0" w:color="auto"/>
            <w:left w:val="none" w:sz="0" w:space="0" w:color="auto"/>
            <w:bottom w:val="none" w:sz="0" w:space="0" w:color="auto"/>
            <w:right w:val="none" w:sz="0" w:space="0" w:color="auto"/>
          </w:divBdr>
        </w:div>
        <w:div w:id="348676390">
          <w:marLeft w:val="0"/>
          <w:marRight w:val="0"/>
          <w:marTop w:val="0"/>
          <w:marBottom w:val="0"/>
          <w:divBdr>
            <w:top w:val="none" w:sz="0" w:space="0" w:color="auto"/>
            <w:left w:val="none" w:sz="0" w:space="0" w:color="auto"/>
            <w:bottom w:val="none" w:sz="0" w:space="0" w:color="auto"/>
            <w:right w:val="none" w:sz="0" w:space="0" w:color="auto"/>
          </w:divBdr>
        </w:div>
        <w:div w:id="360977477">
          <w:marLeft w:val="0"/>
          <w:marRight w:val="0"/>
          <w:marTop w:val="0"/>
          <w:marBottom w:val="0"/>
          <w:divBdr>
            <w:top w:val="none" w:sz="0" w:space="0" w:color="auto"/>
            <w:left w:val="none" w:sz="0" w:space="0" w:color="auto"/>
            <w:bottom w:val="none" w:sz="0" w:space="0" w:color="auto"/>
            <w:right w:val="none" w:sz="0" w:space="0" w:color="auto"/>
          </w:divBdr>
        </w:div>
        <w:div w:id="363291828">
          <w:marLeft w:val="0"/>
          <w:marRight w:val="0"/>
          <w:marTop w:val="0"/>
          <w:marBottom w:val="0"/>
          <w:divBdr>
            <w:top w:val="none" w:sz="0" w:space="0" w:color="auto"/>
            <w:left w:val="none" w:sz="0" w:space="0" w:color="auto"/>
            <w:bottom w:val="none" w:sz="0" w:space="0" w:color="auto"/>
            <w:right w:val="none" w:sz="0" w:space="0" w:color="auto"/>
          </w:divBdr>
        </w:div>
        <w:div w:id="368841832">
          <w:marLeft w:val="0"/>
          <w:marRight w:val="0"/>
          <w:marTop w:val="0"/>
          <w:marBottom w:val="0"/>
          <w:divBdr>
            <w:top w:val="none" w:sz="0" w:space="0" w:color="auto"/>
            <w:left w:val="none" w:sz="0" w:space="0" w:color="auto"/>
            <w:bottom w:val="none" w:sz="0" w:space="0" w:color="auto"/>
            <w:right w:val="none" w:sz="0" w:space="0" w:color="auto"/>
          </w:divBdr>
        </w:div>
        <w:div w:id="377584117">
          <w:marLeft w:val="0"/>
          <w:marRight w:val="0"/>
          <w:marTop w:val="0"/>
          <w:marBottom w:val="0"/>
          <w:divBdr>
            <w:top w:val="none" w:sz="0" w:space="0" w:color="auto"/>
            <w:left w:val="none" w:sz="0" w:space="0" w:color="auto"/>
            <w:bottom w:val="none" w:sz="0" w:space="0" w:color="auto"/>
            <w:right w:val="none" w:sz="0" w:space="0" w:color="auto"/>
          </w:divBdr>
        </w:div>
        <w:div w:id="378552992">
          <w:marLeft w:val="0"/>
          <w:marRight w:val="0"/>
          <w:marTop w:val="0"/>
          <w:marBottom w:val="0"/>
          <w:divBdr>
            <w:top w:val="none" w:sz="0" w:space="0" w:color="auto"/>
            <w:left w:val="none" w:sz="0" w:space="0" w:color="auto"/>
            <w:bottom w:val="none" w:sz="0" w:space="0" w:color="auto"/>
            <w:right w:val="none" w:sz="0" w:space="0" w:color="auto"/>
          </w:divBdr>
        </w:div>
        <w:div w:id="378626134">
          <w:marLeft w:val="0"/>
          <w:marRight w:val="0"/>
          <w:marTop w:val="0"/>
          <w:marBottom w:val="0"/>
          <w:divBdr>
            <w:top w:val="none" w:sz="0" w:space="0" w:color="auto"/>
            <w:left w:val="none" w:sz="0" w:space="0" w:color="auto"/>
            <w:bottom w:val="none" w:sz="0" w:space="0" w:color="auto"/>
            <w:right w:val="none" w:sz="0" w:space="0" w:color="auto"/>
          </w:divBdr>
        </w:div>
        <w:div w:id="379280212">
          <w:marLeft w:val="0"/>
          <w:marRight w:val="0"/>
          <w:marTop w:val="0"/>
          <w:marBottom w:val="0"/>
          <w:divBdr>
            <w:top w:val="none" w:sz="0" w:space="0" w:color="auto"/>
            <w:left w:val="none" w:sz="0" w:space="0" w:color="auto"/>
            <w:bottom w:val="none" w:sz="0" w:space="0" w:color="auto"/>
            <w:right w:val="none" w:sz="0" w:space="0" w:color="auto"/>
          </w:divBdr>
        </w:div>
        <w:div w:id="388384294">
          <w:marLeft w:val="0"/>
          <w:marRight w:val="0"/>
          <w:marTop w:val="0"/>
          <w:marBottom w:val="0"/>
          <w:divBdr>
            <w:top w:val="none" w:sz="0" w:space="0" w:color="auto"/>
            <w:left w:val="none" w:sz="0" w:space="0" w:color="auto"/>
            <w:bottom w:val="none" w:sz="0" w:space="0" w:color="auto"/>
            <w:right w:val="none" w:sz="0" w:space="0" w:color="auto"/>
          </w:divBdr>
        </w:div>
        <w:div w:id="400367379">
          <w:marLeft w:val="0"/>
          <w:marRight w:val="0"/>
          <w:marTop w:val="0"/>
          <w:marBottom w:val="0"/>
          <w:divBdr>
            <w:top w:val="none" w:sz="0" w:space="0" w:color="auto"/>
            <w:left w:val="none" w:sz="0" w:space="0" w:color="auto"/>
            <w:bottom w:val="none" w:sz="0" w:space="0" w:color="auto"/>
            <w:right w:val="none" w:sz="0" w:space="0" w:color="auto"/>
          </w:divBdr>
        </w:div>
        <w:div w:id="403649415">
          <w:marLeft w:val="0"/>
          <w:marRight w:val="0"/>
          <w:marTop w:val="0"/>
          <w:marBottom w:val="0"/>
          <w:divBdr>
            <w:top w:val="none" w:sz="0" w:space="0" w:color="auto"/>
            <w:left w:val="none" w:sz="0" w:space="0" w:color="auto"/>
            <w:bottom w:val="none" w:sz="0" w:space="0" w:color="auto"/>
            <w:right w:val="none" w:sz="0" w:space="0" w:color="auto"/>
          </w:divBdr>
        </w:div>
        <w:div w:id="410543849">
          <w:marLeft w:val="0"/>
          <w:marRight w:val="0"/>
          <w:marTop w:val="0"/>
          <w:marBottom w:val="0"/>
          <w:divBdr>
            <w:top w:val="none" w:sz="0" w:space="0" w:color="auto"/>
            <w:left w:val="none" w:sz="0" w:space="0" w:color="auto"/>
            <w:bottom w:val="none" w:sz="0" w:space="0" w:color="auto"/>
            <w:right w:val="none" w:sz="0" w:space="0" w:color="auto"/>
          </w:divBdr>
        </w:div>
        <w:div w:id="410658912">
          <w:marLeft w:val="0"/>
          <w:marRight w:val="0"/>
          <w:marTop w:val="0"/>
          <w:marBottom w:val="0"/>
          <w:divBdr>
            <w:top w:val="none" w:sz="0" w:space="0" w:color="auto"/>
            <w:left w:val="none" w:sz="0" w:space="0" w:color="auto"/>
            <w:bottom w:val="none" w:sz="0" w:space="0" w:color="auto"/>
            <w:right w:val="none" w:sz="0" w:space="0" w:color="auto"/>
          </w:divBdr>
        </w:div>
        <w:div w:id="433794520">
          <w:marLeft w:val="0"/>
          <w:marRight w:val="0"/>
          <w:marTop w:val="0"/>
          <w:marBottom w:val="0"/>
          <w:divBdr>
            <w:top w:val="none" w:sz="0" w:space="0" w:color="auto"/>
            <w:left w:val="none" w:sz="0" w:space="0" w:color="auto"/>
            <w:bottom w:val="none" w:sz="0" w:space="0" w:color="auto"/>
            <w:right w:val="none" w:sz="0" w:space="0" w:color="auto"/>
          </w:divBdr>
        </w:div>
        <w:div w:id="434011986">
          <w:marLeft w:val="0"/>
          <w:marRight w:val="0"/>
          <w:marTop w:val="0"/>
          <w:marBottom w:val="0"/>
          <w:divBdr>
            <w:top w:val="none" w:sz="0" w:space="0" w:color="auto"/>
            <w:left w:val="none" w:sz="0" w:space="0" w:color="auto"/>
            <w:bottom w:val="none" w:sz="0" w:space="0" w:color="auto"/>
            <w:right w:val="none" w:sz="0" w:space="0" w:color="auto"/>
          </w:divBdr>
        </w:div>
        <w:div w:id="437065496">
          <w:marLeft w:val="0"/>
          <w:marRight w:val="0"/>
          <w:marTop w:val="0"/>
          <w:marBottom w:val="0"/>
          <w:divBdr>
            <w:top w:val="none" w:sz="0" w:space="0" w:color="auto"/>
            <w:left w:val="none" w:sz="0" w:space="0" w:color="auto"/>
            <w:bottom w:val="none" w:sz="0" w:space="0" w:color="auto"/>
            <w:right w:val="none" w:sz="0" w:space="0" w:color="auto"/>
          </w:divBdr>
        </w:div>
        <w:div w:id="455679119">
          <w:marLeft w:val="0"/>
          <w:marRight w:val="0"/>
          <w:marTop w:val="0"/>
          <w:marBottom w:val="0"/>
          <w:divBdr>
            <w:top w:val="none" w:sz="0" w:space="0" w:color="auto"/>
            <w:left w:val="none" w:sz="0" w:space="0" w:color="auto"/>
            <w:bottom w:val="none" w:sz="0" w:space="0" w:color="auto"/>
            <w:right w:val="none" w:sz="0" w:space="0" w:color="auto"/>
          </w:divBdr>
        </w:div>
        <w:div w:id="462504363">
          <w:marLeft w:val="0"/>
          <w:marRight w:val="0"/>
          <w:marTop w:val="0"/>
          <w:marBottom w:val="0"/>
          <w:divBdr>
            <w:top w:val="none" w:sz="0" w:space="0" w:color="auto"/>
            <w:left w:val="none" w:sz="0" w:space="0" w:color="auto"/>
            <w:bottom w:val="none" w:sz="0" w:space="0" w:color="auto"/>
            <w:right w:val="none" w:sz="0" w:space="0" w:color="auto"/>
          </w:divBdr>
        </w:div>
        <w:div w:id="470440459">
          <w:marLeft w:val="0"/>
          <w:marRight w:val="0"/>
          <w:marTop w:val="0"/>
          <w:marBottom w:val="0"/>
          <w:divBdr>
            <w:top w:val="none" w:sz="0" w:space="0" w:color="auto"/>
            <w:left w:val="none" w:sz="0" w:space="0" w:color="auto"/>
            <w:bottom w:val="none" w:sz="0" w:space="0" w:color="auto"/>
            <w:right w:val="none" w:sz="0" w:space="0" w:color="auto"/>
          </w:divBdr>
        </w:div>
        <w:div w:id="475100558">
          <w:marLeft w:val="0"/>
          <w:marRight w:val="0"/>
          <w:marTop w:val="0"/>
          <w:marBottom w:val="0"/>
          <w:divBdr>
            <w:top w:val="none" w:sz="0" w:space="0" w:color="auto"/>
            <w:left w:val="none" w:sz="0" w:space="0" w:color="auto"/>
            <w:bottom w:val="none" w:sz="0" w:space="0" w:color="auto"/>
            <w:right w:val="none" w:sz="0" w:space="0" w:color="auto"/>
          </w:divBdr>
        </w:div>
        <w:div w:id="520513780">
          <w:marLeft w:val="0"/>
          <w:marRight w:val="0"/>
          <w:marTop w:val="0"/>
          <w:marBottom w:val="0"/>
          <w:divBdr>
            <w:top w:val="none" w:sz="0" w:space="0" w:color="auto"/>
            <w:left w:val="none" w:sz="0" w:space="0" w:color="auto"/>
            <w:bottom w:val="none" w:sz="0" w:space="0" w:color="auto"/>
            <w:right w:val="none" w:sz="0" w:space="0" w:color="auto"/>
          </w:divBdr>
        </w:div>
        <w:div w:id="522288260">
          <w:marLeft w:val="0"/>
          <w:marRight w:val="0"/>
          <w:marTop w:val="0"/>
          <w:marBottom w:val="0"/>
          <w:divBdr>
            <w:top w:val="none" w:sz="0" w:space="0" w:color="auto"/>
            <w:left w:val="none" w:sz="0" w:space="0" w:color="auto"/>
            <w:bottom w:val="none" w:sz="0" w:space="0" w:color="auto"/>
            <w:right w:val="none" w:sz="0" w:space="0" w:color="auto"/>
          </w:divBdr>
        </w:div>
        <w:div w:id="527839041">
          <w:marLeft w:val="0"/>
          <w:marRight w:val="0"/>
          <w:marTop w:val="0"/>
          <w:marBottom w:val="0"/>
          <w:divBdr>
            <w:top w:val="none" w:sz="0" w:space="0" w:color="auto"/>
            <w:left w:val="none" w:sz="0" w:space="0" w:color="auto"/>
            <w:bottom w:val="none" w:sz="0" w:space="0" w:color="auto"/>
            <w:right w:val="none" w:sz="0" w:space="0" w:color="auto"/>
          </w:divBdr>
        </w:div>
        <w:div w:id="530536523">
          <w:marLeft w:val="0"/>
          <w:marRight w:val="0"/>
          <w:marTop w:val="0"/>
          <w:marBottom w:val="0"/>
          <w:divBdr>
            <w:top w:val="none" w:sz="0" w:space="0" w:color="auto"/>
            <w:left w:val="none" w:sz="0" w:space="0" w:color="auto"/>
            <w:bottom w:val="none" w:sz="0" w:space="0" w:color="auto"/>
            <w:right w:val="none" w:sz="0" w:space="0" w:color="auto"/>
          </w:divBdr>
        </w:div>
        <w:div w:id="538082215">
          <w:marLeft w:val="0"/>
          <w:marRight w:val="0"/>
          <w:marTop w:val="0"/>
          <w:marBottom w:val="0"/>
          <w:divBdr>
            <w:top w:val="none" w:sz="0" w:space="0" w:color="auto"/>
            <w:left w:val="none" w:sz="0" w:space="0" w:color="auto"/>
            <w:bottom w:val="none" w:sz="0" w:space="0" w:color="auto"/>
            <w:right w:val="none" w:sz="0" w:space="0" w:color="auto"/>
          </w:divBdr>
        </w:div>
        <w:div w:id="541478303">
          <w:marLeft w:val="0"/>
          <w:marRight w:val="0"/>
          <w:marTop w:val="0"/>
          <w:marBottom w:val="0"/>
          <w:divBdr>
            <w:top w:val="none" w:sz="0" w:space="0" w:color="auto"/>
            <w:left w:val="none" w:sz="0" w:space="0" w:color="auto"/>
            <w:bottom w:val="none" w:sz="0" w:space="0" w:color="auto"/>
            <w:right w:val="none" w:sz="0" w:space="0" w:color="auto"/>
          </w:divBdr>
        </w:div>
        <w:div w:id="548734209">
          <w:marLeft w:val="0"/>
          <w:marRight w:val="0"/>
          <w:marTop w:val="0"/>
          <w:marBottom w:val="0"/>
          <w:divBdr>
            <w:top w:val="none" w:sz="0" w:space="0" w:color="auto"/>
            <w:left w:val="none" w:sz="0" w:space="0" w:color="auto"/>
            <w:bottom w:val="none" w:sz="0" w:space="0" w:color="auto"/>
            <w:right w:val="none" w:sz="0" w:space="0" w:color="auto"/>
          </w:divBdr>
        </w:div>
        <w:div w:id="553927538">
          <w:marLeft w:val="0"/>
          <w:marRight w:val="0"/>
          <w:marTop w:val="0"/>
          <w:marBottom w:val="0"/>
          <w:divBdr>
            <w:top w:val="none" w:sz="0" w:space="0" w:color="auto"/>
            <w:left w:val="none" w:sz="0" w:space="0" w:color="auto"/>
            <w:bottom w:val="none" w:sz="0" w:space="0" w:color="auto"/>
            <w:right w:val="none" w:sz="0" w:space="0" w:color="auto"/>
          </w:divBdr>
        </w:div>
        <w:div w:id="556816140">
          <w:marLeft w:val="0"/>
          <w:marRight w:val="0"/>
          <w:marTop w:val="0"/>
          <w:marBottom w:val="0"/>
          <w:divBdr>
            <w:top w:val="none" w:sz="0" w:space="0" w:color="auto"/>
            <w:left w:val="none" w:sz="0" w:space="0" w:color="auto"/>
            <w:bottom w:val="none" w:sz="0" w:space="0" w:color="auto"/>
            <w:right w:val="none" w:sz="0" w:space="0" w:color="auto"/>
          </w:divBdr>
        </w:div>
        <w:div w:id="562832505">
          <w:marLeft w:val="0"/>
          <w:marRight w:val="0"/>
          <w:marTop w:val="0"/>
          <w:marBottom w:val="0"/>
          <w:divBdr>
            <w:top w:val="none" w:sz="0" w:space="0" w:color="auto"/>
            <w:left w:val="none" w:sz="0" w:space="0" w:color="auto"/>
            <w:bottom w:val="none" w:sz="0" w:space="0" w:color="auto"/>
            <w:right w:val="none" w:sz="0" w:space="0" w:color="auto"/>
          </w:divBdr>
        </w:div>
        <w:div w:id="565458087">
          <w:marLeft w:val="0"/>
          <w:marRight w:val="0"/>
          <w:marTop w:val="0"/>
          <w:marBottom w:val="0"/>
          <w:divBdr>
            <w:top w:val="none" w:sz="0" w:space="0" w:color="auto"/>
            <w:left w:val="none" w:sz="0" w:space="0" w:color="auto"/>
            <w:bottom w:val="none" w:sz="0" w:space="0" w:color="auto"/>
            <w:right w:val="none" w:sz="0" w:space="0" w:color="auto"/>
          </w:divBdr>
        </w:div>
        <w:div w:id="566652764">
          <w:marLeft w:val="0"/>
          <w:marRight w:val="0"/>
          <w:marTop w:val="0"/>
          <w:marBottom w:val="0"/>
          <w:divBdr>
            <w:top w:val="none" w:sz="0" w:space="0" w:color="auto"/>
            <w:left w:val="none" w:sz="0" w:space="0" w:color="auto"/>
            <w:bottom w:val="none" w:sz="0" w:space="0" w:color="auto"/>
            <w:right w:val="none" w:sz="0" w:space="0" w:color="auto"/>
          </w:divBdr>
        </w:div>
        <w:div w:id="572542229">
          <w:marLeft w:val="0"/>
          <w:marRight w:val="0"/>
          <w:marTop w:val="0"/>
          <w:marBottom w:val="0"/>
          <w:divBdr>
            <w:top w:val="none" w:sz="0" w:space="0" w:color="auto"/>
            <w:left w:val="none" w:sz="0" w:space="0" w:color="auto"/>
            <w:bottom w:val="none" w:sz="0" w:space="0" w:color="auto"/>
            <w:right w:val="none" w:sz="0" w:space="0" w:color="auto"/>
          </w:divBdr>
        </w:div>
        <w:div w:id="603608198">
          <w:marLeft w:val="0"/>
          <w:marRight w:val="0"/>
          <w:marTop w:val="0"/>
          <w:marBottom w:val="0"/>
          <w:divBdr>
            <w:top w:val="none" w:sz="0" w:space="0" w:color="auto"/>
            <w:left w:val="none" w:sz="0" w:space="0" w:color="auto"/>
            <w:bottom w:val="none" w:sz="0" w:space="0" w:color="auto"/>
            <w:right w:val="none" w:sz="0" w:space="0" w:color="auto"/>
          </w:divBdr>
        </w:div>
        <w:div w:id="621352165">
          <w:marLeft w:val="0"/>
          <w:marRight w:val="0"/>
          <w:marTop w:val="0"/>
          <w:marBottom w:val="0"/>
          <w:divBdr>
            <w:top w:val="none" w:sz="0" w:space="0" w:color="auto"/>
            <w:left w:val="none" w:sz="0" w:space="0" w:color="auto"/>
            <w:bottom w:val="none" w:sz="0" w:space="0" w:color="auto"/>
            <w:right w:val="none" w:sz="0" w:space="0" w:color="auto"/>
          </w:divBdr>
        </w:div>
        <w:div w:id="645401352">
          <w:marLeft w:val="0"/>
          <w:marRight w:val="0"/>
          <w:marTop w:val="0"/>
          <w:marBottom w:val="0"/>
          <w:divBdr>
            <w:top w:val="none" w:sz="0" w:space="0" w:color="auto"/>
            <w:left w:val="none" w:sz="0" w:space="0" w:color="auto"/>
            <w:bottom w:val="none" w:sz="0" w:space="0" w:color="auto"/>
            <w:right w:val="none" w:sz="0" w:space="0" w:color="auto"/>
          </w:divBdr>
        </w:div>
        <w:div w:id="650066309">
          <w:marLeft w:val="0"/>
          <w:marRight w:val="0"/>
          <w:marTop w:val="0"/>
          <w:marBottom w:val="0"/>
          <w:divBdr>
            <w:top w:val="none" w:sz="0" w:space="0" w:color="auto"/>
            <w:left w:val="none" w:sz="0" w:space="0" w:color="auto"/>
            <w:bottom w:val="none" w:sz="0" w:space="0" w:color="auto"/>
            <w:right w:val="none" w:sz="0" w:space="0" w:color="auto"/>
          </w:divBdr>
        </w:div>
        <w:div w:id="650445271">
          <w:marLeft w:val="0"/>
          <w:marRight w:val="0"/>
          <w:marTop w:val="0"/>
          <w:marBottom w:val="0"/>
          <w:divBdr>
            <w:top w:val="none" w:sz="0" w:space="0" w:color="auto"/>
            <w:left w:val="none" w:sz="0" w:space="0" w:color="auto"/>
            <w:bottom w:val="none" w:sz="0" w:space="0" w:color="auto"/>
            <w:right w:val="none" w:sz="0" w:space="0" w:color="auto"/>
          </w:divBdr>
        </w:div>
        <w:div w:id="656496301">
          <w:marLeft w:val="0"/>
          <w:marRight w:val="0"/>
          <w:marTop w:val="0"/>
          <w:marBottom w:val="0"/>
          <w:divBdr>
            <w:top w:val="none" w:sz="0" w:space="0" w:color="auto"/>
            <w:left w:val="none" w:sz="0" w:space="0" w:color="auto"/>
            <w:bottom w:val="none" w:sz="0" w:space="0" w:color="auto"/>
            <w:right w:val="none" w:sz="0" w:space="0" w:color="auto"/>
          </w:divBdr>
        </w:div>
        <w:div w:id="657926563">
          <w:marLeft w:val="0"/>
          <w:marRight w:val="0"/>
          <w:marTop w:val="0"/>
          <w:marBottom w:val="0"/>
          <w:divBdr>
            <w:top w:val="none" w:sz="0" w:space="0" w:color="auto"/>
            <w:left w:val="none" w:sz="0" w:space="0" w:color="auto"/>
            <w:bottom w:val="none" w:sz="0" w:space="0" w:color="auto"/>
            <w:right w:val="none" w:sz="0" w:space="0" w:color="auto"/>
          </w:divBdr>
        </w:div>
        <w:div w:id="660741351">
          <w:marLeft w:val="0"/>
          <w:marRight w:val="0"/>
          <w:marTop w:val="0"/>
          <w:marBottom w:val="0"/>
          <w:divBdr>
            <w:top w:val="none" w:sz="0" w:space="0" w:color="auto"/>
            <w:left w:val="none" w:sz="0" w:space="0" w:color="auto"/>
            <w:bottom w:val="none" w:sz="0" w:space="0" w:color="auto"/>
            <w:right w:val="none" w:sz="0" w:space="0" w:color="auto"/>
          </w:divBdr>
        </w:div>
        <w:div w:id="681737561">
          <w:marLeft w:val="0"/>
          <w:marRight w:val="0"/>
          <w:marTop w:val="0"/>
          <w:marBottom w:val="0"/>
          <w:divBdr>
            <w:top w:val="none" w:sz="0" w:space="0" w:color="auto"/>
            <w:left w:val="none" w:sz="0" w:space="0" w:color="auto"/>
            <w:bottom w:val="none" w:sz="0" w:space="0" w:color="auto"/>
            <w:right w:val="none" w:sz="0" w:space="0" w:color="auto"/>
          </w:divBdr>
        </w:div>
        <w:div w:id="727144414">
          <w:marLeft w:val="0"/>
          <w:marRight w:val="0"/>
          <w:marTop w:val="0"/>
          <w:marBottom w:val="0"/>
          <w:divBdr>
            <w:top w:val="none" w:sz="0" w:space="0" w:color="auto"/>
            <w:left w:val="none" w:sz="0" w:space="0" w:color="auto"/>
            <w:bottom w:val="none" w:sz="0" w:space="0" w:color="auto"/>
            <w:right w:val="none" w:sz="0" w:space="0" w:color="auto"/>
          </w:divBdr>
        </w:div>
        <w:div w:id="729881618">
          <w:marLeft w:val="0"/>
          <w:marRight w:val="0"/>
          <w:marTop w:val="0"/>
          <w:marBottom w:val="0"/>
          <w:divBdr>
            <w:top w:val="none" w:sz="0" w:space="0" w:color="auto"/>
            <w:left w:val="none" w:sz="0" w:space="0" w:color="auto"/>
            <w:bottom w:val="none" w:sz="0" w:space="0" w:color="auto"/>
            <w:right w:val="none" w:sz="0" w:space="0" w:color="auto"/>
          </w:divBdr>
        </w:div>
        <w:div w:id="730542697">
          <w:marLeft w:val="0"/>
          <w:marRight w:val="0"/>
          <w:marTop w:val="0"/>
          <w:marBottom w:val="0"/>
          <w:divBdr>
            <w:top w:val="none" w:sz="0" w:space="0" w:color="auto"/>
            <w:left w:val="none" w:sz="0" w:space="0" w:color="auto"/>
            <w:bottom w:val="none" w:sz="0" w:space="0" w:color="auto"/>
            <w:right w:val="none" w:sz="0" w:space="0" w:color="auto"/>
          </w:divBdr>
        </w:div>
        <w:div w:id="740755284">
          <w:marLeft w:val="0"/>
          <w:marRight w:val="0"/>
          <w:marTop w:val="0"/>
          <w:marBottom w:val="0"/>
          <w:divBdr>
            <w:top w:val="none" w:sz="0" w:space="0" w:color="auto"/>
            <w:left w:val="none" w:sz="0" w:space="0" w:color="auto"/>
            <w:bottom w:val="none" w:sz="0" w:space="0" w:color="auto"/>
            <w:right w:val="none" w:sz="0" w:space="0" w:color="auto"/>
          </w:divBdr>
        </w:div>
        <w:div w:id="772171124">
          <w:marLeft w:val="0"/>
          <w:marRight w:val="0"/>
          <w:marTop w:val="0"/>
          <w:marBottom w:val="0"/>
          <w:divBdr>
            <w:top w:val="none" w:sz="0" w:space="0" w:color="auto"/>
            <w:left w:val="none" w:sz="0" w:space="0" w:color="auto"/>
            <w:bottom w:val="none" w:sz="0" w:space="0" w:color="auto"/>
            <w:right w:val="none" w:sz="0" w:space="0" w:color="auto"/>
          </w:divBdr>
        </w:div>
        <w:div w:id="773861946">
          <w:marLeft w:val="0"/>
          <w:marRight w:val="0"/>
          <w:marTop w:val="0"/>
          <w:marBottom w:val="0"/>
          <w:divBdr>
            <w:top w:val="none" w:sz="0" w:space="0" w:color="auto"/>
            <w:left w:val="none" w:sz="0" w:space="0" w:color="auto"/>
            <w:bottom w:val="none" w:sz="0" w:space="0" w:color="auto"/>
            <w:right w:val="none" w:sz="0" w:space="0" w:color="auto"/>
          </w:divBdr>
        </w:div>
        <w:div w:id="776605570">
          <w:marLeft w:val="0"/>
          <w:marRight w:val="0"/>
          <w:marTop w:val="0"/>
          <w:marBottom w:val="0"/>
          <w:divBdr>
            <w:top w:val="none" w:sz="0" w:space="0" w:color="auto"/>
            <w:left w:val="none" w:sz="0" w:space="0" w:color="auto"/>
            <w:bottom w:val="none" w:sz="0" w:space="0" w:color="auto"/>
            <w:right w:val="none" w:sz="0" w:space="0" w:color="auto"/>
          </w:divBdr>
        </w:div>
        <w:div w:id="779645520">
          <w:marLeft w:val="0"/>
          <w:marRight w:val="0"/>
          <w:marTop w:val="0"/>
          <w:marBottom w:val="0"/>
          <w:divBdr>
            <w:top w:val="none" w:sz="0" w:space="0" w:color="auto"/>
            <w:left w:val="none" w:sz="0" w:space="0" w:color="auto"/>
            <w:bottom w:val="none" w:sz="0" w:space="0" w:color="auto"/>
            <w:right w:val="none" w:sz="0" w:space="0" w:color="auto"/>
          </w:divBdr>
        </w:div>
        <w:div w:id="783310013">
          <w:marLeft w:val="0"/>
          <w:marRight w:val="0"/>
          <w:marTop w:val="0"/>
          <w:marBottom w:val="0"/>
          <w:divBdr>
            <w:top w:val="none" w:sz="0" w:space="0" w:color="auto"/>
            <w:left w:val="none" w:sz="0" w:space="0" w:color="auto"/>
            <w:bottom w:val="none" w:sz="0" w:space="0" w:color="auto"/>
            <w:right w:val="none" w:sz="0" w:space="0" w:color="auto"/>
          </w:divBdr>
        </w:div>
        <w:div w:id="789401522">
          <w:marLeft w:val="0"/>
          <w:marRight w:val="0"/>
          <w:marTop w:val="0"/>
          <w:marBottom w:val="0"/>
          <w:divBdr>
            <w:top w:val="none" w:sz="0" w:space="0" w:color="auto"/>
            <w:left w:val="none" w:sz="0" w:space="0" w:color="auto"/>
            <w:bottom w:val="none" w:sz="0" w:space="0" w:color="auto"/>
            <w:right w:val="none" w:sz="0" w:space="0" w:color="auto"/>
          </w:divBdr>
        </w:div>
        <w:div w:id="800420450">
          <w:marLeft w:val="0"/>
          <w:marRight w:val="0"/>
          <w:marTop w:val="0"/>
          <w:marBottom w:val="0"/>
          <w:divBdr>
            <w:top w:val="none" w:sz="0" w:space="0" w:color="auto"/>
            <w:left w:val="none" w:sz="0" w:space="0" w:color="auto"/>
            <w:bottom w:val="none" w:sz="0" w:space="0" w:color="auto"/>
            <w:right w:val="none" w:sz="0" w:space="0" w:color="auto"/>
          </w:divBdr>
        </w:div>
        <w:div w:id="800615903">
          <w:marLeft w:val="0"/>
          <w:marRight w:val="0"/>
          <w:marTop w:val="0"/>
          <w:marBottom w:val="0"/>
          <w:divBdr>
            <w:top w:val="none" w:sz="0" w:space="0" w:color="auto"/>
            <w:left w:val="none" w:sz="0" w:space="0" w:color="auto"/>
            <w:bottom w:val="none" w:sz="0" w:space="0" w:color="auto"/>
            <w:right w:val="none" w:sz="0" w:space="0" w:color="auto"/>
          </w:divBdr>
        </w:div>
        <w:div w:id="808744322">
          <w:marLeft w:val="0"/>
          <w:marRight w:val="0"/>
          <w:marTop w:val="0"/>
          <w:marBottom w:val="0"/>
          <w:divBdr>
            <w:top w:val="none" w:sz="0" w:space="0" w:color="auto"/>
            <w:left w:val="none" w:sz="0" w:space="0" w:color="auto"/>
            <w:bottom w:val="none" w:sz="0" w:space="0" w:color="auto"/>
            <w:right w:val="none" w:sz="0" w:space="0" w:color="auto"/>
          </w:divBdr>
        </w:div>
        <w:div w:id="816144459">
          <w:marLeft w:val="0"/>
          <w:marRight w:val="0"/>
          <w:marTop w:val="0"/>
          <w:marBottom w:val="0"/>
          <w:divBdr>
            <w:top w:val="none" w:sz="0" w:space="0" w:color="auto"/>
            <w:left w:val="none" w:sz="0" w:space="0" w:color="auto"/>
            <w:bottom w:val="none" w:sz="0" w:space="0" w:color="auto"/>
            <w:right w:val="none" w:sz="0" w:space="0" w:color="auto"/>
          </w:divBdr>
        </w:div>
        <w:div w:id="824973797">
          <w:marLeft w:val="0"/>
          <w:marRight w:val="0"/>
          <w:marTop w:val="0"/>
          <w:marBottom w:val="0"/>
          <w:divBdr>
            <w:top w:val="none" w:sz="0" w:space="0" w:color="auto"/>
            <w:left w:val="none" w:sz="0" w:space="0" w:color="auto"/>
            <w:bottom w:val="none" w:sz="0" w:space="0" w:color="auto"/>
            <w:right w:val="none" w:sz="0" w:space="0" w:color="auto"/>
          </w:divBdr>
        </w:div>
        <w:div w:id="826091219">
          <w:marLeft w:val="0"/>
          <w:marRight w:val="0"/>
          <w:marTop w:val="0"/>
          <w:marBottom w:val="0"/>
          <w:divBdr>
            <w:top w:val="none" w:sz="0" w:space="0" w:color="auto"/>
            <w:left w:val="none" w:sz="0" w:space="0" w:color="auto"/>
            <w:bottom w:val="none" w:sz="0" w:space="0" w:color="auto"/>
            <w:right w:val="none" w:sz="0" w:space="0" w:color="auto"/>
          </w:divBdr>
        </w:div>
        <w:div w:id="826364262">
          <w:marLeft w:val="0"/>
          <w:marRight w:val="0"/>
          <w:marTop w:val="0"/>
          <w:marBottom w:val="0"/>
          <w:divBdr>
            <w:top w:val="none" w:sz="0" w:space="0" w:color="auto"/>
            <w:left w:val="none" w:sz="0" w:space="0" w:color="auto"/>
            <w:bottom w:val="none" w:sz="0" w:space="0" w:color="auto"/>
            <w:right w:val="none" w:sz="0" w:space="0" w:color="auto"/>
          </w:divBdr>
        </w:div>
        <w:div w:id="827599678">
          <w:marLeft w:val="0"/>
          <w:marRight w:val="0"/>
          <w:marTop w:val="0"/>
          <w:marBottom w:val="0"/>
          <w:divBdr>
            <w:top w:val="none" w:sz="0" w:space="0" w:color="auto"/>
            <w:left w:val="none" w:sz="0" w:space="0" w:color="auto"/>
            <w:bottom w:val="none" w:sz="0" w:space="0" w:color="auto"/>
            <w:right w:val="none" w:sz="0" w:space="0" w:color="auto"/>
          </w:divBdr>
        </w:div>
        <w:div w:id="830103738">
          <w:marLeft w:val="0"/>
          <w:marRight w:val="0"/>
          <w:marTop w:val="0"/>
          <w:marBottom w:val="0"/>
          <w:divBdr>
            <w:top w:val="none" w:sz="0" w:space="0" w:color="auto"/>
            <w:left w:val="none" w:sz="0" w:space="0" w:color="auto"/>
            <w:bottom w:val="none" w:sz="0" w:space="0" w:color="auto"/>
            <w:right w:val="none" w:sz="0" w:space="0" w:color="auto"/>
          </w:divBdr>
        </w:div>
        <w:div w:id="831606265">
          <w:marLeft w:val="0"/>
          <w:marRight w:val="0"/>
          <w:marTop w:val="0"/>
          <w:marBottom w:val="0"/>
          <w:divBdr>
            <w:top w:val="none" w:sz="0" w:space="0" w:color="auto"/>
            <w:left w:val="none" w:sz="0" w:space="0" w:color="auto"/>
            <w:bottom w:val="none" w:sz="0" w:space="0" w:color="auto"/>
            <w:right w:val="none" w:sz="0" w:space="0" w:color="auto"/>
          </w:divBdr>
        </w:div>
        <w:div w:id="844515763">
          <w:marLeft w:val="0"/>
          <w:marRight w:val="0"/>
          <w:marTop w:val="0"/>
          <w:marBottom w:val="0"/>
          <w:divBdr>
            <w:top w:val="none" w:sz="0" w:space="0" w:color="auto"/>
            <w:left w:val="none" w:sz="0" w:space="0" w:color="auto"/>
            <w:bottom w:val="none" w:sz="0" w:space="0" w:color="auto"/>
            <w:right w:val="none" w:sz="0" w:space="0" w:color="auto"/>
          </w:divBdr>
        </w:div>
        <w:div w:id="850025803">
          <w:marLeft w:val="0"/>
          <w:marRight w:val="0"/>
          <w:marTop w:val="0"/>
          <w:marBottom w:val="0"/>
          <w:divBdr>
            <w:top w:val="none" w:sz="0" w:space="0" w:color="auto"/>
            <w:left w:val="none" w:sz="0" w:space="0" w:color="auto"/>
            <w:bottom w:val="none" w:sz="0" w:space="0" w:color="auto"/>
            <w:right w:val="none" w:sz="0" w:space="0" w:color="auto"/>
          </w:divBdr>
        </w:div>
        <w:div w:id="856233915">
          <w:marLeft w:val="0"/>
          <w:marRight w:val="0"/>
          <w:marTop w:val="0"/>
          <w:marBottom w:val="0"/>
          <w:divBdr>
            <w:top w:val="none" w:sz="0" w:space="0" w:color="auto"/>
            <w:left w:val="none" w:sz="0" w:space="0" w:color="auto"/>
            <w:bottom w:val="none" w:sz="0" w:space="0" w:color="auto"/>
            <w:right w:val="none" w:sz="0" w:space="0" w:color="auto"/>
          </w:divBdr>
        </w:div>
        <w:div w:id="857231395">
          <w:marLeft w:val="0"/>
          <w:marRight w:val="0"/>
          <w:marTop w:val="0"/>
          <w:marBottom w:val="0"/>
          <w:divBdr>
            <w:top w:val="none" w:sz="0" w:space="0" w:color="auto"/>
            <w:left w:val="none" w:sz="0" w:space="0" w:color="auto"/>
            <w:bottom w:val="none" w:sz="0" w:space="0" w:color="auto"/>
            <w:right w:val="none" w:sz="0" w:space="0" w:color="auto"/>
          </w:divBdr>
        </w:div>
        <w:div w:id="861164521">
          <w:marLeft w:val="0"/>
          <w:marRight w:val="0"/>
          <w:marTop w:val="0"/>
          <w:marBottom w:val="0"/>
          <w:divBdr>
            <w:top w:val="none" w:sz="0" w:space="0" w:color="auto"/>
            <w:left w:val="none" w:sz="0" w:space="0" w:color="auto"/>
            <w:bottom w:val="none" w:sz="0" w:space="0" w:color="auto"/>
            <w:right w:val="none" w:sz="0" w:space="0" w:color="auto"/>
          </w:divBdr>
        </w:div>
        <w:div w:id="862325778">
          <w:marLeft w:val="0"/>
          <w:marRight w:val="0"/>
          <w:marTop w:val="0"/>
          <w:marBottom w:val="0"/>
          <w:divBdr>
            <w:top w:val="none" w:sz="0" w:space="0" w:color="auto"/>
            <w:left w:val="none" w:sz="0" w:space="0" w:color="auto"/>
            <w:bottom w:val="none" w:sz="0" w:space="0" w:color="auto"/>
            <w:right w:val="none" w:sz="0" w:space="0" w:color="auto"/>
          </w:divBdr>
        </w:div>
        <w:div w:id="871721571">
          <w:marLeft w:val="0"/>
          <w:marRight w:val="0"/>
          <w:marTop w:val="0"/>
          <w:marBottom w:val="0"/>
          <w:divBdr>
            <w:top w:val="none" w:sz="0" w:space="0" w:color="auto"/>
            <w:left w:val="none" w:sz="0" w:space="0" w:color="auto"/>
            <w:bottom w:val="none" w:sz="0" w:space="0" w:color="auto"/>
            <w:right w:val="none" w:sz="0" w:space="0" w:color="auto"/>
          </w:divBdr>
        </w:div>
        <w:div w:id="873343757">
          <w:marLeft w:val="0"/>
          <w:marRight w:val="0"/>
          <w:marTop w:val="0"/>
          <w:marBottom w:val="0"/>
          <w:divBdr>
            <w:top w:val="none" w:sz="0" w:space="0" w:color="auto"/>
            <w:left w:val="none" w:sz="0" w:space="0" w:color="auto"/>
            <w:bottom w:val="none" w:sz="0" w:space="0" w:color="auto"/>
            <w:right w:val="none" w:sz="0" w:space="0" w:color="auto"/>
          </w:divBdr>
        </w:div>
        <w:div w:id="877201860">
          <w:marLeft w:val="0"/>
          <w:marRight w:val="0"/>
          <w:marTop w:val="0"/>
          <w:marBottom w:val="0"/>
          <w:divBdr>
            <w:top w:val="none" w:sz="0" w:space="0" w:color="auto"/>
            <w:left w:val="none" w:sz="0" w:space="0" w:color="auto"/>
            <w:bottom w:val="none" w:sz="0" w:space="0" w:color="auto"/>
            <w:right w:val="none" w:sz="0" w:space="0" w:color="auto"/>
          </w:divBdr>
        </w:div>
        <w:div w:id="885600691">
          <w:marLeft w:val="0"/>
          <w:marRight w:val="0"/>
          <w:marTop w:val="0"/>
          <w:marBottom w:val="0"/>
          <w:divBdr>
            <w:top w:val="none" w:sz="0" w:space="0" w:color="auto"/>
            <w:left w:val="none" w:sz="0" w:space="0" w:color="auto"/>
            <w:bottom w:val="none" w:sz="0" w:space="0" w:color="auto"/>
            <w:right w:val="none" w:sz="0" w:space="0" w:color="auto"/>
          </w:divBdr>
        </w:div>
        <w:div w:id="901332765">
          <w:marLeft w:val="0"/>
          <w:marRight w:val="0"/>
          <w:marTop w:val="0"/>
          <w:marBottom w:val="0"/>
          <w:divBdr>
            <w:top w:val="none" w:sz="0" w:space="0" w:color="auto"/>
            <w:left w:val="none" w:sz="0" w:space="0" w:color="auto"/>
            <w:bottom w:val="none" w:sz="0" w:space="0" w:color="auto"/>
            <w:right w:val="none" w:sz="0" w:space="0" w:color="auto"/>
          </w:divBdr>
        </w:div>
        <w:div w:id="903877909">
          <w:marLeft w:val="0"/>
          <w:marRight w:val="0"/>
          <w:marTop w:val="0"/>
          <w:marBottom w:val="0"/>
          <w:divBdr>
            <w:top w:val="none" w:sz="0" w:space="0" w:color="auto"/>
            <w:left w:val="none" w:sz="0" w:space="0" w:color="auto"/>
            <w:bottom w:val="none" w:sz="0" w:space="0" w:color="auto"/>
            <w:right w:val="none" w:sz="0" w:space="0" w:color="auto"/>
          </w:divBdr>
        </w:div>
        <w:div w:id="917979050">
          <w:marLeft w:val="0"/>
          <w:marRight w:val="0"/>
          <w:marTop w:val="0"/>
          <w:marBottom w:val="0"/>
          <w:divBdr>
            <w:top w:val="none" w:sz="0" w:space="0" w:color="auto"/>
            <w:left w:val="none" w:sz="0" w:space="0" w:color="auto"/>
            <w:bottom w:val="none" w:sz="0" w:space="0" w:color="auto"/>
            <w:right w:val="none" w:sz="0" w:space="0" w:color="auto"/>
          </w:divBdr>
        </w:div>
        <w:div w:id="919095866">
          <w:marLeft w:val="0"/>
          <w:marRight w:val="0"/>
          <w:marTop w:val="0"/>
          <w:marBottom w:val="0"/>
          <w:divBdr>
            <w:top w:val="none" w:sz="0" w:space="0" w:color="auto"/>
            <w:left w:val="none" w:sz="0" w:space="0" w:color="auto"/>
            <w:bottom w:val="none" w:sz="0" w:space="0" w:color="auto"/>
            <w:right w:val="none" w:sz="0" w:space="0" w:color="auto"/>
          </w:divBdr>
        </w:div>
        <w:div w:id="921992641">
          <w:marLeft w:val="0"/>
          <w:marRight w:val="0"/>
          <w:marTop w:val="0"/>
          <w:marBottom w:val="0"/>
          <w:divBdr>
            <w:top w:val="none" w:sz="0" w:space="0" w:color="auto"/>
            <w:left w:val="none" w:sz="0" w:space="0" w:color="auto"/>
            <w:bottom w:val="none" w:sz="0" w:space="0" w:color="auto"/>
            <w:right w:val="none" w:sz="0" w:space="0" w:color="auto"/>
          </w:divBdr>
        </w:div>
        <w:div w:id="922489329">
          <w:marLeft w:val="0"/>
          <w:marRight w:val="0"/>
          <w:marTop w:val="0"/>
          <w:marBottom w:val="0"/>
          <w:divBdr>
            <w:top w:val="none" w:sz="0" w:space="0" w:color="auto"/>
            <w:left w:val="none" w:sz="0" w:space="0" w:color="auto"/>
            <w:bottom w:val="none" w:sz="0" w:space="0" w:color="auto"/>
            <w:right w:val="none" w:sz="0" w:space="0" w:color="auto"/>
          </w:divBdr>
        </w:div>
        <w:div w:id="922491480">
          <w:marLeft w:val="0"/>
          <w:marRight w:val="0"/>
          <w:marTop w:val="0"/>
          <w:marBottom w:val="0"/>
          <w:divBdr>
            <w:top w:val="none" w:sz="0" w:space="0" w:color="auto"/>
            <w:left w:val="none" w:sz="0" w:space="0" w:color="auto"/>
            <w:bottom w:val="none" w:sz="0" w:space="0" w:color="auto"/>
            <w:right w:val="none" w:sz="0" w:space="0" w:color="auto"/>
          </w:divBdr>
        </w:div>
        <w:div w:id="928268577">
          <w:marLeft w:val="0"/>
          <w:marRight w:val="0"/>
          <w:marTop w:val="0"/>
          <w:marBottom w:val="0"/>
          <w:divBdr>
            <w:top w:val="none" w:sz="0" w:space="0" w:color="auto"/>
            <w:left w:val="none" w:sz="0" w:space="0" w:color="auto"/>
            <w:bottom w:val="none" w:sz="0" w:space="0" w:color="auto"/>
            <w:right w:val="none" w:sz="0" w:space="0" w:color="auto"/>
          </w:divBdr>
        </w:div>
        <w:div w:id="941650077">
          <w:marLeft w:val="0"/>
          <w:marRight w:val="0"/>
          <w:marTop w:val="0"/>
          <w:marBottom w:val="0"/>
          <w:divBdr>
            <w:top w:val="none" w:sz="0" w:space="0" w:color="auto"/>
            <w:left w:val="none" w:sz="0" w:space="0" w:color="auto"/>
            <w:bottom w:val="none" w:sz="0" w:space="0" w:color="auto"/>
            <w:right w:val="none" w:sz="0" w:space="0" w:color="auto"/>
          </w:divBdr>
        </w:div>
        <w:div w:id="948663231">
          <w:marLeft w:val="0"/>
          <w:marRight w:val="0"/>
          <w:marTop w:val="0"/>
          <w:marBottom w:val="0"/>
          <w:divBdr>
            <w:top w:val="none" w:sz="0" w:space="0" w:color="auto"/>
            <w:left w:val="none" w:sz="0" w:space="0" w:color="auto"/>
            <w:bottom w:val="none" w:sz="0" w:space="0" w:color="auto"/>
            <w:right w:val="none" w:sz="0" w:space="0" w:color="auto"/>
          </w:divBdr>
        </w:div>
        <w:div w:id="958149991">
          <w:marLeft w:val="0"/>
          <w:marRight w:val="0"/>
          <w:marTop w:val="0"/>
          <w:marBottom w:val="0"/>
          <w:divBdr>
            <w:top w:val="none" w:sz="0" w:space="0" w:color="auto"/>
            <w:left w:val="none" w:sz="0" w:space="0" w:color="auto"/>
            <w:bottom w:val="none" w:sz="0" w:space="0" w:color="auto"/>
            <w:right w:val="none" w:sz="0" w:space="0" w:color="auto"/>
          </w:divBdr>
        </w:div>
        <w:div w:id="960262547">
          <w:marLeft w:val="0"/>
          <w:marRight w:val="0"/>
          <w:marTop w:val="0"/>
          <w:marBottom w:val="0"/>
          <w:divBdr>
            <w:top w:val="none" w:sz="0" w:space="0" w:color="auto"/>
            <w:left w:val="none" w:sz="0" w:space="0" w:color="auto"/>
            <w:bottom w:val="none" w:sz="0" w:space="0" w:color="auto"/>
            <w:right w:val="none" w:sz="0" w:space="0" w:color="auto"/>
          </w:divBdr>
        </w:div>
        <w:div w:id="961422976">
          <w:marLeft w:val="0"/>
          <w:marRight w:val="0"/>
          <w:marTop w:val="0"/>
          <w:marBottom w:val="0"/>
          <w:divBdr>
            <w:top w:val="none" w:sz="0" w:space="0" w:color="auto"/>
            <w:left w:val="none" w:sz="0" w:space="0" w:color="auto"/>
            <w:bottom w:val="none" w:sz="0" w:space="0" w:color="auto"/>
            <w:right w:val="none" w:sz="0" w:space="0" w:color="auto"/>
          </w:divBdr>
        </w:div>
        <w:div w:id="962619568">
          <w:marLeft w:val="0"/>
          <w:marRight w:val="0"/>
          <w:marTop w:val="0"/>
          <w:marBottom w:val="0"/>
          <w:divBdr>
            <w:top w:val="none" w:sz="0" w:space="0" w:color="auto"/>
            <w:left w:val="none" w:sz="0" w:space="0" w:color="auto"/>
            <w:bottom w:val="none" w:sz="0" w:space="0" w:color="auto"/>
            <w:right w:val="none" w:sz="0" w:space="0" w:color="auto"/>
          </w:divBdr>
        </w:div>
        <w:div w:id="963391524">
          <w:marLeft w:val="0"/>
          <w:marRight w:val="0"/>
          <w:marTop w:val="0"/>
          <w:marBottom w:val="0"/>
          <w:divBdr>
            <w:top w:val="none" w:sz="0" w:space="0" w:color="auto"/>
            <w:left w:val="none" w:sz="0" w:space="0" w:color="auto"/>
            <w:bottom w:val="none" w:sz="0" w:space="0" w:color="auto"/>
            <w:right w:val="none" w:sz="0" w:space="0" w:color="auto"/>
          </w:divBdr>
        </w:div>
        <w:div w:id="971717049">
          <w:marLeft w:val="0"/>
          <w:marRight w:val="0"/>
          <w:marTop w:val="0"/>
          <w:marBottom w:val="0"/>
          <w:divBdr>
            <w:top w:val="none" w:sz="0" w:space="0" w:color="auto"/>
            <w:left w:val="none" w:sz="0" w:space="0" w:color="auto"/>
            <w:bottom w:val="none" w:sz="0" w:space="0" w:color="auto"/>
            <w:right w:val="none" w:sz="0" w:space="0" w:color="auto"/>
          </w:divBdr>
        </w:div>
        <w:div w:id="984626961">
          <w:marLeft w:val="0"/>
          <w:marRight w:val="0"/>
          <w:marTop w:val="0"/>
          <w:marBottom w:val="0"/>
          <w:divBdr>
            <w:top w:val="none" w:sz="0" w:space="0" w:color="auto"/>
            <w:left w:val="none" w:sz="0" w:space="0" w:color="auto"/>
            <w:bottom w:val="none" w:sz="0" w:space="0" w:color="auto"/>
            <w:right w:val="none" w:sz="0" w:space="0" w:color="auto"/>
          </w:divBdr>
        </w:div>
        <w:div w:id="992682045">
          <w:marLeft w:val="0"/>
          <w:marRight w:val="0"/>
          <w:marTop w:val="0"/>
          <w:marBottom w:val="0"/>
          <w:divBdr>
            <w:top w:val="none" w:sz="0" w:space="0" w:color="auto"/>
            <w:left w:val="none" w:sz="0" w:space="0" w:color="auto"/>
            <w:bottom w:val="none" w:sz="0" w:space="0" w:color="auto"/>
            <w:right w:val="none" w:sz="0" w:space="0" w:color="auto"/>
          </w:divBdr>
        </w:div>
        <w:div w:id="995644019">
          <w:marLeft w:val="0"/>
          <w:marRight w:val="0"/>
          <w:marTop w:val="0"/>
          <w:marBottom w:val="0"/>
          <w:divBdr>
            <w:top w:val="none" w:sz="0" w:space="0" w:color="auto"/>
            <w:left w:val="none" w:sz="0" w:space="0" w:color="auto"/>
            <w:bottom w:val="none" w:sz="0" w:space="0" w:color="auto"/>
            <w:right w:val="none" w:sz="0" w:space="0" w:color="auto"/>
          </w:divBdr>
        </w:div>
        <w:div w:id="999960581">
          <w:marLeft w:val="0"/>
          <w:marRight w:val="0"/>
          <w:marTop w:val="0"/>
          <w:marBottom w:val="0"/>
          <w:divBdr>
            <w:top w:val="none" w:sz="0" w:space="0" w:color="auto"/>
            <w:left w:val="none" w:sz="0" w:space="0" w:color="auto"/>
            <w:bottom w:val="none" w:sz="0" w:space="0" w:color="auto"/>
            <w:right w:val="none" w:sz="0" w:space="0" w:color="auto"/>
          </w:divBdr>
        </w:div>
        <w:div w:id="1001008742">
          <w:marLeft w:val="0"/>
          <w:marRight w:val="0"/>
          <w:marTop w:val="0"/>
          <w:marBottom w:val="0"/>
          <w:divBdr>
            <w:top w:val="none" w:sz="0" w:space="0" w:color="auto"/>
            <w:left w:val="none" w:sz="0" w:space="0" w:color="auto"/>
            <w:bottom w:val="none" w:sz="0" w:space="0" w:color="auto"/>
            <w:right w:val="none" w:sz="0" w:space="0" w:color="auto"/>
          </w:divBdr>
        </w:div>
        <w:div w:id="1005859175">
          <w:marLeft w:val="0"/>
          <w:marRight w:val="0"/>
          <w:marTop w:val="0"/>
          <w:marBottom w:val="0"/>
          <w:divBdr>
            <w:top w:val="none" w:sz="0" w:space="0" w:color="auto"/>
            <w:left w:val="none" w:sz="0" w:space="0" w:color="auto"/>
            <w:bottom w:val="none" w:sz="0" w:space="0" w:color="auto"/>
            <w:right w:val="none" w:sz="0" w:space="0" w:color="auto"/>
          </w:divBdr>
        </w:div>
        <w:div w:id="1030035292">
          <w:marLeft w:val="0"/>
          <w:marRight w:val="0"/>
          <w:marTop w:val="0"/>
          <w:marBottom w:val="0"/>
          <w:divBdr>
            <w:top w:val="none" w:sz="0" w:space="0" w:color="auto"/>
            <w:left w:val="none" w:sz="0" w:space="0" w:color="auto"/>
            <w:bottom w:val="none" w:sz="0" w:space="0" w:color="auto"/>
            <w:right w:val="none" w:sz="0" w:space="0" w:color="auto"/>
          </w:divBdr>
        </w:div>
        <w:div w:id="1048651877">
          <w:marLeft w:val="0"/>
          <w:marRight w:val="0"/>
          <w:marTop w:val="0"/>
          <w:marBottom w:val="0"/>
          <w:divBdr>
            <w:top w:val="none" w:sz="0" w:space="0" w:color="auto"/>
            <w:left w:val="none" w:sz="0" w:space="0" w:color="auto"/>
            <w:bottom w:val="none" w:sz="0" w:space="0" w:color="auto"/>
            <w:right w:val="none" w:sz="0" w:space="0" w:color="auto"/>
          </w:divBdr>
        </w:div>
        <w:div w:id="1055349150">
          <w:marLeft w:val="0"/>
          <w:marRight w:val="0"/>
          <w:marTop w:val="0"/>
          <w:marBottom w:val="0"/>
          <w:divBdr>
            <w:top w:val="none" w:sz="0" w:space="0" w:color="auto"/>
            <w:left w:val="none" w:sz="0" w:space="0" w:color="auto"/>
            <w:bottom w:val="none" w:sz="0" w:space="0" w:color="auto"/>
            <w:right w:val="none" w:sz="0" w:space="0" w:color="auto"/>
          </w:divBdr>
        </w:div>
        <w:div w:id="1059286819">
          <w:marLeft w:val="0"/>
          <w:marRight w:val="0"/>
          <w:marTop w:val="0"/>
          <w:marBottom w:val="0"/>
          <w:divBdr>
            <w:top w:val="none" w:sz="0" w:space="0" w:color="auto"/>
            <w:left w:val="none" w:sz="0" w:space="0" w:color="auto"/>
            <w:bottom w:val="none" w:sz="0" w:space="0" w:color="auto"/>
            <w:right w:val="none" w:sz="0" w:space="0" w:color="auto"/>
          </w:divBdr>
        </w:div>
        <w:div w:id="1081834619">
          <w:marLeft w:val="0"/>
          <w:marRight w:val="0"/>
          <w:marTop w:val="0"/>
          <w:marBottom w:val="0"/>
          <w:divBdr>
            <w:top w:val="none" w:sz="0" w:space="0" w:color="auto"/>
            <w:left w:val="none" w:sz="0" w:space="0" w:color="auto"/>
            <w:bottom w:val="none" w:sz="0" w:space="0" w:color="auto"/>
            <w:right w:val="none" w:sz="0" w:space="0" w:color="auto"/>
          </w:divBdr>
        </w:div>
        <w:div w:id="1088304415">
          <w:marLeft w:val="0"/>
          <w:marRight w:val="0"/>
          <w:marTop w:val="0"/>
          <w:marBottom w:val="0"/>
          <w:divBdr>
            <w:top w:val="none" w:sz="0" w:space="0" w:color="auto"/>
            <w:left w:val="none" w:sz="0" w:space="0" w:color="auto"/>
            <w:bottom w:val="none" w:sz="0" w:space="0" w:color="auto"/>
            <w:right w:val="none" w:sz="0" w:space="0" w:color="auto"/>
          </w:divBdr>
        </w:div>
        <w:div w:id="1099255158">
          <w:marLeft w:val="0"/>
          <w:marRight w:val="0"/>
          <w:marTop w:val="0"/>
          <w:marBottom w:val="0"/>
          <w:divBdr>
            <w:top w:val="none" w:sz="0" w:space="0" w:color="auto"/>
            <w:left w:val="none" w:sz="0" w:space="0" w:color="auto"/>
            <w:bottom w:val="none" w:sz="0" w:space="0" w:color="auto"/>
            <w:right w:val="none" w:sz="0" w:space="0" w:color="auto"/>
          </w:divBdr>
        </w:div>
        <w:div w:id="1105610537">
          <w:marLeft w:val="0"/>
          <w:marRight w:val="0"/>
          <w:marTop w:val="0"/>
          <w:marBottom w:val="0"/>
          <w:divBdr>
            <w:top w:val="none" w:sz="0" w:space="0" w:color="auto"/>
            <w:left w:val="none" w:sz="0" w:space="0" w:color="auto"/>
            <w:bottom w:val="none" w:sz="0" w:space="0" w:color="auto"/>
            <w:right w:val="none" w:sz="0" w:space="0" w:color="auto"/>
          </w:divBdr>
        </w:div>
        <w:div w:id="1117217894">
          <w:marLeft w:val="0"/>
          <w:marRight w:val="0"/>
          <w:marTop w:val="0"/>
          <w:marBottom w:val="0"/>
          <w:divBdr>
            <w:top w:val="none" w:sz="0" w:space="0" w:color="auto"/>
            <w:left w:val="none" w:sz="0" w:space="0" w:color="auto"/>
            <w:bottom w:val="none" w:sz="0" w:space="0" w:color="auto"/>
            <w:right w:val="none" w:sz="0" w:space="0" w:color="auto"/>
          </w:divBdr>
        </w:div>
        <w:div w:id="1117411951">
          <w:marLeft w:val="0"/>
          <w:marRight w:val="0"/>
          <w:marTop w:val="0"/>
          <w:marBottom w:val="0"/>
          <w:divBdr>
            <w:top w:val="none" w:sz="0" w:space="0" w:color="auto"/>
            <w:left w:val="none" w:sz="0" w:space="0" w:color="auto"/>
            <w:bottom w:val="none" w:sz="0" w:space="0" w:color="auto"/>
            <w:right w:val="none" w:sz="0" w:space="0" w:color="auto"/>
          </w:divBdr>
        </w:div>
        <w:div w:id="1164206008">
          <w:marLeft w:val="0"/>
          <w:marRight w:val="0"/>
          <w:marTop w:val="0"/>
          <w:marBottom w:val="0"/>
          <w:divBdr>
            <w:top w:val="none" w:sz="0" w:space="0" w:color="auto"/>
            <w:left w:val="none" w:sz="0" w:space="0" w:color="auto"/>
            <w:bottom w:val="none" w:sz="0" w:space="0" w:color="auto"/>
            <w:right w:val="none" w:sz="0" w:space="0" w:color="auto"/>
          </w:divBdr>
        </w:div>
        <w:div w:id="1181773199">
          <w:marLeft w:val="0"/>
          <w:marRight w:val="0"/>
          <w:marTop w:val="0"/>
          <w:marBottom w:val="0"/>
          <w:divBdr>
            <w:top w:val="none" w:sz="0" w:space="0" w:color="auto"/>
            <w:left w:val="none" w:sz="0" w:space="0" w:color="auto"/>
            <w:bottom w:val="none" w:sz="0" w:space="0" w:color="auto"/>
            <w:right w:val="none" w:sz="0" w:space="0" w:color="auto"/>
          </w:divBdr>
        </w:div>
        <w:div w:id="1221986308">
          <w:marLeft w:val="0"/>
          <w:marRight w:val="0"/>
          <w:marTop w:val="0"/>
          <w:marBottom w:val="0"/>
          <w:divBdr>
            <w:top w:val="none" w:sz="0" w:space="0" w:color="auto"/>
            <w:left w:val="none" w:sz="0" w:space="0" w:color="auto"/>
            <w:bottom w:val="none" w:sz="0" w:space="0" w:color="auto"/>
            <w:right w:val="none" w:sz="0" w:space="0" w:color="auto"/>
          </w:divBdr>
        </w:div>
        <w:div w:id="1222205549">
          <w:marLeft w:val="0"/>
          <w:marRight w:val="0"/>
          <w:marTop w:val="0"/>
          <w:marBottom w:val="0"/>
          <w:divBdr>
            <w:top w:val="none" w:sz="0" w:space="0" w:color="auto"/>
            <w:left w:val="none" w:sz="0" w:space="0" w:color="auto"/>
            <w:bottom w:val="none" w:sz="0" w:space="0" w:color="auto"/>
            <w:right w:val="none" w:sz="0" w:space="0" w:color="auto"/>
          </w:divBdr>
        </w:div>
        <w:div w:id="1225528179">
          <w:marLeft w:val="0"/>
          <w:marRight w:val="0"/>
          <w:marTop w:val="0"/>
          <w:marBottom w:val="0"/>
          <w:divBdr>
            <w:top w:val="none" w:sz="0" w:space="0" w:color="auto"/>
            <w:left w:val="none" w:sz="0" w:space="0" w:color="auto"/>
            <w:bottom w:val="none" w:sz="0" w:space="0" w:color="auto"/>
            <w:right w:val="none" w:sz="0" w:space="0" w:color="auto"/>
          </w:divBdr>
        </w:div>
        <w:div w:id="1228146557">
          <w:marLeft w:val="0"/>
          <w:marRight w:val="0"/>
          <w:marTop w:val="0"/>
          <w:marBottom w:val="0"/>
          <w:divBdr>
            <w:top w:val="none" w:sz="0" w:space="0" w:color="auto"/>
            <w:left w:val="none" w:sz="0" w:space="0" w:color="auto"/>
            <w:bottom w:val="none" w:sz="0" w:space="0" w:color="auto"/>
            <w:right w:val="none" w:sz="0" w:space="0" w:color="auto"/>
          </w:divBdr>
        </w:div>
        <w:div w:id="1235779115">
          <w:marLeft w:val="0"/>
          <w:marRight w:val="0"/>
          <w:marTop w:val="0"/>
          <w:marBottom w:val="0"/>
          <w:divBdr>
            <w:top w:val="none" w:sz="0" w:space="0" w:color="auto"/>
            <w:left w:val="none" w:sz="0" w:space="0" w:color="auto"/>
            <w:bottom w:val="none" w:sz="0" w:space="0" w:color="auto"/>
            <w:right w:val="none" w:sz="0" w:space="0" w:color="auto"/>
          </w:divBdr>
        </w:div>
        <w:div w:id="1241796198">
          <w:marLeft w:val="0"/>
          <w:marRight w:val="0"/>
          <w:marTop w:val="0"/>
          <w:marBottom w:val="0"/>
          <w:divBdr>
            <w:top w:val="none" w:sz="0" w:space="0" w:color="auto"/>
            <w:left w:val="none" w:sz="0" w:space="0" w:color="auto"/>
            <w:bottom w:val="none" w:sz="0" w:space="0" w:color="auto"/>
            <w:right w:val="none" w:sz="0" w:space="0" w:color="auto"/>
          </w:divBdr>
        </w:div>
        <w:div w:id="1246839037">
          <w:marLeft w:val="0"/>
          <w:marRight w:val="0"/>
          <w:marTop w:val="0"/>
          <w:marBottom w:val="0"/>
          <w:divBdr>
            <w:top w:val="none" w:sz="0" w:space="0" w:color="auto"/>
            <w:left w:val="none" w:sz="0" w:space="0" w:color="auto"/>
            <w:bottom w:val="none" w:sz="0" w:space="0" w:color="auto"/>
            <w:right w:val="none" w:sz="0" w:space="0" w:color="auto"/>
          </w:divBdr>
        </w:div>
        <w:div w:id="1250240483">
          <w:marLeft w:val="0"/>
          <w:marRight w:val="0"/>
          <w:marTop w:val="0"/>
          <w:marBottom w:val="0"/>
          <w:divBdr>
            <w:top w:val="none" w:sz="0" w:space="0" w:color="auto"/>
            <w:left w:val="none" w:sz="0" w:space="0" w:color="auto"/>
            <w:bottom w:val="none" w:sz="0" w:space="0" w:color="auto"/>
            <w:right w:val="none" w:sz="0" w:space="0" w:color="auto"/>
          </w:divBdr>
        </w:div>
        <w:div w:id="1254850395">
          <w:marLeft w:val="0"/>
          <w:marRight w:val="0"/>
          <w:marTop w:val="0"/>
          <w:marBottom w:val="0"/>
          <w:divBdr>
            <w:top w:val="none" w:sz="0" w:space="0" w:color="auto"/>
            <w:left w:val="none" w:sz="0" w:space="0" w:color="auto"/>
            <w:bottom w:val="none" w:sz="0" w:space="0" w:color="auto"/>
            <w:right w:val="none" w:sz="0" w:space="0" w:color="auto"/>
          </w:divBdr>
        </w:div>
        <w:div w:id="1259562790">
          <w:marLeft w:val="0"/>
          <w:marRight w:val="0"/>
          <w:marTop w:val="0"/>
          <w:marBottom w:val="0"/>
          <w:divBdr>
            <w:top w:val="none" w:sz="0" w:space="0" w:color="auto"/>
            <w:left w:val="none" w:sz="0" w:space="0" w:color="auto"/>
            <w:bottom w:val="none" w:sz="0" w:space="0" w:color="auto"/>
            <w:right w:val="none" w:sz="0" w:space="0" w:color="auto"/>
          </w:divBdr>
        </w:div>
        <w:div w:id="1263685225">
          <w:marLeft w:val="0"/>
          <w:marRight w:val="0"/>
          <w:marTop w:val="0"/>
          <w:marBottom w:val="0"/>
          <w:divBdr>
            <w:top w:val="none" w:sz="0" w:space="0" w:color="auto"/>
            <w:left w:val="none" w:sz="0" w:space="0" w:color="auto"/>
            <w:bottom w:val="none" w:sz="0" w:space="0" w:color="auto"/>
            <w:right w:val="none" w:sz="0" w:space="0" w:color="auto"/>
          </w:divBdr>
        </w:div>
        <w:div w:id="1272513376">
          <w:marLeft w:val="0"/>
          <w:marRight w:val="0"/>
          <w:marTop w:val="0"/>
          <w:marBottom w:val="0"/>
          <w:divBdr>
            <w:top w:val="none" w:sz="0" w:space="0" w:color="auto"/>
            <w:left w:val="none" w:sz="0" w:space="0" w:color="auto"/>
            <w:bottom w:val="none" w:sz="0" w:space="0" w:color="auto"/>
            <w:right w:val="none" w:sz="0" w:space="0" w:color="auto"/>
          </w:divBdr>
        </w:div>
        <w:div w:id="1282034924">
          <w:marLeft w:val="0"/>
          <w:marRight w:val="0"/>
          <w:marTop w:val="0"/>
          <w:marBottom w:val="0"/>
          <w:divBdr>
            <w:top w:val="none" w:sz="0" w:space="0" w:color="auto"/>
            <w:left w:val="none" w:sz="0" w:space="0" w:color="auto"/>
            <w:bottom w:val="none" w:sz="0" w:space="0" w:color="auto"/>
            <w:right w:val="none" w:sz="0" w:space="0" w:color="auto"/>
          </w:divBdr>
        </w:div>
        <w:div w:id="1292905034">
          <w:marLeft w:val="0"/>
          <w:marRight w:val="0"/>
          <w:marTop w:val="0"/>
          <w:marBottom w:val="0"/>
          <w:divBdr>
            <w:top w:val="none" w:sz="0" w:space="0" w:color="auto"/>
            <w:left w:val="none" w:sz="0" w:space="0" w:color="auto"/>
            <w:bottom w:val="none" w:sz="0" w:space="0" w:color="auto"/>
            <w:right w:val="none" w:sz="0" w:space="0" w:color="auto"/>
          </w:divBdr>
        </w:div>
        <w:div w:id="1294410027">
          <w:marLeft w:val="0"/>
          <w:marRight w:val="0"/>
          <w:marTop w:val="0"/>
          <w:marBottom w:val="0"/>
          <w:divBdr>
            <w:top w:val="none" w:sz="0" w:space="0" w:color="auto"/>
            <w:left w:val="none" w:sz="0" w:space="0" w:color="auto"/>
            <w:bottom w:val="none" w:sz="0" w:space="0" w:color="auto"/>
            <w:right w:val="none" w:sz="0" w:space="0" w:color="auto"/>
          </w:divBdr>
        </w:div>
        <w:div w:id="1300454543">
          <w:marLeft w:val="0"/>
          <w:marRight w:val="0"/>
          <w:marTop w:val="0"/>
          <w:marBottom w:val="0"/>
          <w:divBdr>
            <w:top w:val="none" w:sz="0" w:space="0" w:color="auto"/>
            <w:left w:val="none" w:sz="0" w:space="0" w:color="auto"/>
            <w:bottom w:val="none" w:sz="0" w:space="0" w:color="auto"/>
            <w:right w:val="none" w:sz="0" w:space="0" w:color="auto"/>
          </w:divBdr>
        </w:div>
        <w:div w:id="1302538466">
          <w:marLeft w:val="0"/>
          <w:marRight w:val="0"/>
          <w:marTop w:val="0"/>
          <w:marBottom w:val="0"/>
          <w:divBdr>
            <w:top w:val="none" w:sz="0" w:space="0" w:color="auto"/>
            <w:left w:val="none" w:sz="0" w:space="0" w:color="auto"/>
            <w:bottom w:val="none" w:sz="0" w:space="0" w:color="auto"/>
            <w:right w:val="none" w:sz="0" w:space="0" w:color="auto"/>
          </w:divBdr>
        </w:div>
        <w:div w:id="1307012206">
          <w:marLeft w:val="0"/>
          <w:marRight w:val="0"/>
          <w:marTop w:val="0"/>
          <w:marBottom w:val="0"/>
          <w:divBdr>
            <w:top w:val="none" w:sz="0" w:space="0" w:color="auto"/>
            <w:left w:val="none" w:sz="0" w:space="0" w:color="auto"/>
            <w:bottom w:val="none" w:sz="0" w:space="0" w:color="auto"/>
            <w:right w:val="none" w:sz="0" w:space="0" w:color="auto"/>
          </w:divBdr>
        </w:div>
        <w:div w:id="1311445744">
          <w:marLeft w:val="0"/>
          <w:marRight w:val="0"/>
          <w:marTop w:val="0"/>
          <w:marBottom w:val="0"/>
          <w:divBdr>
            <w:top w:val="none" w:sz="0" w:space="0" w:color="auto"/>
            <w:left w:val="none" w:sz="0" w:space="0" w:color="auto"/>
            <w:bottom w:val="none" w:sz="0" w:space="0" w:color="auto"/>
            <w:right w:val="none" w:sz="0" w:space="0" w:color="auto"/>
          </w:divBdr>
        </w:div>
        <w:div w:id="1318537102">
          <w:marLeft w:val="0"/>
          <w:marRight w:val="0"/>
          <w:marTop w:val="0"/>
          <w:marBottom w:val="0"/>
          <w:divBdr>
            <w:top w:val="none" w:sz="0" w:space="0" w:color="auto"/>
            <w:left w:val="none" w:sz="0" w:space="0" w:color="auto"/>
            <w:bottom w:val="none" w:sz="0" w:space="0" w:color="auto"/>
            <w:right w:val="none" w:sz="0" w:space="0" w:color="auto"/>
          </w:divBdr>
        </w:div>
        <w:div w:id="1323386391">
          <w:marLeft w:val="0"/>
          <w:marRight w:val="0"/>
          <w:marTop w:val="0"/>
          <w:marBottom w:val="0"/>
          <w:divBdr>
            <w:top w:val="none" w:sz="0" w:space="0" w:color="auto"/>
            <w:left w:val="none" w:sz="0" w:space="0" w:color="auto"/>
            <w:bottom w:val="none" w:sz="0" w:space="0" w:color="auto"/>
            <w:right w:val="none" w:sz="0" w:space="0" w:color="auto"/>
          </w:divBdr>
        </w:div>
        <w:div w:id="1324237702">
          <w:marLeft w:val="0"/>
          <w:marRight w:val="0"/>
          <w:marTop w:val="0"/>
          <w:marBottom w:val="0"/>
          <w:divBdr>
            <w:top w:val="none" w:sz="0" w:space="0" w:color="auto"/>
            <w:left w:val="none" w:sz="0" w:space="0" w:color="auto"/>
            <w:bottom w:val="none" w:sz="0" w:space="0" w:color="auto"/>
            <w:right w:val="none" w:sz="0" w:space="0" w:color="auto"/>
          </w:divBdr>
        </w:div>
        <w:div w:id="1324968094">
          <w:marLeft w:val="0"/>
          <w:marRight w:val="0"/>
          <w:marTop w:val="0"/>
          <w:marBottom w:val="0"/>
          <w:divBdr>
            <w:top w:val="none" w:sz="0" w:space="0" w:color="auto"/>
            <w:left w:val="none" w:sz="0" w:space="0" w:color="auto"/>
            <w:bottom w:val="none" w:sz="0" w:space="0" w:color="auto"/>
            <w:right w:val="none" w:sz="0" w:space="0" w:color="auto"/>
          </w:divBdr>
        </w:div>
        <w:div w:id="1326477263">
          <w:marLeft w:val="0"/>
          <w:marRight w:val="0"/>
          <w:marTop w:val="0"/>
          <w:marBottom w:val="0"/>
          <w:divBdr>
            <w:top w:val="none" w:sz="0" w:space="0" w:color="auto"/>
            <w:left w:val="none" w:sz="0" w:space="0" w:color="auto"/>
            <w:bottom w:val="none" w:sz="0" w:space="0" w:color="auto"/>
            <w:right w:val="none" w:sz="0" w:space="0" w:color="auto"/>
          </w:divBdr>
        </w:div>
        <w:div w:id="1342587438">
          <w:marLeft w:val="0"/>
          <w:marRight w:val="0"/>
          <w:marTop w:val="0"/>
          <w:marBottom w:val="0"/>
          <w:divBdr>
            <w:top w:val="none" w:sz="0" w:space="0" w:color="auto"/>
            <w:left w:val="none" w:sz="0" w:space="0" w:color="auto"/>
            <w:bottom w:val="none" w:sz="0" w:space="0" w:color="auto"/>
            <w:right w:val="none" w:sz="0" w:space="0" w:color="auto"/>
          </w:divBdr>
        </w:div>
        <w:div w:id="1350401974">
          <w:marLeft w:val="0"/>
          <w:marRight w:val="0"/>
          <w:marTop w:val="0"/>
          <w:marBottom w:val="0"/>
          <w:divBdr>
            <w:top w:val="none" w:sz="0" w:space="0" w:color="auto"/>
            <w:left w:val="none" w:sz="0" w:space="0" w:color="auto"/>
            <w:bottom w:val="none" w:sz="0" w:space="0" w:color="auto"/>
            <w:right w:val="none" w:sz="0" w:space="0" w:color="auto"/>
          </w:divBdr>
        </w:div>
        <w:div w:id="1352995687">
          <w:marLeft w:val="0"/>
          <w:marRight w:val="0"/>
          <w:marTop w:val="0"/>
          <w:marBottom w:val="0"/>
          <w:divBdr>
            <w:top w:val="none" w:sz="0" w:space="0" w:color="auto"/>
            <w:left w:val="none" w:sz="0" w:space="0" w:color="auto"/>
            <w:bottom w:val="none" w:sz="0" w:space="0" w:color="auto"/>
            <w:right w:val="none" w:sz="0" w:space="0" w:color="auto"/>
          </w:divBdr>
        </w:div>
        <w:div w:id="1355037165">
          <w:marLeft w:val="0"/>
          <w:marRight w:val="0"/>
          <w:marTop w:val="0"/>
          <w:marBottom w:val="0"/>
          <w:divBdr>
            <w:top w:val="none" w:sz="0" w:space="0" w:color="auto"/>
            <w:left w:val="none" w:sz="0" w:space="0" w:color="auto"/>
            <w:bottom w:val="none" w:sz="0" w:space="0" w:color="auto"/>
            <w:right w:val="none" w:sz="0" w:space="0" w:color="auto"/>
          </w:divBdr>
        </w:div>
        <w:div w:id="1365210410">
          <w:marLeft w:val="0"/>
          <w:marRight w:val="0"/>
          <w:marTop w:val="0"/>
          <w:marBottom w:val="0"/>
          <w:divBdr>
            <w:top w:val="none" w:sz="0" w:space="0" w:color="auto"/>
            <w:left w:val="none" w:sz="0" w:space="0" w:color="auto"/>
            <w:bottom w:val="none" w:sz="0" w:space="0" w:color="auto"/>
            <w:right w:val="none" w:sz="0" w:space="0" w:color="auto"/>
          </w:divBdr>
        </w:div>
        <w:div w:id="1368725020">
          <w:marLeft w:val="0"/>
          <w:marRight w:val="0"/>
          <w:marTop w:val="0"/>
          <w:marBottom w:val="0"/>
          <w:divBdr>
            <w:top w:val="none" w:sz="0" w:space="0" w:color="auto"/>
            <w:left w:val="none" w:sz="0" w:space="0" w:color="auto"/>
            <w:bottom w:val="none" w:sz="0" w:space="0" w:color="auto"/>
            <w:right w:val="none" w:sz="0" w:space="0" w:color="auto"/>
          </w:divBdr>
        </w:div>
        <w:div w:id="1378578272">
          <w:marLeft w:val="0"/>
          <w:marRight w:val="0"/>
          <w:marTop w:val="0"/>
          <w:marBottom w:val="0"/>
          <w:divBdr>
            <w:top w:val="none" w:sz="0" w:space="0" w:color="auto"/>
            <w:left w:val="none" w:sz="0" w:space="0" w:color="auto"/>
            <w:bottom w:val="none" w:sz="0" w:space="0" w:color="auto"/>
            <w:right w:val="none" w:sz="0" w:space="0" w:color="auto"/>
          </w:divBdr>
        </w:div>
        <w:div w:id="1387072460">
          <w:marLeft w:val="0"/>
          <w:marRight w:val="0"/>
          <w:marTop w:val="0"/>
          <w:marBottom w:val="0"/>
          <w:divBdr>
            <w:top w:val="none" w:sz="0" w:space="0" w:color="auto"/>
            <w:left w:val="none" w:sz="0" w:space="0" w:color="auto"/>
            <w:bottom w:val="none" w:sz="0" w:space="0" w:color="auto"/>
            <w:right w:val="none" w:sz="0" w:space="0" w:color="auto"/>
          </w:divBdr>
        </w:div>
        <w:div w:id="1387218639">
          <w:marLeft w:val="0"/>
          <w:marRight w:val="0"/>
          <w:marTop w:val="0"/>
          <w:marBottom w:val="0"/>
          <w:divBdr>
            <w:top w:val="none" w:sz="0" w:space="0" w:color="auto"/>
            <w:left w:val="none" w:sz="0" w:space="0" w:color="auto"/>
            <w:bottom w:val="none" w:sz="0" w:space="0" w:color="auto"/>
            <w:right w:val="none" w:sz="0" w:space="0" w:color="auto"/>
          </w:divBdr>
        </w:div>
        <w:div w:id="1403747899">
          <w:marLeft w:val="0"/>
          <w:marRight w:val="0"/>
          <w:marTop w:val="0"/>
          <w:marBottom w:val="0"/>
          <w:divBdr>
            <w:top w:val="none" w:sz="0" w:space="0" w:color="auto"/>
            <w:left w:val="none" w:sz="0" w:space="0" w:color="auto"/>
            <w:bottom w:val="none" w:sz="0" w:space="0" w:color="auto"/>
            <w:right w:val="none" w:sz="0" w:space="0" w:color="auto"/>
          </w:divBdr>
        </w:div>
        <w:div w:id="1403944476">
          <w:marLeft w:val="0"/>
          <w:marRight w:val="0"/>
          <w:marTop w:val="0"/>
          <w:marBottom w:val="0"/>
          <w:divBdr>
            <w:top w:val="none" w:sz="0" w:space="0" w:color="auto"/>
            <w:left w:val="none" w:sz="0" w:space="0" w:color="auto"/>
            <w:bottom w:val="none" w:sz="0" w:space="0" w:color="auto"/>
            <w:right w:val="none" w:sz="0" w:space="0" w:color="auto"/>
          </w:divBdr>
        </w:div>
        <w:div w:id="1404523298">
          <w:marLeft w:val="0"/>
          <w:marRight w:val="0"/>
          <w:marTop w:val="0"/>
          <w:marBottom w:val="0"/>
          <w:divBdr>
            <w:top w:val="none" w:sz="0" w:space="0" w:color="auto"/>
            <w:left w:val="none" w:sz="0" w:space="0" w:color="auto"/>
            <w:bottom w:val="none" w:sz="0" w:space="0" w:color="auto"/>
            <w:right w:val="none" w:sz="0" w:space="0" w:color="auto"/>
          </w:divBdr>
        </w:div>
        <w:div w:id="1405029154">
          <w:marLeft w:val="0"/>
          <w:marRight w:val="0"/>
          <w:marTop w:val="0"/>
          <w:marBottom w:val="0"/>
          <w:divBdr>
            <w:top w:val="none" w:sz="0" w:space="0" w:color="auto"/>
            <w:left w:val="none" w:sz="0" w:space="0" w:color="auto"/>
            <w:bottom w:val="none" w:sz="0" w:space="0" w:color="auto"/>
            <w:right w:val="none" w:sz="0" w:space="0" w:color="auto"/>
          </w:divBdr>
        </w:div>
        <w:div w:id="1405449183">
          <w:marLeft w:val="0"/>
          <w:marRight w:val="0"/>
          <w:marTop w:val="0"/>
          <w:marBottom w:val="0"/>
          <w:divBdr>
            <w:top w:val="none" w:sz="0" w:space="0" w:color="auto"/>
            <w:left w:val="none" w:sz="0" w:space="0" w:color="auto"/>
            <w:bottom w:val="none" w:sz="0" w:space="0" w:color="auto"/>
            <w:right w:val="none" w:sz="0" w:space="0" w:color="auto"/>
          </w:divBdr>
        </w:div>
        <w:div w:id="1436906130">
          <w:marLeft w:val="0"/>
          <w:marRight w:val="0"/>
          <w:marTop w:val="0"/>
          <w:marBottom w:val="0"/>
          <w:divBdr>
            <w:top w:val="none" w:sz="0" w:space="0" w:color="auto"/>
            <w:left w:val="none" w:sz="0" w:space="0" w:color="auto"/>
            <w:bottom w:val="none" w:sz="0" w:space="0" w:color="auto"/>
            <w:right w:val="none" w:sz="0" w:space="0" w:color="auto"/>
          </w:divBdr>
        </w:div>
        <w:div w:id="1448305879">
          <w:marLeft w:val="0"/>
          <w:marRight w:val="0"/>
          <w:marTop w:val="0"/>
          <w:marBottom w:val="0"/>
          <w:divBdr>
            <w:top w:val="none" w:sz="0" w:space="0" w:color="auto"/>
            <w:left w:val="none" w:sz="0" w:space="0" w:color="auto"/>
            <w:bottom w:val="none" w:sz="0" w:space="0" w:color="auto"/>
            <w:right w:val="none" w:sz="0" w:space="0" w:color="auto"/>
          </w:divBdr>
        </w:div>
        <w:div w:id="1457335838">
          <w:marLeft w:val="0"/>
          <w:marRight w:val="0"/>
          <w:marTop w:val="0"/>
          <w:marBottom w:val="0"/>
          <w:divBdr>
            <w:top w:val="none" w:sz="0" w:space="0" w:color="auto"/>
            <w:left w:val="none" w:sz="0" w:space="0" w:color="auto"/>
            <w:bottom w:val="none" w:sz="0" w:space="0" w:color="auto"/>
            <w:right w:val="none" w:sz="0" w:space="0" w:color="auto"/>
          </w:divBdr>
        </w:div>
        <w:div w:id="1465545395">
          <w:marLeft w:val="0"/>
          <w:marRight w:val="0"/>
          <w:marTop w:val="0"/>
          <w:marBottom w:val="0"/>
          <w:divBdr>
            <w:top w:val="none" w:sz="0" w:space="0" w:color="auto"/>
            <w:left w:val="none" w:sz="0" w:space="0" w:color="auto"/>
            <w:bottom w:val="none" w:sz="0" w:space="0" w:color="auto"/>
            <w:right w:val="none" w:sz="0" w:space="0" w:color="auto"/>
          </w:divBdr>
        </w:div>
        <w:div w:id="1469787619">
          <w:marLeft w:val="0"/>
          <w:marRight w:val="0"/>
          <w:marTop w:val="0"/>
          <w:marBottom w:val="0"/>
          <w:divBdr>
            <w:top w:val="none" w:sz="0" w:space="0" w:color="auto"/>
            <w:left w:val="none" w:sz="0" w:space="0" w:color="auto"/>
            <w:bottom w:val="none" w:sz="0" w:space="0" w:color="auto"/>
            <w:right w:val="none" w:sz="0" w:space="0" w:color="auto"/>
          </w:divBdr>
        </w:div>
        <w:div w:id="1500803317">
          <w:marLeft w:val="0"/>
          <w:marRight w:val="0"/>
          <w:marTop w:val="0"/>
          <w:marBottom w:val="0"/>
          <w:divBdr>
            <w:top w:val="none" w:sz="0" w:space="0" w:color="auto"/>
            <w:left w:val="none" w:sz="0" w:space="0" w:color="auto"/>
            <w:bottom w:val="none" w:sz="0" w:space="0" w:color="auto"/>
            <w:right w:val="none" w:sz="0" w:space="0" w:color="auto"/>
          </w:divBdr>
        </w:div>
        <w:div w:id="1501577464">
          <w:marLeft w:val="0"/>
          <w:marRight w:val="0"/>
          <w:marTop w:val="0"/>
          <w:marBottom w:val="0"/>
          <w:divBdr>
            <w:top w:val="none" w:sz="0" w:space="0" w:color="auto"/>
            <w:left w:val="none" w:sz="0" w:space="0" w:color="auto"/>
            <w:bottom w:val="none" w:sz="0" w:space="0" w:color="auto"/>
            <w:right w:val="none" w:sz="0" w:space="0" w:color="auto"/>
          </w:divBdr>
        </w:div>
        <w:div w:id="1527717261">
          <w:marLeft w:val="0"/>
          <w:marRight w:val="0"/>
          <w:marTop w:val="0"/>
          <w:marBottom w:val="0"/>
          <w:divBdr>
            <w:top w:val="none" w:sz="0" w:space="0" w:color="auto"/>
            <w:left w:val="none" w:sz="0" w:space="0" w:color="auto"/>
            <w:bottom w:val="none" w:sz="0" w:space="0" w:color="auto"/>
            <w:right w:val="none" w:sz="0" w:space="0" w:color="auto"/>
          </w:divBdr>
        </w:div>
        <w:div w:id="1530340968">
          <w:marLeft w:val="0"/>
          <w:marRight w:val="0"/>
          <w:marTop w:val="0"/>
          <w:marBottom w:val="0"/>
          <w:divBdr>
            <w:top w:val="none" w:sz="0" w:space="0" w:color="auto"/>
            <w:left w:val="none" w:sz="0" w:space="0" w:color="auto"/>
            <w:bottom w:val="none" w:sz="0" w:space="0" w:color="auto"/>
            <w:right w:val="none" w:sz="0" w:space="0" w:color="auto"/>
          </w:divBdr>
        </w:div>
        <w:div w:id="1538741034">
          <w:marLeft w:val="0"/>
          <w:marRight w:val="0"/>
          <w:marTop w:val="0"/>
          <w:marBottom w:val="0"/>
          <w:divBdr>
            <w:top w:val="none" w:sz="0" w:space="0" w:color="auto"/>
            <w:left w:val="none" w:sz="0" w:space="0" w:color="auto"/>
            <w:bottom w:val="none" w:sz="0" w:space="0" w:color="auto"/>
            <w:right w:val="none" w:sz="0" w:space="0" w:color="auto"/>
          </w:divBdr>
        </w:div>
        <w:div w:id="1541477734">
          <w:marLeft w:val="0"/>
          <w:marRight w:val="0"/>
          <w:marTop w:val="0"/>
          <w:marBottom w:val="0"/>
          <w:divBdr>
            <w:top w:val="none" w:sz="0" w:space="0" w:color="auto"/>
            <w:left w:val="none" w:sz="0" w:space="0" w:color="auto"/>
            <w:bottom w:val="none" w:sz="0" w:space="0" w:color="auto"/>
            <w:right w:val="none" w:sz="0" w:space="0" w:color="auto"/>
          </w:divBdr>
        </w:div>
        <w:div w:id="1541480977">
          <w:marLeft w:val="0"/>
          <w:marRight w:val="0"/>
          <w:marTop w:val="0"/>
          <w:marBottom w:val="0"/>
          <w:divBdr>
            <w:top w:val="none" w:sz="0" w:space="0" w:color="auto"/>
            <w:left w:val="none" w:sz="0" w:space="0" w:color="auto"/>
            <w:bottom w:val="none" w:sz="0" w:space="0" w:color="auto"/>
            <w:right w:val="none" w:sz="0" w:space="0" w:color="auto"/>
          </w:divBdr>
        </w:div>
        <w:div w:id="1542403882">
          <w:marLeft w:val="0"/>
          <w:marRight w:val="0"/>
          <w:marTop w:val="0"/>
          <w:marBottom w:val="0"/>
          <w:divBdr>
            <w:top w:val="none" w:sz="0" w:space="0" w:color="auto"/>
            <w:left w:val="none" w:sz="0" w:space="0" w:color="auto"/>
            <w:bottom w:val="none" w:sz="0" w:space="0" w:color="auto"/>
            <w:right w:val="none" w:sz="0" w:space="0" w:color="auto"/>
          </w:divBdr>
        </w:div>
        <w:div w:id="1565529843">
          <w:marLeft w:val="0"/>
          <w:marRight w:val="0"/>
          <w:marTop w:val="0"/>
          <w:marBottom w:val="0"/>
          <w:divBdr>
            <w:top w:val="none" w:sz="0" w:space="0" w:color="auto"/>
            <w:left w:val="none" w:sz="0" w:space="0" w:color="auto"/>
            <w:bottom w:val="none" w:sz="0" w:space="0" w:color="auto"/>
            <w:right w:val="none" w:sz="0" w:space="0" w:color="auto"/>
          </w:divBdr>
        </w:div>
        <w:div w:id="1583025730">
          <w:marLeft w:val="0"/>
          <w:marRight w:val="0"/>
          <w:marTop w:val="0"/>
          <w:marBottom w:val="0"/>
          <w:divBdr>
            <w:top w:val="none" w:sz="0" w:space="0" w:color="auto"/>
            <w:left w:val="none" w:sz="0" w:space="0" w:color="auto"/>
            <w:bottom w:val="none" w:sz="0" w:space="0" w:color="auto"/>
            <w:right w:val="none" w:sz="0" w:space="0" w:color="auto"/>
          </w:divBdr>
        </w:div>
        <w:div w:id="1596009803">
          <w:marLeft w:val="0"/>
          <w:marRight w:val="0"/>
          <w:marTop w:val="0"/>
          <w:marBottom w:val="0"/>
          <w:divBdr>
            <w:top w:val="none" w:sz="0" w:space="0" w:color="auto"/>
            <w:left w:val="none" w:sz="0" w:space="0" w:color="auto"/>
            <w:bottom w:val="none" w:sz="0" w:space="0" w:color="auto"/>
            <w:right w:val="none" w:sz="0" w:space="0" w:color="auto"/>
          </w:divBdr>
        </w:div>
        <w:div w:id="1621644012">
          <w:marLeft w:val="0"/>
          <w:marRight w:val="0"/>
          <w:marTop w:val="0"/>
          <w:marBottom w:val="0"/>
          <w:divBdr>
            <w:top w:val="none" w:sz="0" w:space="0" w:color="auto"/>
            <w:left w:val="none" w:sz="0" w:space="0" w:color="auto"/>
            <w:bottom w:val="none" w:sz="0" w:space="0" w:color="auto"/>
            <w:right w:val="none" w:sz="0" w:space="0" w:color="auto"/>
          </w:divBdr>
        </w:div>
        <w:div w:id="1653412120">
          <w:marLeft w:val="0"/>
          <w:marRight w:val="0"/>
          <w:marTop w:val="0"/>
          <w:marBottom w:val="0"/>
          <w:divBdr>
            <w:top w:val="none" w:sz="0" w:space="0" w:color="auto"/>
            <w:left w:val="none" w:sz="0" w:space="0" w:color="auto"/>
            <w:bottom w:val="none" w:sz="0" w:space="0" w:color="auto"/>
            <w:right w:val="none" w:sz="0" w:space="0" w:color="auto"/>
          </w:divBdr>
        </w:div>
        <w:div w:id="1663966415">
          <w:marLeft w:val="0"/>
          <w:marRight w:val="0"/>
          <w:marTop w:val="0"/>
          <w:marBottom w:val="0"/>
          <w:divBdr>
            <w:top w:val="none" w:sz="0" w:space="0" w:color="auto"/>
            <w:left w:val="none" w:sz="0" w:space="0" w:color="auto"/>
            <w:bottom w:val="none" w:sz="0" w:space="0" w:color="auto"/>
            <w:right w:val="none" w:sz="0" w:space="0" w:color="auto"/>
          </w:divBdr>
        </w:div>
        <w:div w:id="1666587728">
          <w:marLeft w:val="0"/>
          <w:marRight w:val="0"/>
          <w:marTop w:val="0"/>
          <w:marBottom w:val="0"/>
          <w:divBdr>
            <w:top w:val="none" w:sz="0" w:space="0" w:color="auto"/>
            <w:left w:val="none" w:sz="0" w:space="0" w:color="auto"/>
            <w:bottom w:val="none" w:sz="0" w:space="0" w:color="auto"/>
            <w:right w:val="none" w:sz="0" w:space="0" w:color="auto"/>
          </w:divBdr>
        </w:div>
        <w:div w:id="1674800457">
          <w:marLeft w:val="0"/>
          <w:marRight w:val="0"/>
          <w:marTop w:val="0"/>
          <w:marBottom w:val="0"/>
          <w:divBdr>
            <w:top w:val="none" w:sz="0" w:space="0" w:color="auto"/>
            <w:left w:val="none" w:sz="0" w:space="0" w:color="auto"/>
            <w:bottom w:val="none" w:sz="0" w:space="0" w:color="auto"/>
            <w:right w:val="none" w:sz="0" w:space="0" w:color="auto"/>
          </w:divBdr>
        </w:div>
        <w:div w:id="1676834908">
          <w:marLeft w:val="0"/>
          <w:marRight w:val="0"/>
          <w:marTop w:val="0"/>
          <w:marBottom w:val="0"/>
          <w:divBdr>
            <w:top w:val="none" w:sz="0" w:space="0" w:color="auto"/>
            <w:left w:val="none" w:sz="0" w:space="0" w:color="auto"/>
            <w:bottom w:val="none" w:sz="0" w:space="0" w:color="auto"/>
            <w:right w:val="none" w:sz="0" w:space="0" w:color="auto"/>
          </w:divBdr>
        </w:div>
        <w:div w:id="1680346700">
          <w:marLeft w:val="0"/>
          <w:marRight w:val="0"/>
          <w:marTop w:val="0"/>
          <w:marBottom w:val="0"/>
          <w:divBdr>
            <w:top w:val="none" w:sz="0" w:space="0" w:color="auto"/>
            <w:left w:val="none" w:sz="0" w:space="0" w:color="auto"/>
            <w:bottom w:val="none" w:sz="0" w:space="0" w:color="auto"/>
            <w:right w:val="none" w:sz="0" w:space="0" w:color="auto"/>
          </w:divBdr>
        </w:div>
        <w:div w:id="1685473513">
          <w:marLeft w:val="0"/>
          <w:marRight w:val="0"/>
          <w:marTop w:val="0"/>
          <w:marBottom w:val="0"/>
          <w:divBdr>
            <w:top w:val="none" w:sz="0" w:space="0" w:color="auto"/>
            <w:left w:val="none" w:sz="0" w:space="0" w:color="auto"/>
            <w:bottom w:val="none" w:sz="0" w:space="0" w:color="auto"/>
            <w:right w:val="none" w:sz="0" w:space="0" w:color="auto"/>
          </w:divBdr>
        </w:div>
        <w:div w:id="1691954296">
          <w:marLeft w:val="0"/>
          <w:marRight w:val="0"/>
          <w:marTop w:val="0"/>
          <w:marBottom w:val="0"/>
          <w:divBdr>
            <w:top w:val="none" w:sz="0" w:space="0" w:color="auto"/>
            <w:left w:val="none" w:sz="0" w:space="0" w:color="auto"/>
            <w:bottom w:val="none" w:sz="0" w:space="0" w:color="auto"/>
            <w:right w:val="none" w:sz="0" w:space="0" w:color="auto"/>
          </w:divBdr>
        </w:div>
        <w:div w:id="1705983215">
          <w:marLeft w:val="0"/>
          <w:marRight w:val="0"/>
          <w:marTop w:val="0"/>
          <w:marBottom w:val="0"/>
          <w:divBdr>
            <w:top w:val="none" w:sz="0" w:space="0" w:color="auto"/>
            <w:left w:val="none" w:sz="0" w:space="0" w:color="auto"/>
            <w:bottom w:val="none" w:sz="0" w:space="0" w:color="auto"/>
            <w:right w:val="none" w:sz="0" w:space="0" w:color="auto"/>
          </w:divBdr>
        </w:div>
        <w:div w:id="1709797470">
          <w:marLeft w:val="0"/>
          <w:marRight w:val="0"/>
          <w:marTop w:val="0"/>
          <w:marBottom w:val="0"/>
          <w:divBdr>
            <w:top w:val="none" w:sz="0" w:space="0" w:color="auto"/>
            <w:left w:val="none" w:sz="0" w:space="0" w:color="auto"/>
            <w:bottom w:val="none" w:sz="0" w:space="0" w:color="auto"/>
            <w:right w:val="none" w:sz="0" w:space="0" w:color="auto"/>
          </w:divBdr>
        </w:div>
        <w:div w:id="1710374145">
          <w:marLeft w:val="0"/>
          <w:marRight w:val="0"/>
          <w:marTop w:val="0"/>
          <w:marBottom w:val="0"/>
          <w:divBdr>
            <w:top w:val="none" w:sz="0" w:space="0" w:color="auto"/>
            <w:left w:val="none" w:sz="0" w:space="0" w:color="auto"/>
            <w:bottom w:val="none" w:sz="0" w:space="0" w:color="auto"/>
            <w:right w:val="none" w:sz="0" w:space="0" w:color="auto"/>
          </w:divBdr>
        </w:div>
        <w:div w:id="1715083285">
          <w:marLeft w:val="0"/>
          <w:marRight w:val="0"/>
          <w:marTop w:val="0"/>
          <w:marBottom w:val="0"/>
          <w:divBdr>
            <w:top w:val="none" w:sz="0" w:space="0" w:color="auto"/>
            <w:left w:val="none" w:sz="0" w:space="0" w:color="auto"/>
            <w:bottom w:val="none" w:sz="0" w:space="0" w:color="auto"/>
            <w:right w:val="none" w:sz="0" w:space="0" w:color="auto"/>
          </w:divBdr>
        </w:div>
        <w:div w:id="1716612542">
          <w:marLeft w:val="0"/>
          <w:marRight w:val="0"/>
          <w:marTop w:val="0"/>
          <w:marBottom w:val="0"/>
          <w:divBdr>
            <w:top w:val="none" w:sz="0" w:space="0" w:color="auto"/>
            <w:left w:val="none" w:sz="0" w:space="0" w:color="auto"/>
            <w:bottom w:val="none" w:sz="0" w:space="0" w:color="auto"/>
            <w:right w:val="none" w:sz="0" w:space="0" w:color="auto"/>
          </w:divBdr>
        </w:div>
        <w:div w:id="1732655739">
          <w:marLeft w:val="0"/>
          <w:marRight w:val="0"/>
          <w:marTop w:val="0"/>
          <w:marBottom w:val="0"/>
          <w:divBdr>
            <w:top w:val="none" w:sz="0" w:space="0" w:color="auto"/>
            <w:left w:val="none" w:sz="0" w:space="0" w:color="auto"/>
            <w:bottom w:val="none" w:sz="0" w:space="0" w:color="auto"/>
            <w:right w:val="none" w:sz="0" w:space="0" w:color="auto"/>
          </w:divBdr>
        </w:div>
        <w:div w:id="1739862245">
          <w:marLeft w:val="0"/>
          <w:marRight w:val="0"/>
          <w:marTop w:val="0"/>
          <w:marBottom w:val="0"/>
          <w:divBdr>
            <w:top w:val="none" w:sz="0" w:space="0" w:color="auto"/>
            <w:left w:val="none" w:sz="0" w:space="0" w:color="auto"/>
            <w:bottom w:val="none" w:sz="0" w:space="0" w:color="auto"/>
            <w:right w:val="none" w:sz="0" w:space="0" w:color="auto"/>
          </w:divBdr>
        </w:div>
        <w:div w:id="1748068611">
          <w:marLeft w:val="0"/>
          <w:marRight w:val="0"/>
          <w:marTop w:val="0"/>
          <w:marBottom w:val="0"/>
          <w:divBdr>
            <w:top w:val="none" w:sz="0" w:space="0" w:color="auto"/>
            <w:left w:val="none" w:sz="0" w:space="0" w:color="auto"/>
            <w:bottom w:val="none" w:sz="0" w:space="0" w:color="auto"/>
            <w:right w:val="none" w:sz="0" w:space="0" w:color="auto"/>
          </w:divBdr>
        </w:div>
        <w:div w:id="1766225987">
          <w:marLeft w:val="0"/>
          <w:marRight w:val="0"/>
          <w:marTop w:val="0"/>
          <w:marBottom w:val="0"/>
          <w:divBdr>
            <w:top w:val="none" w:sz="0" w:space="0" w:color="auto"/>
            <w:left w:val="none" w:sz="0" w:space="0" w:color="auto"/>
            <w:bottom w:val="none" w:sz="0" w:space="0" w:color="auto"/>
            <w:right w:val="none" w:sz="0" w:space="0" w:color="auto"/>
          </w:divBdr>
        </w:div>
        <w:div w:id="1770422235">
          <w:marLeft w:val="0"/>
          <w:marRight w:val="0"/>
          <w:marTop w:val="0"/>
          <w:marBottom w:val="0"/>
          <w:divBdr>
            <w:top w:val="none" w:sz="0" w:space="0" w:color="auto"/>
            <w:left w:val="none" w:sz="0" w:space="0" w:color="auto"/>
            <w:bottom w:val="none" w:sz="0" w:space="0" w:color="auto"/>
            <w:right w:val="none" w:sz="0" w:space="0" w:color="auto"/>
          </w:divBdr>
        </w:div>
        <w:div w:id="1775438895">
          <w:marLeft w:val="0"/>
          <w:marRight w:val="0"/>
          <w:marTop w:val="0"/>
          <w:marBottom w:val="0"/>
          <w:divBdr>
            <w:top w:val="none" w:sz="0" w:space="0" w:color="auto"/>
            <w:left w:val="none" w:sz="0" w:space="0" w:color="auto"/>
            <w:bottom w:val="none" w:sz="0" w:space="0" w:color="auto"/>
            <w:right w:val="none" w:sz="0" w:space="0" w:color="auto"/>
          </w:divBdr>
        </w:div>
        <w:div w:id="1776824601">
          <w:marLeft w:val="0"/>
          <w:marRight w:val="0"/>
          <w:marTop w:val="0"/>
          <w:marBottom w:val="0"/>
          <w:divBdr>
            <w:top w:val="none" w:sz="0" w:space="0" w:color="auto"/>
            <w:left w:val="none" w:sz="0" w:space="0" w:color="auto"/>
            <w:bottom w:val="none" w:sz="0" w:space="0" w:color="auto"/>
            <w:right w:val="none" w:sz="0" w:space="0" w:color="auto"/>
          </w:divBdr>
        </w:div>
        <w:div w:id="1778018059">
          <w:marLeft w:val="0"/>
          <w:marRight w:val="0"/>
          <w:marTop w:val="0"/>
          <w:marBottom w:val="0"/>
          <w:divBdr>
            <w:top w:val="none" w:sz="0" w:space="0" w:color="auto"/>
            <w:left w:val="none" w:sz="0" w:space="0" w:color="auto"/>
            <w:bottom w:val="none" w:sz="0" w:space="0" w:color="auto"/>
            <w:right w:val="none" w:sz="0" w:space="0" w:color="auto"/>
          </w:divBdr>
        </w:div>
        <w:div w:id="1785222359">
          <w:marLeft w:val="0"/>
          <w:marRight w:val="0"/>
          <w:marTop w:val="0"/>
          <w:marBottom w:val="0"/>
          <w:divBdr>
            <w:top w:val="none" w:sz="0" w:space="0" w:color="auto"/>
            <w:left w:val="none" w:sz="0" w:space="0" w:color="auto"/>
            <w:bottom w:val="none" w:sz="0" w:space="0" w:color="auto"/>
            <w:right w:val="none" w:sz="0" w:space="0" w:color="auto"/>
          </w:divBdr>
        </w:div>
        <w:div w:id="1787502755">
          <w:marLeft w:val="0"/>
          <w:marRight w:val="0"/>
          <w:marTop w:val="0"/>
          <w:marBottom w:val="0"/>
          <w:divBdr>
            <w:top w:val="none" w:sz="0" w:space="0" w:color="auto"/>
            <w:left w:val="none" w:sz="0" w:space="0" w:color="auto"/>
            <w:bottom w:val="none" w:sz="0" w:space="0" w:color="auto"/>
            <w:right w:val="none" w:sz="0" w:space="0" w:color="auto"/>
          </w:divBdr>
        </w:div>
        <w:div w:id="1804614010">
          <w:marLeft w:val="0"/>
          <w:marRight w:val="0"/>
          <w:marTop w:val="0"/>
          <w:marBottom w:val="0"/>
          <w:divBdr>
            <w:top w:val="none" w:sz="0" w:space="0" w:color="auto"/>
            <w:left w:val="none" w:sz="0" w:space="0" w:color="auto"/>
            <w:bottom w:val="none" w:sz="0" w:space="0" w:color="auto"/>
            <w:right w:val="none" w:sz="0" w:space="0" w:color="auto"/>
          </w:divBdr>
        </w:div>
        <w:div w:id="1815835922">
          <w:marLeft w:val="0"/>
          <w:marRight w:val="0"/>
          <w:marTop w:val="0"/>
          <w:marBottom w:val="0"/>
          <w:divBdr>
            <w:top w:val="none" w:sz="0" w:space="0" w:color="auto"/>
            <w:left w:val="none" w:sz="0" w:space="0" w:color="auto"/>
            <w:bottom w:val="none" w:sz="0" w:space="0" w:color="auto"/>
            <w:right w:val="none" w:sz="0" w:space="0" w:color="auto"/>
          </w:divBdr>
        </w:div>
        <w:div w:id="1819757913">
          <w:marLeft w:val="0"/>
          <w:marRight w:val="0"/>
          <w:marTop w:val="0"/>
          <w:marBottom w:val="0"/>
          <w:divBdr>
            <w:top w:val="none" w:sz="0" w:space="0" w:color="auto"/>
            <w:left w:val="none" w:sz="0" w:space="0" w:color="auto"/>
            <w:bottom w:val="none" w:sz="0" w:space="0" w:color="auto"/>
            <w:right w:val="none" w:sz="0" w:space="0" w:color="auto"/>
          </w:divBdr>
        </w:div>
        <w:div w:id="1836724997">
          <w:marLeft w:val="0"/>
          <w:marRight w:val="0"/>
          <w:marTop w:val="0"/>
          <w:marBottom w:val="0"/>
          <w:divBdr>
            <w:top w:val="none" w:sz="0" w:space="0" w:color="auto"/>
            <w:left w:val="none" w:sz="0" w:space="0" w:color="auto"/>
            <w:bottom w:val="none" w:sz="0" w:space="0" w:color="auto"/>
            <w:right w:val="none" w:sz="0" w:space="0" w:color="auto"/>
          </w:divBdr>
        </w:div>
        <w:div w:id="1857501642">
          <w:marLeft w:val="0"/>
          <w:marRight w:val="0"/>
          <w:marTop w:val="0"/>
          <w:marBottom w:val="0"/>
          <w:divBdr>
            <w:top w:val="none" w:sz="0" w:space="0" w:color="auto"/>
            <w:left w:val="none" w:sz="0" w:space="0" w:color="auto"/>
            <w:bottom w:val="none" w:sz="0" w:space="0" w:color="auto"/>
            <w:right w:val="none" w:sz="0" w:space="0" w:color="auto"/>
          </w:divBdr>
        </w:div>
        <w:div w:id="1870292623">
          <w:marLeft w:val="0"/>
          <w:marRight w:val="0"/>
          <w:marTop w:val="0"/>
          <w:marBottom w:val="0"/>
          <w:divBdr>
            <w:top w:val="none" w:sz="0" w:space="0" w:color="auto"/>
            <w:left w:val="none" w:sz="0" w:space="0" w:color="auto"/>
            <w:bottom w:val="none" w:sz="0" w:space="0" w:color="auto"/>
            <w:right w:val="none" w:sz="0" w:space="0" w:color="auto"/>
          </w:divBdr>
        </w:div>
        <w:div w:id="1872450236">
          <w:marLeft w:val="0"/>
          <w:marRight w:val="0"/>
          <w:marTop w:val="0"/>
          <w:marBottom w:val="0"/>
          <w:divBdr>
            <w:top w:val="none" w:sz="0" w:space="0" w:color="auto"/>
            <w:left w:val="none" w:sz="0" w:space="0" w:color="auto"/>
            <w:bottom w:val="none" w:sz="0" w:space="0" w:color="auto"/>
            <w:right w:val="none" w:sz="0" w:space="0" w:color="auto"/>
          </w:divBdr>
        </w:div>
        <w:div w:id="1882941245">
          <w:marLeft w:val="0"/>
          <w:marRight w:val="0"/>
          <w:marTop w:val="0"/>
          <w:marBottom w:val="0"/>
          <w:divBdr>
            <w:top w:val="none" w:sz="0" w:space="0" w:color="auto"/>
            <w:left w:val="none" w:sz="0" w:space="0" w:color="auto"/>
            <w:bottom w:val="none" w:sz="0" w:space="0" w:color="auto"/>
            <w:right w:val="none" w:sz="0" w:space="0" w:color="auto"/>
          </w:divBdr>
        </w:div>
        <w:div w:id="1883513383">
          <w:marLeft w:val="0"/>
          <w:marRight w:val="0"/>
          <w:marTop w:val="0"/>
          <w:marBottom w:val="0"/>
          <w:divBdr>
            <w:top w:val="none" w:sz="0" w:space="0" w:color="auto"/>
            <w:left w:val="none" w:sz="0" w:space="0" w:color="auto"/>
            <w:bottom w:val="none" w:sz="0" w:space="0" w:color="auto"/>
            <w:right w:val="none" w:sz="0" w:space="0" w:color="auto"/>
          </w:divBdr>
        </w:div>
        <w:div w:id="1889877354">
          <w:marLeft w:val="0"/>
          <w:marRight w:val="0"/>
          <w:marTop w:val="0"/>
          <w:marBottom w:val="0"/>
          <w:divBdr>
            <w:top w:val="none" w:sz="0" w:space="0" w:color="auto"/>
            <w:left w:val="none" w:sz="0" w:space="0" w:color="auto"/>
            <w:bottom w:val="none" w:sz="0" w:space="0" w:color="auto"/>
            <w:right w:val="none" w:sz="0" w:space="0" w:color="auto"/>
          </w:divBdr>
        </w:div>
        <w:div w:id="1900549363">
          <w:marLeft w:val="0"/>
          <w:marRight w:val="0"/>
          <w:marTop w:val="0"/>
          <w:marBottom w:val="0"/>
          <w:divBdr>
            <w:top w:val="none" w:sz="0" w:space="0" w:color="auto"/>
            <w:left w:val="none" w:sz="0" w:space="0" w:color="auto"/>
            <w:bottom w:val="none" w:sz="0" w:space="0" w:color="auto"/>
            <w:right w:val="none" w:sz="0" w:space="0" w:color="auto"/>
          </w:divBdr>
        </w:div>
        <w:div w:id="1901748636">
          <w:marLeft w:val="0"/>
          <w:marRight w:val="0"/>
          <w:marTop w:val="0"/>
          <w:marBottom w:val="0"/>
          <w:divBdr>
            <w:top w:val="none" w:sz="0" w:space="0" w:color="auto"/>
            <w:left w:val="none" w:sz="0" w:space="0" w:color="auto"/>
            <w:bottom w:val="none" w:sz="0" w:space="0" w:color="auto"/>
            <w:right w:val="none" w:sz="0" w:space="0" w:color="auto"/>
          </w:divBdr>
        </w:div>
        <w:div w:id="1904414385">
          <w:marLeft w:val="0"/>
          <w:marRight w:val="0"/>
          <w:marTop w:val="0"/>
          <w:marBottom w:val="0"/>
          <w:divBdr>
            <w:top w:val="none" w:sz="0" w:space="0" w:color="auto"/>
            <w:left w:val="none" w:sz="0" w:space="0" w:color="auto"/>
            <w:bottom w:val="none" w:sz="0" w:space="0" w:color="auto"/>
            <w:right w:val="none" w:sz="0" w:space="0" w:color="auto"/>
          </w:divBdr>
        </w:div>
        <w:div w:id="1904871467">
          <w:marLeft w:val="0"/>
          <w:marRight w:val="0"/>
          <w:marTop w:val="0"/>
          <w:marBottom w:val="0"/>
          <w:divBdr>
            <w:top w:val="none" w:sz="0" w:space="0" w:color="auto"/>
            <w:left w:val="none" w:sz="0" w:space="0" w:color="auto"/>
            <w:bottom w:val="none" w:sz="0" w:space="0" w:color="auto"/>
            <w:right w:val="none" w:sz="0" w:space="0" w:color="auto"/>
          </w:divBdr>
        </w:div>
        <w:div w:id="1905413071">
          <w:marLeft w:val="0"/>
          <w:marRight w:val="0"/>
          <w:marTop w:val="0"/>
          <w:marBottom w:val="0"/>
          <w:divBdr>
            <w:top w:val="none" w:sz="0" w:space="0" w:color="auto"/>
            <w:left w:val="none" w:sz="0" w:space="0" w:color="auto"/>
            <w:bottom w:val="none" w:sz="0" w:space="0" w:color="auto"/>
            <w:right w:val="none" w:sz="0" w:space="0" w:color="auto"/>
          </w:divBdr>
        </w:div>
        <w:div w:id="1905604785">
          <w:marLeft w:val="0"/>
          <w:marRight w:val="0"/>
          <w:marTop w:val="0"/>
          <w:marBottom w:val="0"/>
          <w:divBdr>
            <w:top w:val="none" w:sz="0" w:space="0" w:color="auto"/>
            <w:left w:val="none" w:sz="0" w:space="0" w:color="auto"/>
            <w:bottom w:val="none" w:sz="0" w:space="0" w:color="auto"/>
            <w:right w:val="none" w:sz="0" w:space="0" w:color="auto"/>
          </w:divBdr>
        </w:div>
        <w:div w:id="1909996643">
          <w:marLeft w:val="0"/>
          <w:marRight w:val="0"/>
          <w:marTop w:val="0"/>
          <w:marBottom w:val="0"/>
          <w:divBdr>
            <w:top w:val="none" w:sz="0" w:space="0" w:color="auto"/>
            <w:left w:val="none" w:sz="0" w:space="0" w:color="auto"/>
            <w:bottom w:val="none" w:sz="0" w:space="0" w:color="auto"/>
            <w:right w:val="none" w:sz="0" w:space="0" w:color="auto"/>
          </w:divBdr>
        </w:div>
        <w:div w:id="1915704192">
          <w:marLeft w:val="0"/>
          <w:marRight w:val="0"/>
          <w:marTop w:val="0"/>
          <w:marBottom w:val="0"/>
          <w:divBdr>
            <w:top w:val="none" w:sz="0" w:space="0" w:color="auto"/>
            <w:left w:val="none" w:sz="0" w:space="0" w:color="auto"/>
            <w:bottom w:val="none" w:sz="0" w:space="0" w:color="auto"/>
            <w:right w:val="none" w:sz="0" w:space="0" w:color="auto"/>
          </w:divBdr>
        </w:div>
        <w:div w:id="1915705326">
          <w:marLeft w:val="0"/>
          <w:marRight w:val="0"/>
          <w:marTop w:val="0"/>
          <w:marBottom w:val="0"/>
          <w:divBdr>
            <w:top w:val="none" w:sz="0" w:space="0" w:color="auto"/>
            <w:left w:val="none" w:sz="0" w:space="0" w:color="auto"/>
            <w:bottom w:val="none" w:sz="0" w:space="0" w:color="auto"/>
            <w:right w:val="none" w:sz="0" w:space="0" w:color="auto"/>
          </w:divBdr>
        </w:div>
        <w:div w:id="1923182114">
          <w:marLeft w:val="0"/>
          <w:marRight w:val="0"/>
          <w:marTop w:val="0"/>
          <w:marBottom w:val="0"/>
          <w:divBdr>
            <w:top w:val="none" w:sz="0" w:space="0" w:color="auto"/>
            <w:left w:val="none" w:sz="0" w:space="0" w:color="auto"/>
            <w:bottom w:val="none" w:sz="0" w:space="0" w:color="auto"/>
            <w:right w:val="none" w:sz="0" w:space="0" w:color="auto"/>
          </w:divBdr>
        </w:div>
        <w:div w:id="1943107752">
          <w:marLeft w:val="0"/>
          <w:marRight w:val="0"/>
          <w:marTop w:val="0"/>
          <w:marBottom w:val="0"/>
          <w:divBdr>
            <w:top w:val="none" w:sz="0" w:space="0" w:color="auto"/>
            <w:left w:val="none" w:sz="0" w:space="0" w:color="auto"/>
            <w:bottom w:val="none" w:sz="0" w:space="0" w:color="auto"/>
            <w:right w:val="none" w:sz="0" w:space="0" w:color="auto"/>
          </w:divBdr>
        </w:div>
        <w:div w:id="1946230877">
          <w:marLeft w:val="0"/>
          <w:marRight w:val="0"/>
          <w:marTop w:val="0"/>
          <w:marBottom w:val="0"/>
          <w:divBdr>
            <w:top w:val="none" w:sz="0" w:space="0" w:color="auto"/>
            <w:left w:val="none" w:sz="0" w:space="0" w:color="auto"/>
            <w:bottom w:val="none" w:sz="0" w:space="0" w:color="auto"/>
            <w:right w:val="none" w:sz="0" w:space="0" w:color="auto"/>
          </w:divBdr>
        </w:div>
        <w:div w:id="1960136903">
          <w:marLeft w:val="0"/>
          <w:marRight w:val="0"/>
          <w:marTop w:val="0"/>
          <w:marBottom w:val="0"/>
          <w:divBdr>
            <w:top w:val="none" w:sz="0" w:space="0" w:color="auto"/>
            <w:left w:val="none" w:sz="0" w:space="0" w:color="auto"/>
            <w:bottom w:val="none" w:sz="0" w:space="0" w:color="auto"/>
            <w:right w:val="none" w:sz="0" w:space="0" w:color="auto"/>
          </w:divBdr>
        </w:div>
        <w:div w:id="1961377286">
          <w:marLeft w:val="0"/>
          <w:marRight w:val="0"/>
          <w:marTop w:val="0"/>
          <w:marBottom w:val="0"/>
          <w:divBdr>
            <w:top w:val="none" w:sz="0" w:space="0" w:color="auto"/>
            <w:left w:val="none" w:sz="0" w:space="0" w:color="auto"/>
            <w:bottom w:val="none" w:sz="0" w:space="0" w:color="auto"/>
            <w:right w:val="none" w:sz="0" w:space="0" w:color="auto"/>
          </w:divBdr>
        </w:div>
        <w:div w:id="1971783891">
          <w:marLeft w:val="0"/>
          <w:marRight w:val="0"/>
          <w:marTop w:val="0"/>
          <w:marBottom w:val="0"/>
          <w:divBdr>
            <w:top w:val="none" w:sz="0" w:space="0" w:color="auto"/>
            <w:left w:val="none" w:sz="0" w:space="0" w:color="auto"/>
            <w:bottom w:val="none" w:sz="0" w:space="0" w:color="auto"/>
            <w:right w:val="none" w:sz="0" w:space="0" w:color="auto"/>
          </w:divBdr>
        </w:div>
        <w:div w:id="1977104316">
          <w:marLeft w:val="0"/>
          <w:marRight w:val="0"/>
          <w:marTop w:val="0"/>
          <w:marBottom w:val="0"/>
          <w:divBdr>
            <w:top w:val="none" w:sz="0" w:space="0" w:color="auto"/>
            <w:left w:val="none" w:sz="0" w:space="0" w:color="auto"/>
            <w:bottom w:val="none" w:sz="0" w:space="0" w:color="auto"/>
            <w:right w:val="none" w:sz="0" w:space="0" w:color="auto"/>
          </w:divBdr>
        </w:div>
        <w:div w:id="1981030538">
          <w:marLeft w:val="0"/>
          <w:marRight w:val="0"/>
          <w:marTop w:val="0"/>
          <w:marBottom w:val="0"/>
          <w:divBdr>
            <w:top w:val="none" w:sz="0" w:space="0" w:color="auto"/>
            <w:left w:val="none" w:sz="0" w:space="0" w:color="auto"/>
            <w:bottom w:val="none" w:sz="0" w:space="0" w:color="auto"/>
            <w:right w:val="none" w:sz="0" w:space="0" w:color="auto"/>
          </w:divBdr>
        </w:div>
        <w:div w:id="1989892459">
          <w:marLeft w:val="0"/>
          <w:marRight w:val="0"/>
          <w:marTop w:val="0"/>
          <w:marBottom w:val="0"/>
          <w:divBdr>
            <w:top w:val="none" w:sz="0" w:space="0" w:color="auto"/>
            <w:left w:val="none" w:sz="0" w:space="0" w:color="auto"/>
            <w:bottom w:val="none" w:sz="0" w:space="0" w:color="auto"/>
            <w:right w:val="none" w:sz="0" w:space="0" w:color="auto"/>
          </w:divBdr>
        </w:div>
        <w:div w:id="1996256801">
          <w:marLeft w:val="0"/>
          <w:marRight w:val="0"/>
          <w:marTop w:val="0"/>
          <w:marBottom w:val="0"/>
          <w:divBdr>
            <w:top w:val="none" w:sz="0" w:space="0" w:color="auto"/>
            <w:left w:val="none" w:sz="0" w:space="0" w:color="auto"/>
            <w:bottom w:val="none" w:sz="0" w:space="0" w:color="auto"/>
            <w:right w:val="none" w:sz="0" w:space="0" w:color="auto"/>
          </w:divBdr>
        </w:div>
        <w:div w:id="2014451302">
          <w:marLeft w:val="0"/>
          <w:marRight w:val="0"/>
          <w:marTop w:val="0"/>
          <w:marBottom w:val="0"/>
          <w:divBdr>
            <w:top w:val="none" w:sz="0" w:space="0" w:color="auto"/>
            <w:left w:val="none" w:sz="0" w:space="0" w:color="auto"/>
            <w:bottom w:val="none" w:sz="0" w:space="0" w:color="auto"/>
            <w:right w:val="none" w:sz="0" w:space="0" w:color="auto"/>
          </w:divBdr>
        </w:div>
        <w:div w:id="2019501206">
          <w:marLeft w:val="0"/>
          <w:marRight w:val="0"/>
          <w:marTop w:val="0"/>
          <w:marBottom w:val="0"/>
          <w:divBdr>
            <w:top w:val="none" w:sz="0" w:space="0" w:color="auto"/>
            <w:left w:val="none" w:sz="0" w:space="0" w:color="auto"/>
            <w:bottom w:val="none" w:sz="0" w:space="0" w:color="auto"/>
            <w:right w:val="none" w:sz="0" w:space="0" w:color="auto"/>
          </w:divBdr>
        </w:div>
        <w:div w:id="2029211633">
          <w:marLeft w:val="0"/>
          <w:marRight w:val="0"/>
          <w:marTop w:val="0"/>
          <w:marBottom w:val="0"/>
          <w:divBdr>
            <w:top w:val="none" w:sz="0" w:space="0" w:color="auto"/>
            <w:left w:val="none" w:sz="0" w:space="0" w:color="auto"/>
            <w:bottom w:val="none" w:sz="0" w:space="0" w:color="auto"/>
            <w:right w:val="none" w:sz="0" w:space="0" w:color="auto"/>
          </w:divBdr>
        </w:div>
        <w:div w:id="2032291880">
          <w:marLeft w:val="0"/>
          <w:marRight w:val="0"/>
          <w:marTop w:val="0"/>
          <w:marBottom w:val="0"/>
          <w:divBdr>
            <w:top w:val="none" w:sz="0" w:space="0" w:color="auto"/>
            <w:left w:val="none" w:sz="0" w:space="0" w:color="auto"/>
            <w:bottom w:val="none" w:sz="0" w:space="0" w:color="auto"/>
            <w:right w:val="none" w:sz="0" w:space="0" w:color="auto"/>
          </w:divBdr>
        </w:div>
        <w:div w:id="2041470497">
          <w:marLeft w:val="0"/>
          <w:marRight w:val="0"/>
          <w:marTop w:val="0"/>
          <w:marBottom w:val="0"/>
          <w:divBdr>
            <w:top w:val="none" w:sz="0" w:space="0" w:color="auto"/>
            <w:left w:val="none" w:sz="0" w:space="0" w:color="auto"/>
            <w:bottom w:val="none" w:sz="0" w:space="0" w:color="auto"/>
            <w:right w:val="none" w:sz="0" w:space="0" w:color="auto"/>
          </w:divBdr>
        </w:div>
        <w:div w:id="2052682612">
          <w:marLeft w:val="0"/>
          <w:marRight w:val="0"/>
          <w:marTop w:val="0"/>
          <w:marBottom w:val="0"/>
          <w:divBdr>
            <w:top w:val="none" w:sz="0" w:space="0" w:color="auto"/>
            <w:left w:val="none" w:sz="0" w:space="0" w:color="auto"/>
            <w:bottom w:val="none" w:sz="0" w:space="0" w:color="auto"/>
            <w:right w:val="none" w:sz="0" w:space="0" w:color="auto"/>
          </w:divBdr>
        </w:div>
        <w:div w:id="2072998188">
          <w:marLeft w:val="0"/>
          <w:marRight w:val="0"/>
          <w:marTop w:val="0"/>
          <w:marBottom w:val="0"/>
          <w:divBdr>
            <w:top w:val="none" w:sz="0" w:space="0" w:color="auto"/>
            <w:left w:val="none" w:sz="0" w:space="0" w:color="auto"/>
            <w:bottom w:val="none" w:sz="0" w:space="0" w:color="auto"/>
            <w:right w:val="none" w:sz="0" w:space="0" w:color="auto"/>
          </w:divBdr>
        </w:div>
        <w:div w:id="2079091991">
          <w:marLeft w:val="0"/>
          <w:marRight w:val="0"/>
          <w:marTop w:val="0"/>
          <w:marBottom w:val="0"/>
          <w:divBdr>
            <w:top w:val="none" w:sz="0" w:space="0" w:color="auto"/>
            <w:left w:val="none" w:sz="0" w:space="0" w:color="auto"/>
            <w:bottom w:val="none" w:sz="0" w:space="0" w:color="auto"/>
            <w:right w:val="none" w:sz="0" w:space="0" w:color="auto"/>
          </w:divBdr>
        </w:div>
        <w:div w:id="2084331293">
          <w:marLeft w:val="0"/>
          <w:marRight w:val="0"/>
          <w:marTop w:val="0"/>
          <w:marBottom w:val="0"/>
          <w:divBdr>
            <w:top w:val="none" w:sz="0" w:space="0" w:color="auto"/>
            <w:left w:val="none" w:sz="0" w:space="0" w:color="auto"/>
            <w:bottom w:val="none" w:sz="0" w:space="0" w:color="auto"/>
            <w:right w:val="none" w:sz="0" w:space="0" w:color="auto"/>
          </w:divBdr>
        </w:div>
        <w:div w:id="2087458153">
          <w:marLeft w:val="0"/>
          <w:marRight w:val="0"/>
          <w:marTop w:val="0"/>
          <w:marBottom w:val="0"/>
          <w:divBdr>
            <w:top w:val="none" w:sz="0" w:space="0" w:color="auto"/>
            <w:left w:val="none" w:sz="0" w:space="0" w:color="auto"/>
            <w:bottom w:val="none" w:sz="0" w:space="0" w:color="auto"/>
            <w:right w:val="none" w:sz="0" w:space="0" w:color="auto"/>
          </w:divBdr>
        </w:div>
        <w:div w:id="2096239608">
          <w:marLeft w:val="0"/>
          <w:marRight w:val="0"/>
          <w:marTop w:val="0"/>
          <w:marBottom w:val="0"/>
          <w:divBdr>
            <w:top w:val="none" w:sz="0" w:space="0" w:color="auto"/>
            <w:left w:val="none" w:sz="0" w:space="0" w:color="auto"/>
            <w:bottom w:val="none" w:sz="0" w:space="0" w:color="auto"/>
            <w:right w:val="none" w:sz="0" w:space="0" w:color="auto"/>
          </w:divBdr>
        </w:div>
        <w:div w:id="2096390833">
          <w:marLeft w:val="0"/>
          <w:marRight w:val="0"/>
          <w:marTop w:val="0"/>
          <w:marBottom w:val="0"/>
          <w:divBdr>
            <w:top w:val="none" w:sz="0" w:space="0" w:color="auto"/>
            <w:left w:val="none" w:sz="0" w:space="0" w:color="auto"/>
            <w:bottom w:val="none" w:sz="0" w:space="0" w:color="auto"/>
            <w:right w:val="none" w:sz="0" w:space="0" w:color="auto"/>
          </w:divBdr>
        </w:div>
        <w:div w:id="2105295516">
          <w:marLeft w:val="0"/>
          <w:marRight w:val="0"/>
          <w:marTop w:val="0"/>
          <w:marBottom w:val="0"/>
          <w:divBdr>
            <w:top w:val="none" w:sz="0" w:space="0" w:color="auto"/>
            <w:left w:val="none" w:sz="0" w:space="0" w:color="auto"/>
            <w:bottom w:val="none" w:sz="0" w:space="0" w:color="auto"/>
            <w:right w:val="none" w:sz="0" w:space="0" w:color="auto"/>
          </w:divBdr>
        </w:div>
        <w:div w:id="2117477827">
          <w:marLeft w:val="0"/>
          <w:marRight w:val="0"/>
          <w:marTop w:val="0"/>
          <w:marBottom w:val="0"/>
          <w:divBdr>
            <w:top w:val="none" w:sz="0" w:space="0" w:color="auto"/>
            <w:left w:val="none" w:sz="0" w:space="0" w:color="auto"/>
            <w:bottom w:val="none" w:sz="0" w:space="0" w:color="auto"/>
            <w:right w:val="none" w:sz="0" w:space="0" w:color="auto"/>
          </w:divBdr>
        </w:div>
        <w:div w:id="2125612740">
          <w:marLeft w:val="0"/>
          <w:marRight w:val="0"/>
          <w:marTop w:val="0"/>
          <w:marBottom w:val="0"/>
          <w:divBdr>
            <w:top w:val="none" w:sz="0" w:space="0" w:color="auto"/>
            <w:left w:val="none" w:sz="0" w:space="0" w:color="auto"/>
            <w:bottom w:val="none" w:sz="0" w:space="0" w:color="auto"/>
            <w:right w:val="none" w:sz="0" w:space="0" w:color="auto"/>
          </w:divBdr>
        </w:div>
        <w:div w:id="2132938865">
          <w:marLeft w:val="0"/>
          <w:marRight w:val="0"/>
          <w:marTop w:val="0"/>
          <w:marBottom w:val="0"/>
          <w:divBdr>
            <w:top w:val="none" w:sz="0" w:space="0" w:color="auto"/>
            <w:left w:val="none" w:sz="0" w:space="0" w:color="auto"/>
            <w:bottom w:val="none" w:sz="0" w:space="0" w:color="auto"/>
            <w:right w:val="none" w:sz="0" w:space="0" w:color="auto"/>
          </w:divBdr>
        </w:div>
        <w:div w:id="2142264801">
          <w:marLeft w:val="0"/>
          <w:marRight w:val="0"/>
          <w:marTop w:val="0"/>
          <w:marBottom w:val="0"/>
          <w:divBdr>
            <w:top w:val="none" w:sz="0" w:space="0" w:color="auto"/>
            <w:left w:val="none" w:sz="0" w:space="0" w:color="auto"/>
            <w:bottom w:val="none" w:sz="0" w:space="0" w:color="auto"/>
            <w:right w:val="none" w:sz="0" w:space="0" w:color="auto"/>
          </w:divBdr>
        </w:div>
        <w:div w:id="2146001690">
          <w:marLeft w:val="0"/>
          <w:marRight w:val="0"/>
          <w:marTop w:val="0"/>
          <w:marBottom w:val="0"/>
          <w:divBdr>
            <w:top w:val="none" w:sz="0" w:space="0" w:color="auto"/>
            <w:left w:val="none" w:sz="0" w:space="0" w:color="auto"/>
            <w:bottom w:val="none" w:sz="0" w:space="0" w:color="auto"/>
            <w:right w:val="none" w:sz="0" w:space="0" w:color="auto"/>
          </w:divBdr>
        </w:div>
        <w:div w:id="2146191765">
          <w:marLeft w:val="0"/>
          <w:marRight w:val="0"/>
          <w:marTop w:val="0"/>
          <w:marBottom w:val="0"/>
          <w:divBdr>
            <w:top w:val="none" w:sz="0" w:space="0" w:color="auto"/>
            <w:left w:val="none" w:sz="0" w:space="0" w:color="auto"/>
            <w:bottom w:val="none" w:sz="0" w:space="0" w:color="auto"/>
            <w:right w:val="none" w:sz="0" w:space="0" w:color="auto"/>
          </w:divBdr>
        </w:div>
      </w:divsChild>
    </w:div>
    <w:div w:id="957570691">
      <w:bodyDiv w:val="1"/>
      <w:marLeft w:val="0"/>
      <w:marRight w:val="0"/>
      <w:marTop w:val="0"/>
      <w:marBottom w:val="0"/>
      <w:divBdr>
        <w:top w:val="none" w:sz="0" w:space="0" w:color="auto"/>
        <w:left w:val="none" w:sz="0" w:space="0" w:color="auto"/>
        <w:bottom w:val="none" w:sz="0" w:space="0" w:color="auto"/>
        <w:right w:val="none" w:sz="0" w:space="0" w:color="auto"/>
      </w:divBdr>
      <w:divsChild>
        <w:div w:id="15933922">
          <w:marLeft w:val="0"/>
          <w:marRight w:val="0"/>
          <w:marTop w:val="0"/>
          <w:marBottom w:val="0"/>
          <w:divBdr>
            <w:top w:val="none" w:sz="0" w:space="0" w:color="auto"/>
            <w:left w:val="none" w:sz="0" w:space="0" w:color="auto"/>
            <w:bottom w:val="none" w:sz="0" w:space="0" w:color="auto"/>
            <w:right w:val="none" w:sz="0" w:space="0" w:color="auto"/>
          </w:divBdr>
        </w:div>
        <w:div w:id="33817542">
          <w:marLeft w:val="0"/>
          <w:marRight w:val="0"/>
          <w:marTop w:val="0"/>
          <w:marBottom w:val="0"/>
          <w:divBdr>
            <w:top w:val="none" w:sz="0" w:space="0" w:color="auto"/>
            <w:left w:val="none" w:sz="0" w:space="0" w:color="auto"/>
            <w:bottom w:val="none" w:sz="0" w:space="0" w:color="auto"/>
            <w:right w:val="none" w:sz="0" w:space="0" w:color="auto"/>
          </w:divBdr>
        </w:div>
        <w:div w:id="39136563">
          <w:marLeft w:val="0"/>
          <w:marRight w:val="0"/>
          <w:marTop w:val="0"/>
          <w:marBottom w:val="0"/>
          <w:divBdr>
            <w:top w:val="none" w:sz="0" w:space="0" w:color="auto"/>
            <w:left w:val="none" w:sz="0" w:space="0" w:color="auto"/>
            <w:bottom w:val="none" w:sz="0" w:space="0" w:color="auto"/>
            <w:right w:val="none" w:sz="0" w:space="0" w:color="auto"/>
          </w:divBdr>
        </w:div>
        <w:div w:id="40788199">
          <w:marLeft w:val="0"/>
          <w:marRight w:val="0"/>
          <w:marTop w:val="0"/>
          <w:marBottom w:val="0"/>
          <w:divBdr>
            <w:top w:val="none" w:sz="0" w:space="0" w:color="auto"/>
            <w:left w:val="none" w:sz="0" w:space="0" w:color="auto"/>
            <w:bottom w:val="none" w:sz="0" w:space="0" w:color="auto"/>
            <w:right w:val="none" w:sz="0" w:space="0" w:color="auto"/>
          </w:divBdr>
        </w:div>
        <w:div w:id="46145302">
          <w:marLeft w:val="0"/>
          <w:marRight w:val="0"/>
          <w:marTop w:val="0"/>
          <w:marBottom w:val="0"/>
          <w:divBdr>
            <w:top w:val="none" w:sz="0" w:space="0" w:color="auto"/>
            <w:left w:val="none" w:sz="0" w:space="0" w:color="auto"/>
            <w:bottom w:val="none" w:sz="0" w:space="0" w:color="auto"/>
            <w:right w:val="none" w:sz="0" w:space="0" w:color="auto"/>
          </w:divBdr>
        </w:div>
        <w:div w:id="47800307">
          <w:marLeft w:val="0"/>
          <w:marRight w:val="0"/>
          <w:marTop w:val="0"/>
          <w:marBottom w:val="0"/>
          <w:divBdr>
            <w:top w:val="none" w:sz="0" w:space="0" w:color="auto"/>
            <w:left w:val="none" w:sz="0" w:space="0" w:color="auto"/>
            <w:bottom w:val="none" w:sz="0" w:space="0" w:color="auto"/>
            <w:right w:val="none" w:sz="0" w:space="0" w:color="auto"/>
          </w:divBdr>
        </w:div>
        <w:div w:id="51197019">
          <w:marLeft w:val="0"/>
          <w:marRight w:val="0"/>
          <w:marTop w:val="0"/>
          <w:marBottom w:val="0"/>
          <w:divBdr>
            <w:top w:val="none" w:sz="0" w:space="0" w:color="auto"/>
            <w:left w:val="none" w:sz="0" w:space="0" w:color="auto"/>
            <w:bottom w:val="none" w:sz="0" w:space="0" w:color="auto"/>
            <w:right w:val="none" w:sz="0" w:space="0" w:color="auto"/>
          </w:divBdr>
        </w:div>
        <w:div w:id="51198966">
          <w:marLeft w:val="0"/>
          <w:marRight w:val="0"/>
          <w:marTop w:val="0"/>
          <w:marBottom w:val="0"/>
          <w:divBdr>
            <w:top w:val="none" w:sz="0" w:space="0" w:color="auto"/>
            <w:left w:val="none" w:sz="0" w:space="0" w:color="auto"/>
            <w:bottom w:val="none" w:sz="0" w:space="0" w:color="auto"/>
            <w:right w:val="none" w:sz="0" w:space="0" w:color="auto"/>
          </w:divBdr>
        </w:div>
        <w:div w:id="57555214">
          <w:marLeft w:val="0"/>
          <w:marRight w:val="0"/>
          <w:marTop w:val="0"/>
          <w:marBottom w:val="0"/>
          <w:divBdr>
            <w:top w:val="none" w:sz="0" w:space="0" w:color="auto"/>
            <w:left w:val="none" w:sz="0" w:space="0" w:color="auto"/>
            <w:bottom w:val="none" w:sz="0" w:space="0" w:color="auto"/>
            <w:right w:val="none" w:sz="0" w:space="0" w:color="auto"/>
          </w:divBdr>
        </w:div>
        <w:div w:id="62415429">
          <w:marLeft w:val="0"/>
          <w:marRight w:val="0"/>
          <w:marTop w:val="0"/>
          <w:marBottom w:val="0"/>
          <w:divBdr>
            <w:top w:val="none" w:sz="0" w:space="0" w:color="auto"/>
            <w:left w:val="none" w:sz="0" w:space="0" w:color="auto"/>
            <w:bottom w:val="none" w:sz="0" w:space="0" w:color="auto"/>
            <w:right w:val="none" w:sz="0" w:space="0" w:color="auto"/>
          </w:divBdr>
        </w:div>
        <w:div w:id="62995202">
          <w:marLeft w:val="0"/>
          <w:marRight w:val="0"/>
          <w:marTop w:val="0"/>
          <w:marBottom w:val="0"/>
          <w:divBdr>
            <w:top w:val="none" w:sz="0" w:space="0" w:color="auto"/>
            <w:left w:val="none" w:sz="0" w:space="0" w:color="auto"/>
            <w:bottom w:val="none" w:sz="0" w:space="0" w:color="auto"/>
            <w:right w:val="none" w:sz="0" w:space="0" w:color="auto"/>
          </w:divBdr>
        </w:div>
        <w:div w:id="65691992">
          <w:marLeft w:val="0"/>
          <w:marRight w:val="0"/>
          <w:marTop w:val="0"/>
          <w:marBottom w:val="0"/>
          <w:divBdr>
            <w:top w:val="none" w:sz="0" w:space="0" w:color="auto"/>
            <w:left w:val="none" w:sz="0" w:space="0" w:color="auto"/>
            <w:bottom w:val="none" w:sz="0" w:space="0" w:color="auto"/>
            <w:right w:val="none" w:sz="0" w:space="0" w:color="auto"/>
          </w:divBdr>
        </w:div>
        <w:div w:id="70666679">
          <w:marLeft w:val="0"/>
          <w:marRight w:val="0"/>
          <w:marTop w:val="0"/>
          <w:marBottom w:val="0"/>
          <w:divBdr>
            <w:top w:val="none" w:sz="0" w:space="0" w:color="auto"/>
            <w:left w:val="none" w:sz="0" w:space="0" w:color="auto"/>
            <w:bottom w:val="none" w:sz="0" w:space="0" w:color="auto"/>
            <w:right w:val="none" w:sz="0" w:space="0" w:color="auto"/>
          </w:divBdr>
        </w:div>
        <w:div w:id="71633744">
          <w:marLeft w:val="0"/>
          <w:marRight w:val="0"/>
          <w:marTop w:val="0"/>
          <w:marBottom w:val="0"/>
          <w:divBdr>
            <w:top w:val="none" w:sz="0" w:space="0" w:color="auto"/>
            <w:left w:val="none" w:sz="0" w:space="0" w:color="auto"/>
            <w:bottom w:val="none" w:sz="0" w:space="0" w:color="auto"/>
            <w:right w:val="none" w:sz="0" w:space="0" w:color="auto"/>
          </w:divBdr>
        </w:div>
        <w:div w:id="77405394">
          <w:marLeft w:val="0"/>
          <w:marRight w:val="0"/>
          <w:marTop w:val="0"/>
          <w:marBottom w:val="0"/>
          <w:divBdr>
            <w:top w:val="none" w:sz="0" w:space="0" w:color="auto"/>
            <w:left w:val="none" w:sz="0" w:space="0" w:color="auto"/>
            <w:bottom w:val="none" w:sz="0" w:space="0" w:color="auto"/>
            <w:right w:val="none" w:sz="0" w:space="0" w:color="auto"/>
          </w:divBdr>
        </w:div>
        <w:div w:id="81920580">
          <w:marLeft w:val="0"/>
          <w:marRight w:val="0"/>
          <w:marTop w:val="0"/>
          <w:marBottom w:val="0"/>
          <w:divBdr>
            <w:top w:val="none" w:sz="0" w:space="0" w:color="auto"/>
            <w:left w:val="none" w:sz="0" w:space="0" w:color="auto"/>
            <w:bottom w:val="none" w:sz="0" w:space="0" w:color="auto"/>
            <w:right w:val="none" w:sz="0" w:space="0" w:color="auto"/>
          </w:divBdr>
        </w:div>
        <w:div w:id="84158822">
          <w:marLeft w:val="0"/>
          <w:marRight w:val="0"/>
          <w:marTop w:val="0"/>
          <w:marBottom w:val="0"/>
          <w:divBdr>
            <w:top w:val="none" w:sz="0" w:space="0" w:color="auto"/>
            <w:left w:val="none" w:sz="0" w:space="0" w:color="auto"/>
            <w:bottom w:val="none" w:sz="0" w:space="0" w:color="auto"/>
            <w:right w:val="none" w:sz="0" w:space="0" w:color="auto"/>
          </w:divBdr>
        </w:div>
        <w:div w:id="84542667">
          <w:marLeft w:val="0"/>
          <w:marRight w:val="0"/>
          <w:marTop w:val="0"/>
          <w:marBottom w:val="0"/>
          <w:divBdr>
            <w:top w:val="none" w:sz="0" w:space="0" w:color="auto"/>
            <w:left w:val="none" w:sz="0" w:space="0" w:color="auto"/>
            <w:bottom w:val="none" w:sz="0" w:space="0" w:color="auto"/>
            <w:right w:val="none" w:sz="0" w:space="0" w:color="auto"/>
          </w:divBdr>
        </w:div>
        <w:div w:id="86121718">
          <w:marLeft w:val="0"/>
          <w:marRight w:val="0"/>
          <w:marTop w:val="0"/>
          <w:marBottom w:val="0"/>
          <w:divBdr>
            <w:top w:val="none" w:sz="0" w:space="0" w:color="auto"/>
            <w:left w:val="none" w:sz="0" w:space="0" w:color="auto"/>
            <w:bottom w:val="none" w:sz="0" w:space="0" w:color="auto"/>
            <w:right w:val="none" w:sz="0" w:space="0" w:color="auto"/>
          </w:divBdr>
        </w:div>
        <w:div w:id="90979523">
          <w:marLeft w:val="0"/>
          <w:marRight w:val="0"/>
          <w:marTop w:val="0"/>
          <w:marBottom w:val="0"/>
          <w:divBdr>
            <w:top w:val="none" w:sz="0" w:space="0" w:color="auto"/>
            <w:left w:val="none" w:sz="0" w:space="0" w:color="auto"/>
            <w:bottom w:val="none" w:sz="0" w:space="0" w:color="auto"/>
            <w:right w:val="none" w:sz="0" w:space="0" w:color="auto"/>
          </w:divBdr>
        </w:div>
        <w:div w:id="102530569">
          <w:marLeft w:val="0"/>
          <w:marRight w:val="0"/>
          <w:marTop w:val="0"/>
          <w:marBottom w:val="0"/>
          <w:divBdr>
            <w:top w:val="none" w:sz="0" w:space="0" w:color="auto"/>
            <w:left w:val="none" w:sz="0" w:space="0" w:color="auto"/>
            <w:bottom w:val="none" w:sz="0" w:space="0" w:color="auto"/>
            <w:right w:val="none" w:sz="0" w:space="0" w:color="auto"/>
          </w:divBdr>
        </w:div>
        <w:div w:id="103771387">
          <w:marLeft w:val="0"/>
          <w:marRight w:val="0"/>
          <w:marTop w:val="0"/>
          <w:marBottom w:val="0"/>
          <w:divBdr>
            <w:top w:val="none" w:sz="0" w:space="0" w:color="auto"/>
            <w:left w:val="none" w:sz="0" w:space="0" w:color="auto"/>
            <w:bottom w:val="none" w:sz="0" w:space="0" w:color="auto"/>
            <w:right w:val="none" w:sz="0" w:space="0" w:color="auto"/>
          </w:divBdr>
        </w:div>
        <w:div w:id="105006369">
          <w:marLeft w:val="0"/>
          <w:marRight w:val="0"/>
          <w:marTop w:val="0"/>
          <w:marBottom w:val="0"/>
          <w:divBdr>
            <w:top w:val="none" w:sz="0" w:space="0" w:color="auto"/>
            <w:left w:val="none" w:sz="0" w:space="0" w:color="auto"/>
            <w:bottom w:val="none" w:sz="0" w:space="0" w:color="auto"/>
            <w:right w:val="none" w:sz="0" w:space="0" w:color="auto"/>
          </w:divBdr>
        </w:div>
        <w:div w:id="107510208">
          <w:marLeft w:val="0"/>
          <w:marRight w:val="0"/>
          <w:marTop w:val="0"/>
          <w:marBottom w:val="0"/>
          <w:divBdr>
            <w:top w:val="none" w:sz="0" w:space="0" w:color="auto"/>
            <w:left w:val="none" w:sz="0" w:space="0" w:color="auto"/>
            <w:bottom w:val="none" w:sz="0" w:space="0" w:color="auto"/>
            <w:right w:val="none" w:sz="0" w:space="0" w:color="auto"/>
          </w:divBdr>
        </w:div>
        <w:div w:id="112331077">
          <w:marLeft w:val="0"/>
          <w:marRight w:val="0"/>
          <w:marTop w:val="0"/>
          <w:marBottom w:val="0"/>
          <w:divBdr>
            <w:top w:val="none" w:sz="0" w:space="0" w:color="auto"/>
            <w:left w:val="none" w:sz="0" w:space="0" w:color="auto"/>
            <w:bottom w:val="none" w:sz="0" w:space="0" w:color="auto"/>
            <w:right w:val="none" w:sz="0" w:space="0" w:color="auto"/>
          </w:divBdr>
        </w:div>
        <w:div w:id="113796603">
          <w:marLeft w:val="0"/>
          <w:marRight w:val="0"/>
          <w:marTop w:val="0"/>
          <w:marBottom w:val="0"/>
          <w:divBdr>
            <w:top w:val="none" w:sz="0" w:space="0" w:color="auto"/>
            <w:left w:val="none" w:sz="0" w:space="0" w:color="auto"/>
            <w:bottom w:val="none" w:sz="0" w:space="0" w:color="auto"/>
            <w:right w:val="none" w:sz="0" w:space="0" w:color="auto"/>
          </w:divBdr>
        </w:div>
        <w:div w:id="115608682">
          <w:marLeft w:val="0"/>
          <w:marRight w:val="0"/>
          <w:marTop w:val="0"/>
          <w:marBottom w:val="0"/>
          <w:divBdr>
            <w:top w:val="none" w:sz="0" w:space="0" w:color="auto"/>
            <w:left w:val="none" w:sz="0" w:space="0" w:color="auto"/>
            <w:bottom w:val="none" w:sz="0" w:space="0" w:color="auto"/>
            <w:right w:val="none" w:sz="0" w:space="0" w:color="auto"/>
          </w:divBdr>
        </w:div>
        <w:div w:id="125705720">
          <w:marLeft w:val="0"/>
          <w:marRight w:val="0"/>
          <w:marTop w:val="0"/>
          <w:marBottom w:val="0"/>
          <w:divBdr>
            <w:top w:val="none" w:sz="0" w:space="0" w:color="auto"/>
            <w:left w:val="none" w:sz="0" w:space="0" w:color="auto"/>
            <w:bottom w:val="none" w:sz="0" w:space="0" w:color="auto"/>
            <w:right w:val="none" w:sz="0" w:space="0" w:color="auto"/>
          </w:divBdr>
        </w:div>
        <w:div w:id="131138656">
          <w:marLeft w:val="0"/>
          <w:marRight w:val="0"/>
          <w:marTop w:val="0"/>
          <w:marBottom w:val="0"/>
          <w:divBdr>
            <w:top w:val="none" w:sz="0" w:space="0" w:color="auto"/>
            <w:left w:val="none" w:sz="0" w:space="0" w:color="auto"/>
            <w:bottom w:val="none" w:sz="0" w:space="0" w:color="auto"/>
            <w:right w:val="none" w:sz="0" w:space="0" w:color="auto"/>
          </w:divBdr>
        </w:div>
        <w:div w:id="131141232">
          <w:marLeft w:val="0"/>
          <w:marRight w:val="0"/>
          <w:marTop w:val="0"/>
          <w:marBottom w:val="0"/>
          <w:divBdr>
            <w:top w:val="none" w:sz="0" w:space="0" w:color="auto"/>
            <w:left w:val="none" w:sz="0" w:space="0" w:color="auto"/>
            <w:bottom w:val="none" w:sz="0" w:space="0" w:color="auto"/>
            <w:right w:val="none" w:sz="0" w:space="0" w:color="auto"/>
          </w:divBdr>
        </w:div>
        <w:div w:id="133911509">
          <w:marLeft w:val="0"/>
          <w:marRight w:val="0"/>
          <w:marTop w:val="0"/>
          <w:marBottom w:val="0"/>
          <w:divBdr>
            <w:top w:val="none" w:sz="0" w:space="0" w:color="auto"/>
            <w:left w:val="none" w:sz="0" w:space="0" w:color="auto"/>
            <w:bottom w:val="none" w:sz="0" w:space="0" w:color="auto"/>
            <w:right w:val="none" w:sz="0" w:space="0" w:color="auto"/>
          </w:divBdr>
        </w:div>
        <w:div w:id="142356763">
          <w:marLeft w:val="0"/>
          <w:marRight w:val="0"/>
          <w:marTop w:val="0"/>
          <w:marBottom w:val="0"/>
          <w:divBdr>
            <w:top w:val="none" w:sz="0" w:space="0" w:color="auto"/>
            <w:left w:val="none" w:sz="0" w:space="0" w:color="auto"/>
            <w:bottom w:val="none" w:sz="0" w:space="0" w:color="auto"/>
            <w:right w:val="none" w:sz="0" w:space="0" w:color="auto"/>
          </w:divBdr>
        </w:div>
        <w:div w:id="145363536">
          <w:marLeft w:val="0"/>
          <w:marRight w:val="0"/>
          <w:marTop w:val="0"/>
          <w:marBottom w:val="0"/>
          <w:divBdr>
            <w:top w:val="none" w:sz="0" w:space="0" w:color="auto"/>
            <w:left w:val="none" w:sz="0" w:space="0" w:color="auto"/>
            <w:bottom w:val="none" w:sz="0" w:space="0" w:color="auto"/>
            <w:right w:val="none" w:sz="0" w:space="0" w:color="auto"/>
          </w:divBdr>
        </w:div>
        <w:div w:id="153837923">
          <w:marLeft w:val="0"/>
          <w:marRight w:val="0"/>
          <w:marTop w:val="0"/>
          <w:marBottom w:val="0"/>
          <w:divBdr>
            <w:top w:val="none" w:sz="0" w:space="0" w:color="auto"/>
            <w:left w:val="none" w:sz="0" w:space="0" w:color="auto"/>
            <w:bottom w:val="none" w:sz="0" w:space="0" w:color="auto"/>
            <w:right w:val="none" w:sz="0" w:space="0" w:color="auto"/>
          </w:divBdr>
        </w:div>
        <w:div w:id="160704430">
          <w:marLeft w:val="0"/>
          <w:marRight w:val="0"/>
          <w:marTop w:val="0"/>
          <w:marBottom w:val="0"/>
          <w:divBdr>
            <w:top w:val="none" w:sz="0" w:space="0" w:color="auto"/>
            <w:left w:val="none" w:sz="0" w:space="0" w:color="auto"/>
            <w:bottom w:val="none" w:sz="0" w:space="0" w:color="auto"/>
            <w:right w:val="none" w:sz="0" w:space="0" w:color="auto"/>
          </w:divBdr>
        </w:div>
        <w:div w:id="161434844">
          <w:marLeft w:val="0"/>
          <w:marRight w:val="0"/>
          <w:marTop w:val="0"/>
          <w:marBottom w:val="0"/>
          <w:divBdr>
            <w:top w:val="none" w:sz="0" w:space="0" w:color="auto"/>
            <w:left w:val="none" w:sz="0" w:space="0" w:color="auto"/>
            <w:bottom w:val="none" w:sz="0" w:space="0" w:color="auto"/>
            <w:right w:val="none" w:sz="0" w:space="0" w:color="auto"/>
          </w:divBdr>
        </w:div>
        <w:div w:id="162823297">
          <w:marLeft w:val="0"/>
          <w:marRight w:val="0"/>
          <w:marTop w:val="0"/>
          <w:marBottom w:val="0"/>
          <w:divBdr>
            <w:top w:val="none" w:sz="0" w:space="0" w:color="auto"/>
            <w:left w:val="none" w:sz="0" w:space="0" w:color="auto"/>
            <w:bottom w:val="none" w:sz="0" w:space="0" w:color="auto"/>
            <w:right w:val="none" w:sz="0" w:space="0" w:color="auto"/>
          </w:divBdr>
        </w:div>
        <w:div w:id="164976227">
          <w:marLeft w:val="0"/>
          <w:marRight w:val="0"/>
          <w:marTop w:val="0"/>
          <w:marBottom w:val="0"/>
          <w:divBdr>
            <w:top w:val="none" w:sz="0" w:space="0" w:color="auto"/>
            <w:left w:val="none" w:sz="0" w:space="0" w:color="auto"/>
            <w:bottom w:val="none" w:sz="0" w:space="0" w:color="auto"/>
            <w:right w:val="none" w:sz="0" w:space="0" w:color="auto"/>
          </w:divBdr>
        </w:div>
        <w:div w:id="173420254">
          <w:marLeft w:val="0"/>
          <w:marRight w:val="0"/>
          <w:marTop w:val="0"/>
          <w:marBottom w:val="0"/>
          <w:divBdr>
            <w:top w:val="none" w:sz="0" w:space="0" w:color="auto"/>
            <w:left w:val="none" w:sz="0" w:space="0" w:color="auto"/>
            <w:bottom w:val="none" w:sz="0" w:space="0" w:color="auto"/>
            <w:right w:val="none" w:sz="0" w:space="0" w:color="auto"/>
          </w:divBdr>
        </w:div>
        <w:div w:id="173963927">
          <w:marLeft w:val="0"/>
          <w:marRight w:val="0"/>
          <w:marTop w:val="0"/>
          <w:marBottom w:val="0"/>
          <w:divBdr>
            <w:top w:val="none" w:sz="0" w:space="0" w:color="auto"/>
            <w:left w:val="none" w:sz="0" w:space="0" w:color="auto"/>
            <w:bottom w:val="none" w:sz="0" w:space="0" w:color="auto"/>
            <w:right w:val="none" w:sz="0" w:space="0" w:color="auto"/>
          </w:divBdr>
        </w:div>
        <w:div w:id="176040762">
          <w:marLeft w:val="0"/>
          <w:marRight w:val="0"/>
          <w:marTop w:val="0"/>
          <w:marBottom w:val="0"/>
          <w:divBdr>
            <w:top w:val="none" w:sz="0" w:space="0" w:color="auto"/>
            <w:left w:val="none" w:sz="0" w:space="0" w:color="auto"/>
            <w:bottom w:val="none" w:sz="0" w:space="0" w:color="auto"/>
            <w:right w:val="none" w:sz="0" w:space="0" w:color="auto"/>
          </w:divBdr>
        </w:div>
        <w:div w:id="191042359">
          <w:marLeft w:val="0"/>
          <w:marRight w:val="0"/>
          <w:marTop w:val="0"/>
          <w:marBottom w:val="0"/>
          <w:divBdr>
            <w:top w:val="none" w:sz="0" w:space="0" w:color="auto"/>
            <w:left w:val="none" w:sz="0" w:space="0" w:color="auto"/>
            <w:bottom w:val="none" w:sz="0" w:space="0" w:color="auto"/>
            <w:right w:val="none" w:sz="0" w:space="0" w:color="auto"/>
          </w:divBdr>
        </w:div>
        <w:div w:id="194850913">
          <w:marLeft w:val="0"/>
          <w:marRight w:val="0"/>
          <w:marTop w:val="0"/>
          <w:marBottom w:val="0"/>
          <w:divBdr>
            <w:top w:val="none" w:sz="0" w:space="0" w:color="auto"/>
            <w:left w:val="none" w:sz="0" w:space="0" w:color="auto"/>
            <w:bottom w:val="none" w:sz="0" w:space="0" w:color="auto"/>
            <w:right w:val="none" w:sz="0" w:space="0" w:color="auto"/>
          </w:divBdr>
        </w:div>
        <w:div w:id="203712313">
          <w:marLeft w:val="0"/>
          <w:marRight w:val="0"/>
          <w:marTop w:val="0"/>
          <w:marBottom w:val="0"/>
          <w:divBdr>
            <w:top w:val="none" w:sz="0" w:space="0" w:color="auto"/>
            <w:left w:val="none" w:sz="0" w:space="0" w:color="auto"/>
            <w:bottom w:val="none" w:sz="0" w:space="0" w:color="auto"/>
            <w:right w:val="none" w:sz="0" w:space="0" w:color="auto"/>
          </w:divBdr>
        </w:div>
        <w:div w:id="210308189">
          <w:marLeft w:val="0"/>
          <w:marRight w:val="0"/>
          <w:marTop w:val="0"/>
          <w:marBottom w:val="0"/>
          <w:divBdr>
            <w:top w:val="none" w:sz="0" w:space="0" w:color="auto"/>
            <w:left w:val="none" w:sz="0" w:space="0" w:color="auto"/>
            <w:bottom w:val="none" w:sz="0" w:space="0" w:color="auto"/>
            <w:right w:val="none" w:sz="0" w:space="0" w:color="auto"/>
          </w:divBdr>
        </w:div>
        <w:div w:id="210700768">
          <w:marLeft w:val="0"/>
          <w:marRight w:val="0"/>
          <w:marTop w:val="0"/>
          <w:marBottom w:val="0"/>
          <w:divBdr>
            <w:top w:val="none" w:sz="0" w:space="0" w:color="auto"/>
            <w:left w:val="none" w:sz="0" w:space="0" w:color="auto"/>
            <w:bottom w:val="none" w:sz="0" w:space="0" w:color="auto"/>
            <w:right w:val="none" w:sz="0" w:space="0" w:color="auto"/>
          </w:divBdr>
        </w:div>
        <w:div w:id="211579185">
          <w:marLeft w:val="0"/>
          <w:marRight w:val="0"/>
          <w:marTop w:val="0"/>
          <w:marBottom w:val="0"/>
          <w:divBdr>
            <w:top w:val="none" w:sz="0" w:space="0" w:color="auto"/>
            <w:left w:val="none" w:sz="0" w:space="0" w:color="auto"/>
            <w:bottom w:val="none" w:sz="0" w:space="0" w:color="auto"/>
            <w:right w:val="none" w:sz="0" w:space="0" w:color="auto"/>
          </w:divBdr>
        </w:div>
        <w:div w:id="217129046">
          <w:marLeft w:val="0"/>
          <w:marRight w:val="0"/>
          <w:marTop w:val="0"/>
          <w:marBottom w:val="0"/>
          <w:divBdr>
            <w:top w:val="none" w:sz="0" w:space="0" w:color="auto"/>
            <w:left w:val="none" w:sz="0" w:space="0" w:color="auto"/>
            <w:bottom w:val="none" w:sz="0" w:space="0" w:color="auto"/>
            <w:right w:val="none" w:sz="0" w:space="0" w:color="auto"/>
          </w:divBdr>
        </w:div>
        <w:div w:id="217670188">
          <w:marLeft w:val="0"/>
          <w:marRight w:val="0"/>
          <w:marTop w:val="0"/>
          <w:marBottom w:val="0"/>
          <w:divBdr>
            <w:top w:val="none" w:sz="0" w:space="0" w:color="auto"/>
            <w:left w:val="none" w:sz="0" w:space="0" w:color="auto"/>
            <w:bottom w:val="none" w:sz="0" w:space="0" w:color="auto"/>
            <w:right w:val="none" w:sz="0" w:space="0" w:color="auto"/>
          </w:divBdr>
        </w:div>
        <w:div w:id="219442770">
          <w:marLeft w:val="0"/>
          <w:marRight w:val="0"/>
          <w:marTop w:val="0"/>
          <w:marBottom w:val="0"/>
          <w:divBdr>
            <w:top w:val="none" w:sz="0" w:space="0" w:color="auto"/>
            <w:left w:val="none" w:sz="0" w:space="0" w:color="auto"/>
            <w:bottom w:val="none" w:sz="0" w:space="0" w:color="auto"/>
            <w:right w:val="none" w:sz="0" w:space="0" w:color="auto"/>
          </w:divBdr>
        </w:div>
        <w:div w:id="231815557">
          <w:marLeft w:val="0"/>
          <w:marRight w:val="0"/>
          <w:marTop w:val="0"/>
          <w:marBottom w:val="0"/>
          <w:divBdr>
            <w:top w:val="none" w:sz="0" w:space="0" w:color="auto"/>
            <w:left w:val="none" w:sz="0" w:space="0" w:color="auto"/>
            <w:bottom w:val="none" w:sz="0" w:space="0" w:color="auto"/>
            <w:right w:val="none" w:sz="0" w:space="0" w:color="auto"/>
          </w:divBdr>
        </w:div>
        <w:div w:id="233006753">
          <w:marLeft w:val="0"/>
          <w:marRight w:val="0"/>
          <w:marTop w:val="0"/>
          <w:marBottom w:val="0"/>
          <w:divBdr>
            <w:top w:val="none" w:sz="0" w:space="0" w:color="auto"/>
            <w:left w:val="none" w:sz="0" w:space="0" w:color="auto"/>
            <w:bottom w:val="none" w:sz="0" w:space="0" w:color="auto"/>
            <w:right w:val="none" w:sz="0" w:space="0" w:color="auto"/>
          </w:divBdr>
        </w:div>
        <w:div w:id="236598183">
          <w:marLeft w:val="0"/>
          <w:marRight w:val="0"/>
          <w:marTop w:val="0"/>
          <w:marBottom w:val="0"/>
          <w:divBdr>
            <w:top w:val="none" w:sz="0" w:space="0" w:color="auto"/>
            <w:left w:val="none" w:sz="0" w:space="0" w:color="auto"/>
            <w:bottom w:val="none" w:sz="0" w:space="0" w:color="auto"/>
            <w:right w:val="none" w:sz="0" w:space="0" w:color="auto"/>
          </w:divBdr>
        </w:div>
        <w:div w:id="238053366">
          <w:marLeft w:val="0"/>
          <w:marRight w:val="0"/>
          <w:marTop w:val="0"/>
          <w:marBottom w:val="0"/>
          <w:divBdr>
            <w:top w:val="none" w:sz="0" w:space="0" w:color="auto"/>
            <w:left w:val="none" w:sz="0" w:space="0" w:color="auto"/>
            <w:bottom w:val="none" w:sz="0" w:space="0" w:color="auto"/>
            <w:right w:val="none" w:sz="0" w:space="0" w:color="auto"/>
          </w:divBdr>
        </w:div>
        <w:div w:id="239413692">
          <w:marLeft w:val="0"/>
          <w:marRight w:val="0"/>
          <w:marTop w:val="0"/>
          <w:marBottom w:val="0"/>
          <w:divBdr>
            <w:top w:val="none" w:sz="0" w:space="0" w:color="auto"/>
            <w:left w:val="none" w:sz="0" w:space="0" w:color="auto"/>
            <w:bottom w:val="none" w:sz="0" w:space="0" w:color="auto"/>
            <w:right w:val="none" w:sz="0" w:space="0" w:color="auto"/>
          </w:divBdr>
        </w:div>
        <w:div w:id="241451145">
          <w:marLeft w:val="0"/>
          <w:marRight w:val="0"/>
          <w:marTop w:val="0"/>
          <w:marBottom w:val="0"/>
          <w:divBdr>
            <w:top w:val="none" w:sz="0" w:space="0" w:color="auto"/>
            <w:left w:val="none" w:sz="0" w:space="0" w:color="auto"/>
            <w:bottom w:val="none" w:sz="0" w:space="0" w:color="auto"/>
            <w:right w:val="none" w:sz="0" w:space="0" w:color="auto"/>
          </w:divBdr>
        </w:div>
        <w:div w:id="242106431">
          <w:marLeft w:val="0"/>
          <w:marRight w:val="0"/>
          <w:marTop w:val="0"/>
          <w:marBottom w:val="0"/>
          <w:divBdr>
            <w:top w:val="none" w:sz="0" w:space="0" w:color="auto"/>
            <w:left w:val="none" w:sz="0" w:space="0" w:color="auto"/>
            <w:bottom w:val="none" w:sz="0" w:space="0" w:color="auto"/>
            <w:right w:val="none" w:sz="0" w:space="0" w:color="auto"/>
          </w:divBdr>
        </w:div>
        <w:div w:id="243537625">
          <w:marLeft w:val="0"/>
          <w:marRight w:val="0"/>
          <w:marTop w:val="0"/>
          <w:marBottom w:val="0"/>
          <w:divBdr>
            <w:top w:val="none" w:sz="0" w:space="0" w:color="auto"/>
            <w:left w:val="none" w:sz="0" w:space="0" w:color="auto"/>
            <w:bottom w:val="none" w:sz="0" w:space="0" w:color="auto"/>
            <w:right w:val="none" w:sz="0" w:space="0" w:color="auto"/>
          </w:divBdr>
        </w:div>
        <w:div w:id="244414284">
          <w:marLeft w:val="0"/>
          <w:marRight w:val="0"/>
          <w:marTop w:val="0"/>
          <w:marBottom w:val="0"/>
          <w:divBdr>
            <w:top w:val="none" w:sz="0" w:space="0" w:color="auto"/>
            <w:left w:val="none" w:sz="0" w:space="0" w:color="auto"/>
            <w:bottom w:val="none" w:sz="0" w:space="0" w:color="auto"/>
            <w:right w:val="none" w:sz="0" w:space="0" w:color="auto"/>
          </w:divBdr>
        </w:div>
        <w:div w:id="244804742">
          <w:marLeft w:val="0"/>
          <w:marRight w:val="0"/>
          <w:marTop w:val="0"/>
          <w:marBottom w:val="0"/>
          <w:divBdr>
            <w:top w:val="none" w:sz="0" w:space="0" w:color="auto"/>
            <w:left w:val="none" w:sz="0" w:space="0" w:color="auto"/>
            <w:bottom w:val="none" w:sz="0" w:space="0" w:color="auto"/>
            <w:right w:val="none" w:sz="0" w:space="0" w:color="auto"/>
          </w:divBdr>
        </w:div>
        <w:div w:id="254901511">
          <w:marLeft w:val="0"/>
          <w:marRight w:val="0"/>
          <w:marTop w:val="0"/>
          <w:marBottom w:val="0"/>
          <w:divBdr>
            <w:top w:val="none" w:sz="0" w:space="0" w:color="auto"/>
            <w:left w:val="none" w:sz="0" w:space="0" w:color="auto"/>
            <w:bottom w:val="none" w:sz="0" w:space="0" w:color="auto"/>
            <w:right w:val="none" w:sz="0" w:space="0" w:color="auto"/>
          </w:divBdr>
        </w:div>
        <w:div w:id="256062046">
          <w:marLeft w:val="0"/>
          <w:marRight w:val="0"/>
          <w:marTop w:val="0"/>
          <w:marBottom w:val="0"/>
          <w:divBdr>
            <w:top w:val="none" w:sz="0" w:space="0" w:color="auto"/>
            <w:left w:val="none" w:sz="0" w:space="0" w:color="auto"/>
            <w:bottom w:val="none" w:sz="0" w:space="0" w:color="auto"/>
            <w:right w:val="none" w:sz="0" w:space="0" w:color="auto"/>
          </w:divBdr>
        </w:div>
        <w:div w:id="256643707">
          <w:marLeft w:val="0"/>
          <w:marRight w:val="0"/>
          <w:marTop w:val="0"/>
          <w:marBottom w:val="0"/>
          <w:divBdr>
            <w:top w:val="none" w:sz="0" w:space="0" w:color="auto"/>
            <w:left w:val="none" w:sz="0" w:space="0" w:color="auto"/>
            <w:bottom w:val="none" w:sz="0" w:space="0" w:color="auto"/>
            <w:right w:val="none" w:sz="0" w:space="0" w:color="auto"/>
          </w:divBdr>
        </w:div>
        <w:div w:id="258217064">
          <w:marLeft w:val="0"/>
          <w:marRight w:val="0"/>
          <w:marTop w:val="0"/>
          <w:marBottom w:val="0"/>
          <w:divBdr>
            <w:top w:val="none" w:sz="0" w:space="0" w:color="auto"/>
            <w:left w:val="none" w:sz="0" w:space="0" w:color="auto"/>
            <w:bottom w:val="none" w:sz="0" w:space="0" w:color="auto"/>
            <w:right w:val="none" w:sz="0" w:space="0" w:color="auto"/>
          </w:divBdr>
        </w:div>
        <w:div w:id="259458638">
          <w:marLeft w:val="0"/>
          <w:marRight w:val="0"/>
          <w:marTop w:val="0"/>
          <w:marBottom w:val="0"/>
          <w:divBdr>
            <w:top w:val="none" w:sz="0" w:space="0" w:color="auto"/>
            <w:left w:val="none" w:sz="0" w:space="0" w:color="auto"/>
            <w:bottom w:val="none" w:sz="0" w:space="0" w:color="auto"/>
            <w:right w:val="none" w:sz="0" w:space="0" w:color="auto"/>
          </w:divBdr>
        </w:div>
        <w:div w:id="262226895">
          <w:marLeft w:val="0"/>
          <w:marRight w:val="0"/>
          <w:marTop w:val="0"/>
          <w:marBottom w:val="0"/>
          <w:divBdr>
            <w:top w:val="none" w:sz="0" w:space="0" w:color="auto"/>
            <w:left w:val="none" w:sz="0" w:space="0" w:color="auto"/>
            <w:bottom w:val="none" w:sz="0" w:space="0" w:color="auto"/>
            <w:right w:val="none" w:sz="0" w:space="0" w:color="auto"/>
          </w:divBdr>
        </w:div>
        <w:div w:id="264533467">
          <w:marLeft w:val="0"/>
          <w:marRight w:val="0"/>
          <w:marTop w:val="0"/>
          <w:marBottom w:val="0"/>
          <w:divBdr>
            <w:top w:val="none" w:sz="0" w:space="0" w:color="auto"/>
            <w:left w:val="none" w:sz="0" w:space="0" w:color="auto"/>
            <w:bottom w:val="none" w:sz="0" w:space="0" w:color="auto"/>
            <w:right w:val="none" w:sz="0" w:space="0" w:color="auto"/>
          </w:divBdr>
        </w:div>
        <w:div w:id="271207043">
          <w:marLeft w:val="0"/>
          <w:marRight w:val="0"/>
          <w:marTop w:val="0"/>
          <w:marBottom w:val="0"/>
          <w:divBdr>
            <w:top w:val="none" w:sz="0" w:space="0" w:color="auto"/>
            <w:left w:val="none" w:sz="0" w:space="0" w:color="auto"/>
            <w:bottom w:val="none" w:sz="0" w:space="0" w:color="auto"/>
            <w:right w:val="none" w:sz="0" w:space="0" w:color="auto"/>
          </w:divBdr>
        </w:div>
        <w:div w:id="275186372">
          <w:marLeft w:val="0"/>
          <w:marRight w:val="0"/>
          <w:marTop w:val="0"/>
          <w:marBottom w:val="0"/>
          <w:divBdr>
            <w:top w:val="none" w:sz="0" w:space="0" w:color="auto"/>
            <w:left w:val="none" w:sz="0" w:space="0" w:color="auto"/>
            <w:bottom w:val="none" w:sz="0" w:space="0" w:color="auto"/>
            <w:right w:val="none" w:sz="0" w:space="0" w:color="auto"/>
          </w:divBdr>
        </w:div>
        <w:div w:id="275411086">
          <w:marLeft w:val="0"/>
          <w:marRight w:val="0"/>
          <w:marTop w:val="0"/>
          <w:marBottom w:val="0"/>
          <w:divBdr>
            <w:top w:val="none" w:sz="0" w:space="0" w:color="auto"/>
            <w:left w:val="none" w:sz="0" w:space="0" w:color="auto"/>
            <w:bottom w:val="none" w:sz="0" w:space="0" w:color="auto"/>
            <w:right w:val="none" w:sz="0" w:space="0" w:color="auto"/>
          </w:divBdr>
        </w:div>
        <w:div w:id="276569945">
          <w:marLeft w:val="0"/>
          <w:marRight w:val="0"/>
          <w:marTop w:val="0"/>
          <w:marBottom w:val="0"/>
          <w:divBdr>
            <w:top w:val="none" w:sz="0" w:space="0" w:color="auto"/>
            <w:left w:val="none" w:sz="0" w:space="0" w:color="auto"/>
            <w:bottom w:val="none" w:sz="0" w:space="0" w:color="auto"/>
            <w:right w:val="none" w:sz="0" w:space="0" w:color="auto"/>
          </w:divBdr>
        </w:div>
        <w:div w:id="279534560">
          <w:marLeft w:val="0"/>
          <w:marRight w:val="0"/>
          <w:marTop w:val="0"/>
          <w:marBottom w:val="0"/>
          <w:divBdr>
            <w:top w:val="none" w:sz="0" w:space="0" w:color="auto"/>
            <w:left w:val="none" w:sz="0" w:space="0" w:color="auto"/>
            <w:bottom w:val="none" w:sz="0" w:space="0" w:color="auto"/>
            <w:right w:val="none" w:sz="0" w:space="0" w:color="auto"/>
          </w:divBdr>
        </w:div>
        <w:div w:id="281420361">
          <w:marLeft w:val="0"/>
          <w:marRight w:val="0"/>
          <w:marTop w:val="0"/>
          <w:marBottom w:val="0"/>
          <w:divBdr>
            <w:top w:val="none" w:sz="0" w:space="0" w:color="auto"/>
            <w:left w:val="none" w:sz="0" w:space="0" w:color="auto"/>
            <w:bottom w:val="none" w:sz="0" w:space="0" w:color="auto"/>
            <w:right w:val="none" w:sz="0" w:space="0" w:color="auto"/>
          </w:divBdr>
        </w:div>
        <w:div w:id="283538587">
          <w:marLeft w:val="0"/>
          <w:marRight w:val="0"/>
          <w:marTop w:val="0"/>
          <w:marBottom w:val="0"/>
          <w:divBdr>
            <w:top w:val="none" w:sz="0" w:space="0" w:color="auto"/>
            <w:left w:val="none" w:sz="0" w:space="0" w:color="auto"/>
            <w:bottom w:val="none" w:sz="0" w:space="0" w:color="auto"/>
            <w:right w:val="none" w:sz="0" w:space="0" w:color="auto"/>
          </w:divBdr>
        </w:div>
        <w:div w:id="297076814">
          <w:marLeft w:val="0"/>
          <w:marRight w:val="0"/>
          <w:marTop w:val="0"/>
          <w:marBottom w:val="0"/>
          <w:divBdr>
            <w:top w:val="none" w:sz="0" w:space="0" w:color="auto"/>
            <w:left w:val="none" w:sz="0" w:space="0" w:color="auto"/>
            <w:bottom w:val="none" w:sz="0" w:space="0" w:color="auto"/>
            <w:right w:val="none" w:sz="0" w:space="0" w:color="auto"/>
          </w:divBdr>
        </w:div>
        <w:div w:id="303509738">
          <w:marLeft w:val="0"/>
          <w:marRight w:val="0"/>
          <w:marTop w:val="0"/>
          <w:marBottom w:val="0"/>
          <w:divBdr>
            <w:top w:val="none" w:sz="0" w:space="0" w:color="auto"/>
            <w:left w:val="none" w:sz="0" w:space="0" w:color="auto"/>
            <w:bottom w:val="none" w:sz="0" w:space="0" w:color="auto"/>
            <w:right w:val="none" w:sz="0" w:space="0" w:color="auto"/>
          </w:divBdr>
        </w:div>
        <w:div w:id="318777002">
          <w:marLeft w:val="0"/>
          <w:marRight w:val="0"/>
          <w:marTop w:val="0"/>
          <w:marBottom w:val="0"/>
          <w:divBdr>
            <w:top w:val="none" w:sz="0" w:space="0" w:color="auto"/>
            <w:left w:val="none" w:sz="0" w:space="0" w:color="auto"/>
            <w:bottom w:val="none" w:sz="0" w:space="0" w:color="auto"/>
            <w:right w:val="none" w:sz="0" w:space="0" w:color="auto"/>
          </w:divBdr>
        </w:div>
        <w:div w:id="319623288">
          <w:marLeft w:val="0"/>
          <w:marRight w:val="0"/>
          <w:marTop w:val="0"/>
          <w:marBottom w:val="0"/>
          <w:divBdr>
            <w:top w:val="none" w:sz="0" w:space="0" w:color="auto"/>
            <w:left w:val="none" w:sz="0" w:space="0" w:color="auto"/>
            <w:bottom w:val="none" w:sz="0" w:space="0" w:color="auto"/>
            <w:right w:val="none" w:sz="0" w:space="0" w:color="auto"/>
          </w:divBdr>
        </w:div>
        <w:div w:id="324164102">
          <w:marLeft w:val="0"/>
          <w:marRight w:val="0"/>
          <w:marTop w:val="0"/>
          <w:marBottom w:val="0"/>
          <w:divBdr>
            <w:top w:val="none" w:sz="0" w:space="0" w:color="auto"/>
            <w:left w:val="none" w:sz="0" w:space="0" w:color="auto"/>
            <w:bottom w:val="none" w:sz="0" w:space="0" w:color="auto"/>
            <w:right w:val="none" w:sz="0" w:space="0" w:color="auto"/>
          </w:divBdr>
        </w:div>
        <w:div w:id="333076675">
          <w:marLeft w:val="0"/>
          <w:marRight w:val="0"/>
          <w:marTop w:val="0"/>
          <w:marBottom w:val="0"/>
          <w:divBdr>
            <w:top w:val="none" w:sz="0" w:space="0" w:color="auto"/>
            <w:left w:val="none" w:sz="0" w:space="0" w:color="auto"/>
            <w:bottom w:val="none" w:sz="0" w:space="0" w:color="auto"/>
            <w:right w:val="none" w:sz="0" w:space="0" w:color="auto"/>
          </w:divBdr>
        </w:div>
        <w:div w:id="334382013">
          <w:marLeft w:val="0"/>
          <w:marRight w:val="0"/>
          <w:marTop w:val="0"/>
          <w:marBottom w:val="0"/>
          <w:divBdr>
            <w:top w:val="none" w:sz="0" w:space="0" w:color="auto"/>
            <w:left w:val="none" w:sz="0" w:space="0" w:color="auto"/>
            <w:bottom w:val="none" w:sz="0" w:space="0" w:color="auto"/>
            <w:right w:val="none" w:sz="0" w:space="0" w:color="auto"/>
          </w:divBdr>
        </w:div>
        <w:div w:id="337121649">
          <w:marLeft w:val="0"/>
          <w:marRight w:val="0"/>
          <w:marTop w:val="0"/>
          <w:marBottom w:val="0"/>
          <w:divBdr>
            <w:top w:val="none" w:sz="0" w:space="0" w:color="auto"/>
            <w:left w:val="none" w:sz="0" w:space="0" w:color="auto"/>
            <w:bottom w:val="none" w:sz="0" w:space="0" w:color="auto"/>
            <w:right w:val="none" w:sz="0" w:space="0" w:color="auto"/>
          </w:divBdr>
        </w:div>
        <w:div w:id="338851185">
          <w:marLeft w:val="0"/>
          <w:marRight w:val="0"/>
          <w:marTop w:val="0"/>
          <w:marBottom w:val="0"/>
          <w:divBdr>
            <w:top w:val="none" w:sz="0" w:space="0" w:color="auto"/>
            <w:left w:val="none" w:sz="0" w:space="0" w:color="auto"/>
            <w:bottom w:val="none" w:sz="0" w:space="0" w:color="auto"/>
            <w:right w:val="none" w:sz="0" w:space="0" w:color="auto"/>
          </w:divBdr>
        </w:div>
        <w:div w:id="340162936">
          <w:marLeft w:val="0"/>
          <w:marRight w:val="0"/>
          <w:marTop w:val="0"/>
          <w:marBottom w:val="0"/>
          <w:divBdr>
            <w:top w:val="none" w:sz="0" w:space="0" w:color="auto"/>
            <w:left w:val="none" w:sz="0" w:space="0" w:color="auto"/>
            <w:bottom w:val="none" w:sz="0" w:space="0" w:color="auto"/>
            <w:right w:val="none" w:sz="0" w:space="0" w:color="auto"/>
          </w:divBdr>
        </w:div>
        <w:div w:id="342513858">
          <w:marLeft w:val="0"/>
          <w:marRight w:val="0"/>
          <w:marTop w:val="0"/>
          <w:marBottom w:val="0"/>
          <w:divBdr>
            <w:top w:val="none" w:sz="0" w:space="0" w:color="auto"/>
            <w:left w:val="none" w:sz="0" w:space="0" w:color="auto"/>
            <w:bottom w:val="none" w:sz="0" w:space="0" w:color="auto"/>
            <w:right w:val="none" w:sz="0" w:space="0" w:color="auto"/>
          </w:divBdr>
        </w:div>
        <w:div w:id="345179176">
          <w:marLeft w:val="0"/>
          <w:marRight w:val="0"/>
          <w:marTop w:val="0"/>
          <w:marBottom w:val="0"/>
          <w:divBdr>
            <w:top w:val="none" w:sz="0" w:space="0" w:color="auto"/>
            <w:left w:val="none" w:sz="0" w:space="0" w:color="auto"/>
            <w:bottom w:val="none" w:sz="0" w:space="0" w:color="auto"/>
            <w:right w:val="none" w:sz="0" w:space="0" w:color="auto"/>
          </w:divBdr>
        </w:div>
        <w:div w:id="348028221">
          <w:marLeft w:val="0"/>
          <w:marRight w:val="0"/>
          <w:marTop w:val="0"/>
          <w:marBottom w:val="0"/>
          <w:divBdr>
            <w:top w:val="none" w:sz="0" w:space="0" w:color="auto"/>
            <w:left w:val="none" w:sz="0" w:space="0" w:color="auto"/>
            <w:bottom w:val="none" w:sz="0" w:space="0" w:color="auto"/>
            <w:right w:val="none" w:sz="0" w:space="0" w:color="auto"/>
          </w:divBdr>
        </w:div>
        <w:div w:id="348530583">
          <w:marLeft w:val="0"/>
          <w:marRight w:val="0"/>
          <w:marTop w:val="0"/>
          <w:marBottom w:val="0"/>
          <w:divBdr>
            <w:top w:val="none" w:sz="0" w:space="0" w:color="auto"/>
            <w:left w:val="none" w:sz="0" w:space="0" w:color="auto"/>
            <w:bottom w:val="none" w:sz="0" w:space="0" w:color="auto"/>
            <w:right w:val="none" w:sz="0" w:space="0" w:color="auto"/>
          </w:divBdr>
        </w:div>
        <w:div w:id="351153596">
          <w:marLeft w:val="0"/>
          <w:marRight w:val="0"/>
          <w:marTop w:val="0"/>
          <w:marBottom w:val="0"/>
          <w:divBdr>
            <w:top w:val="none" w:sz="0" w:space="0" w:color="auto"/>
            <w:left w:val="none" w:sz="0" w:space="0" w:color="auto"/>
            <w:bottom w:val="none" w:sz="0" w:space="0" w:color="auto"/>
            <w:right w:val="none" w:sz="0" w:space="0" w:color="auto"/>
          </w:divBdr>
        </w:div>
        <w:div w:id="364016480">
          <w:marLeft w:val="0"/>
          <w:marRight w:val="0"/>
          <w:marTop w:val="0"/>
          <w:marBottom w:val="0"/>
          <w:divBdr>
            <w:top w:val="none" w:sz="0" w:space="0" w:color="auto"/>
            <w:left w:val="none" w:sz="0" w:space="0" w:color="auto"/>
            <w:bottom w:val="none" w:sz="0" w:space="0" w:color="auto"/>
            <w:right w:val="none" w:sz="0" w:space="0" w:color="auto"/>
          </w:divBdr>
        </w:div>
        <w:div w:id="367606670">
          <w:marLeft w:val="0"/>
          <w:marRight w:val="0"/>
          <w:marTop w:val="0"/>
          <w:marBottom w:val="0"/>
          <w:divBdr>
            <w:top w:val="none" w:sz="0" w:space="0" w:color="auto"/>
            <w:left w:val="none" w:sz="0" w:space="0" w:color="auto"/>
            <w:bottom w:val="none" w:sz="0" w:space="0" w:color="auto"/>
            <w:right w:val="none" w:sz="0" w:space="0" w:color="auto"/>
          </w:divBdr>
        </w:div>
        <w:div w:id="371611680">
          <w:marLeft w:val="0"/>
          <w:marRight w:val="0"/>
          <w:marTop w:val="0"/>
          <w:marBottom w:val="0"/>
          <w:divBdr>
            <w:top w:val="none" w:sz="0" w:space="0" w:color="auto"/>
            <w:left w:val="none" w:sz="0" w:space="0" w:color="auto"/>
            <w:bottom w:val="none" w:sz="0" w:space="0" w:color="auto"/>
            <w:right w:val="none" w:sz="0" w:space="0" w:color="auto"/>
          </w:divBdr>
        </w:div>
        <w:div w:id="371809497">
          <w:marLeft w:val="0"/>
          <w:marRight w:val="0"/>
          <w:marTop w:val="0"/>
          <w:marBottom w:val="0"/>
          <w:divBdr>
            <w:top w:val="none" w:sz="0" w:space="0" w:color="auto"/>
            <w:left w:val="none" w:sz="0" w:space="0" w:color="auto"/>
            <w:bottom w:val="none" w:sz="0" w:space="0" w:color="auto"/>
            <w:right w:val="none" w:sz="0" w:space="0" w:color="auto"/>
          </w:divBdr>
        </w:div>
        <w:div w:id="377750264">
          <w:marLeft w:val="0"/>
          <w:marRight w:val="0"/>
          <w:marTop w:val="0"/>
          <w:marBottom w:val="0"/>
          <w:divBdr>
            <w:top w:val="none" w:sz="0" w:space="0" w:color="auto"/>
            <w:left w:val="none" w:sz="0" w:space="0" w:color="auto"/>
            <w:bottom w:val="none" w:sz="0" w:space="0" w:color="auto"/>
            <w:right w:val="none" w:sz="0" w:space="0" w:color="auto"/>
          </w:divBdr>
        </w:div>
        <w:div w:id="378170407">
          <w:marLeft w:val="0"/>
          <w:marRight w:val="0"/>
          <w:marTop w:val="0"/>
          <w:marBottom w:val="0"/>
          <w:divBdr>
            <w:top w:val="none" w:sz="0" w:space="0" w:color="auto"/>
            <w:left w:val="none" w:sz="0" w:space="0" w:color="auto"/>
            <w:bottom w:val="none" w:sz="0" w:space="0" w:color="auto"/>
            <w:right w:val="none" w:sz="0" w:space="0" w:color="auto"/>
          </w:divBdr>
        </w:div>
        <w:div w:id="378630219">
          <w:marLeft w:val="0"/>
          <w:marRight w:val="0"/>
          <w:marTop w:val="0"/>
          <w:marBottom w:val="0"/>
          <w:divBdr>
            <w:top w:val="none" w:sz="0" w:space="0" w:color="auto"/>
            <w:left w:val="none" w:sz="0" w:space="0" w:color="auto"/>
            <w:bottom w:val="none" w:sz="0" w:space="0" w:color="auto"/>
            <w:right w:val="none" w:sz="0" w:space="0" w:color="auto"/>
          </w:divBdr>
        </w:div>
        <w:div w:id="379327520">
          <w:marLeft w:val="0"/>
          <w:marRight w:val="0"/>
          <w:marTop w:val="0"/>
          <w:marBottom w:val="0"/>
          <w:divBdr>
            <w:top w:val="none" w:sz="0" w:space="0" w:color="auto"/>
            <w:left w:val="none" w:sz="0" w:space="0" w:color="auto"/>
            <w:bottom w:val="none" w:sz="0" w:space="0" w:color="auto"/>
            <w:right w:val="none" w:sz="0" w:space="0" w:color="auto"/>
          </w:divBdr>
        </w:div>
        <w:div w:id="382414083">
          <w:marLeft w:val="0"/>
          <w:marRight w:val="0"/>
          <w:marTop w:val="0"/>
          <w:marBottom w:val="0"/>
          <w:divBdr>
            <w:top w:val="none" w:sz="0" w:space="0" w:color="auto"/>
            <w:left w:val="none" w:sz="0" w:space="0" w:color="auto"/>
            <w:bottom w:val="none" w:sz="0" w:space="0" w:color="auto"/>
            <w:right w:val="none" w:sz="0" w:space="0" w:color="auto"/>
          </w:divBdr>
        </w:div>
        <w:div w:id="383987373">
          <w:marLeft w:val="0"/>
          <w:marRight w:val="0"/>
          <w:marTop w:val="0"/>
          <w:marBottom w:val="0"/>
          <w:divBdr>
            <w:top w:val="none" w:sz="0" w:space="0" w:color="auto"/>
            <w:left w:val="none" w:sz="0" w:space="0" w:color="auto"/>
            <w:bottom w:val="none" w:sz="0" w:space="0" w:color="auto"/>
            <w:right w:val="none" w:sz="0" w:space="0" w:color="auto"/>
          </w:divBdr>
        </w:div>
        <w:div w:id="396055925">
          <w:marLeft w:val="0"/>
          <w:marRight w:val="0"/>
          <w:marTop w:val="0"/>
          <w:marBottom w:val="0"/>
          <w:divBdr>
            <w:top w:val="none" w:sz="0" w:space="0" w:color="auto"/>
            <w:left w:val="none" w:sz="0" w:space="0" w:color="auto"/>
            <w:bottom w:val="none" w:sz="0" w:space="0" w:color="auto"/>
            <w:right w:val="none" w:sz="0" w:space="0" w:color="auto"/>
          </w:divBdr>
        </w:div>
        <w:div w:id="397679058">
          <w:marLeft w:val="0"/>
          <w:marRight w:val="0"/>
          <w:marTop w:val="0"/>
          <w:marBottom w:val="0"/>
          <w:divBdr>
            <w:top w:val="none" w:sz="0" w:space="0" w:color="auto"/>
            <w:left w:val="none" w:sz="0" w:space="0" w:color="auto"/>
            <w:bottom w:val="none" w:sz="0" w:space="0" w:color="auto"/>
            <w:right w:val="none" w:sz="0" w:space="0" w:color="auto"/>
          </w:divBdr>
        </w:div>
        <w:div w:id="403452844">
          <w:marLeft w:val="0"/>
          <w:marRight w:val="0"/>
          <w:marTop w:val="0"/>
          <w:marBottom w:val="0"/>
          <w:divBdr>
            <w:top w:val="none" w:sz="0" w:space="0" w:color="auto"/>
            <w:left w:val="none" w:sz="0" w:space="0" w:color="auto"/>
            <w:bottom w:val="none" w:sz="0" w:space="0" w:color="auto"/>
            <w:right w:val="none" w:sz="0" w:space="0" w:color="auto"/>
          </w:divBdr>
        </w:div>
        <w:div w:id="405153702">
          <w:marLeft w:val="0"/>
          <w:marRight w:val="0"/>
          <w:marTop w:val="0"/>
          <w:marBottom w:val="0"/>
          <w:divBdr>
            <w:top w:val="none" w:sz="0" w:space="0" w:color="auto"/>
            <w:left w:val="none" w:sz="0" w:space="0" w:color="auto"/>
            <w:bottom w:val="none" w:sz="0" w:space="0" w:color="auto"/>
            <w:right w:val="none" w:sz="0" w:space="0" w:color="auto"/>
          </w:divBdr>
        </w:div>
        <w:div w:id="406265158">
          <w:marLeft w:val="0"/>
          <w:marRight w:val="0"/>
          <w:marTop w:val="0"/>
          <w:marBottom w:val="0"/>
          <w:divBdr>
            <w:top w:val="none" w:sz="0" w:space="0" w:color="auto"/>
            <w:left w:val="none" w:sz="0" w:space="0" w:color="auto"/>
            <w:bottom w:val="none" w:sz="0" w:space="0" w:color="auto"/>
            <w:right w:val="none" w:sz="0" w:space="0" w:color="auto"/>
          </w:divBdr>
        </w:div>
        <w:div w:id="407310615">
          <w:marLeft w:val="0"/>
          <w:marRight w:val="0"/>
          <w:marTop w:val="0"/>
          <w:marBottom w:val="0"/>
          <w:divBdr>
            <w:top w:val="none" w:sz="0" w:space="0" w:color="auto"/>
            <w:left w:val="none" w:sz="0" w:space="0" w:color="auto"/>
            <w:bottom w:val="none" w:sz="0" w:space="0" w:color="auto"/>
            <w:right w:val="none" w:sz="0" w:space="0" w:color="auto"/>
          </w:divBdr>
        </w:div>
        <w:div w:id="407850155">
          <w:marLeft w:val="0"/>
          <w:marRight w:val="0"/>
          <w:marTop w:val="0"/>
          <w:marBottom w:val="0"/>
          <w:divBdr>
            <w:top w:val="none" w:sz="0" w:space="0" w:color="auto"/>
            <w:left w:val="none" w:sz="0" w:space="0" w:color="auto"/>
            <w:bottom w:val="none" w:sz="0" w:space="0" w:color="auto"/>
            <w:right w:val="none" w:sz="0" w:space="0" w:color="auto"/>
          </w:divBdr>
        </w:div>
        <w:div w:id="408381322">
          <w:marLeft w:val="0"/>
          <w:marRight w:val="0"/>
          <w:marTop w:val="0"/>
          <w:marBottom w:val="0"/>
          <w:divBdr>
            <w:top w:val="none" w:sz="0" w:space="0" w:color="auto"/>
            <w:left w:val="none" w:sz="0" w:space="0" w:color="auto"/>
            <w:bottom w:val="none" w:sz="0" w:space="0" w:color="auto"/>
            <w:right w:val="none" w:sz="0" w:space="0" w:color="auto"/>
          </w:divBdr>
        </w:div>
        <w:div w:id="413167247">
          <w:marLeft w:val="0"/>
          <w:marRight w:val="0"/>
          <w:marTop w:val="0"/>
          <w:marBottom w:val="0"/>
          <w:divBdr>
            <w:top w:val="none" w:sz="0" w:space="0" w:color="auto"/>
            <w:left w:val="none" w:sz="0" w:space="0" w:color="auto"/>
            <w:bottom w:val="none" w:sz="0" w:space="0" w:color="auto"/>
            <w:right w:val="none" w:sz="0" w:space="0" w:color="auto"/>
          </w:divBdr>
        </w:div>
        <w:div w:id="413667449">
          <w:marLeft w:val="0"/>
          <w:marRight w:val="0"/>
          <w:marTop w:val="0"/>
          <w:marBottom w:val="0"/>
          <w:divBdr>
            <w:top w:val="none" w:sz="0" w:space="0" w:color="auto"/>
            <w:left w:val="none" w:sz="0" w:space="0" w:color="auto"/>
            <w:bottom w:val="none" w:sz="0" w:space="0" w:color="auto"/>
            <w:right w:val="none" w:sz="0" w:space="0" w:color="auto"/>
          </w:divBdr>
        </w:div>
        <w:div w:id="415595880">
          <w:marLeft w:val="0"/>
          <w:marRight w:val="0"/>
          <w:marTop w:val="0"/>
          <w:marBottom w:val="0"/>
          <w:divBdr>
            <w:top w:val="none" w:sz="0" w:space="0" w:color="auto"/>
            <w:left w:val="none" w:sz="0" w:space="0" w:color="auto"/>
            <w:bottom w:val="none" w:sz="0" w:space="0" w:color="auto"/>
            <w:right w:val="none" w:sz="0" w:space="0" w:color="auto"/>
          </w:divBdr>
        </w:div>
        <w:div w:id="419106913">
          <w:marLeft w:val="0"/>
          <w:marRight w:val="0"/>
          <w:marTop w:val="0"/>
          <w:marBottom w:val="0"/>
          <w:divBdr>
            <w:top w:val="none" w:sz="0" w:space="0" w:color="auto"/>
            <w:left w:val="none" w:sz="0" w:space="0" w:color="auto"/>
            <w:bottom w:val="none" w:sz="0" w:space="0" w:color="auto"/>
            <w:right w:val="none" w:sz="0" w:space="0" w:color="auto"/>
          </w:divBdr>
        </w:div>
        <w:div w:id="440688303">
          <w:marLeft w:val="0"/>
          <w:marRight w:val="0"/>
          <w:marTop w:val="0"/>
          <w:marBottom w:val="0"/>
          <w:divBdr>
            <w:top w:val="none" w:sz="0" w:space="0" w:color="auto"/>
            <w:left w:val="none" w:sz="0" w:space="0" w:color="auto"/>
            <w:bottom w:val="none" w:sz="0" w:space="0" w:color="auto"/>
            <w:right w:val="none" w:sz="0" w:space="0" w:color="auto"/>
          </w:divBdr>
        </w:div>
        <w:div w:id="445856542">
          <w:marLeft w:val="0"/>
          <w:marRight w:val="0"/>
          <w:marTop w:val="0"/>
          <w:marBottom w:val="0"/>
          <w:divBdr>
            <w:top w:val="none" w:sz="0" w:space="0" w:color="auto"/>
            <w:left w:val="none" w:sz="0" w:space="0" w:color="auto"/>
            <w:bottom w:val="none" w:sz="0" w:space="0" w:color="auto"/>
            <w:right w:val="none" w:sz="0" w:space="0" w:color="auto"/>
          </w:divBdr>
        </w:div>
        <w:div w:id="446432557">
          <w:marLeft w:val="0"/>
          <w:marRight w:val="0"/>
          <w:marTop w:val="0"/>
          <w:marBottom w:val="0"/>
          <w:divBdr>
            <w:top w:val="none" w:sz="0" w:space="0" w:color="auto"/>
            <w:left w:val="none" w:sz="0" w:space="0" w:color="auto"/>
            <w:bottom w:val="none" w:sz="0" w:space="0" w:color="auto"/>
            <w:right w:val="none" w:sz="0" w:space="0" w:color="auto"/>
          </w:divBdr>
        </w:div>
        <w:div w:id="447165232">
          <w:marLeft w:val="0"/>
          <w:marRight w:val="0"/>
          <w:marTop w:val="0"/>
          <w:marBottom w:val="0"/>
          <w:divBdr>
            <w:top w:val="none" w:sz="0" w:space="0" w:color="auto"/>
            <w:left w:val="none" w:sz="0" w:space="0" w:color="auto"/>
            <w:bottom w:val="none" w:sz="0" w:space="0" w:color="auto"/>
            <w:right w:val="none" w:sz="0" w:space="0" w:color="auto"/>
          </w:divBdr>
        </w:div>
        <w:div w:id="452556448">
          <w:marLeft w:val="0"/>
          <w:marRight w:val="0"/>
          <w:marTop w:val="0"/>
          <w:marBottom w:val="0"/>
          <w:divBdr>
            <w:top w:val="none" w:sz="0" w:space="0" w:color="auto"/>
            <w:left w:val="none" w:sz="0" w:space="0" w:color="auto"/>
            <w:bottom w:val="none" w:sz="0" w:space="0" w:color="auto"/>
            <w:right w:val="none" w:sz="0" w:space="0" w:color="auto"/>
          </w:divBdr>
        </w:div>
        <w:div w:id="453259164">
          <w:marLeft w:val="0"/>
          <w:marRight w:val="0"/>
          <w:marTop w:val="0"/>
          <w:marBottom w:val="0"/>
          <w:divBdr>
            <w:top w:val="none" w:sz="0" w:space="0" w:color="auto"/>
            <w:left w:val="none" w:sz="0" w:space="0" w:color="auto"/>
            <w:bottom w:val="none" w:sz="0" w:space="0" w:color="auto"/>
            <w:right w:val="none" w:sz="0" w:space="0" w:color="auto"/>
          </w:divBdr>
        </w:div>
        <w:div w:id="455149701">
          <w:marLeft w:val="0"/>
          <w:marRight w:val="0"/>
          <w:marTop w:val="0"/>
          <w:marBottom w:val="0"/>
          <w:divBdr>
            <w:top w:val="none" w:sz="0" w:space="0" w:color="auto"/>
            <w:left w:val="none" w:sz="0" w:space="0" w:color="auto"/>
            <w:bottom w:val="none" w:sz="0" w:space="0" w:color="auto"/>
            <w:right w:val="none" w:sz="0" w:space="0" w:color="auto"/>
          </w:divBdr>
        </w:div>
        <w:div w:id="461844169">
          <w:marLeft w:val="0"/>
          <w:marRight w:val="0"/>
          <w:marTop w:val="0"/>
          <w:marBottom w:val="0"/>
          <w:divBdr>
            <w:top w:val="none" w:sz="0" w:space="0" w:color="auto"/>
            <w:left w:val="none" w:sz="0" w:space="0" w:color="auto"/>
            <w:bottom w:val="none" w:sz="0" w:space="0" w:color="auto"/>
            <w:right w:val="none" w:sz="0" w:space="0" w:color="auto"/>
          </w:divBdr>
        </w:div>
        <w:div w:id="462775947">
          <w:marLeft w:val="0"/>
          <w:marRight w:val="0"/>
          <w:marTop w:val="0"/>
          <w:marBottom w:val="0"/>
          <w:divBdr>
            <w:top w:val="none" w:sz="0" w:space="0" w:color="auto"/>
            <w:left w:val="none" w:sz="0" w:space="0" w:color="auto"/>
            <w:bottom w:val="none" w:sz="0" w:space="0" w:color="auto"/>
            <w:right w:val="none" w:sz="0" w:space="0" w:color="auto"/>
          </w:divBdr>
        </w:div>
        <w:div w:id="471678435">
          <w:marLeft w:val="0"/>
          <w:marRight w:val="0"/>
          <w:marTop w:val="0"/>
          <w:marBottom w:val="0"/>
          <w:divBdr>
            <w:top w:val="none" w:sz="0" w:space="0" w:color="auto"/>
            <w:left w:val="none" w:sz="0" w:space="0" w:color="auto"/>
            <w:bottom w:val="none" w:sz="0" w:space="0" w:color="auto"/>
            <w:right w:val="none" w:sz="0" w:space="0" w:color="auto"/>
          </w:divBdr>
        </w:div>
        <w:div w:id="472334708">
          <w:marLeft w:val="0"/>
          <w:marRight w:val="0"/>
          <w:marTop w:val="0"/>
          <w:marBottom w:val="0"/>
          <w:divBdr>
            <w:top w:val="none" w:sz="0" w:space="0" w:color="auto"/>
            <w:left w:val="none" w:sz="0" w:space="0" w:color="auto"/>
            <w:bottom w:val="none" w:sz="0" w:space="0" w:color="auto"/>
            <w:right w:val="none" w:sz="0" w:space="0" w:color="auto"/>
          </w:divBdr>
        </w:div>
        <w:div w:id="474104236">
          <w:marLeft w:val="0"/>
          <w:marRight w:val="0"/>
          <w:marTop w:val="0"/>
          <w:marBottom w:val="0"/>
          <w:divBdr>
            <w:top w:val="none" w:sz="0" w:space="0" w:color="auto"/>
            <w:left w:val="none" w:sz="0" w:space="0" w:color="auto"/>
            <w:bottom w:val="none" w:sz="0" w:space="0" w:color="auto"/>
            <w:right w:val="none" w:sz="0" w:space="0" w:color="auto"/>
          </w:divBdr>
        </w:div>
        <w:div w:id="475151421">
          <w:marLeft w:val="0"/>
          <w:marRight w:val="0"/>
          <w:marTop w:val="0"/>
          <w:marBottom w:val="0"/>
          <w:divBdr>
            <w:top w:val="none" w:sz="0" w:space="0" w:color="auto"/>
            <w:left w:val="none" w:sz="0" w:space="0" w:color="auto"/>
            <w:bottom w:val="none" w:sz="0" w:space="0" w:color="auto"/>
            <w:right w:val="none" w:sz="0" w:space="0" w:color="auto"/>
          </w:divBdr>
        </w:div>
        <w:div w:id="478957489">
          <w:marLeft w:val="0"/>
          <w:marRight w:val="0"/>
          <w:marTop w:val="0"/>
          <w:marBottom w:val="0"/>
          <w:divBdr>
            <w:top w:val="none" w:sz="0" w:space="0" w:color="auto"/>
            <w:left w:val="none" w:sz="0" w:space="0" w:color="auto"/>
            <w:bottom w:val="none" w:sz="0" w:space="0" w:color="auto"/>
            <w:right w:val="none" w:sz="0" w:space="0" w:color="auto"/>
          </w:divBdr>
        </w:div>
        <w:div w:id="480195377">
          <w:marLeft w:val="0"/>
          <w:marRight w:val="0"/>
          <w:marTop w:val="0"/>
          <w:marBottom w:val="0"/>
          <w:divBdr>
            <w:top w:val="none" w:sz="0" w:space="0" w:color="auto"/>
            <w:left w:val="none" w:sz="0" w:space="0" w:color="auto"/>
            <w:bottom w:val="none" w:sz="0" w:space="0" w:color="auto"/>
            <w:right w:val="none" w:sz="0" w:space="0" w:color="auto"/>
          </w:divBdr>
        </w:div>
        <w:div w:id="489558975">
          <w:marLeft w:val="0"/>
          <w:marRight w:val="0"/>
          <w:marTop w:val="0"/>
          <w:marBottom w:val="0"/>
          <w:divBdr>
            <w:top w:val="none" w:sz="0" w:space="0" w:color="auto"/>
            <w:left w:val="none" w:sz="0" w:space="0" w:color="auto"/>
            <w:bottom w:val="none" w:sz="0" w:space="0" w:color="auto"/>
            <w:right w:val="none" w:sz="0" w:space="0" w:color="auto"/>
          </w:divBdr>
        </w:div>
        <w:div w:id="494760829">
          <w:marLeft w:val="0"/>
          <w:marRight w:val="0"/>
          <w:marTop w:val="0"/>
          <w:marBottom w:val="0"/>
          <w:divBdr>
            <w:top w:val="none" w:sz="0" w:space="0" w:color="auto"/>
            <w:left w:val="none" w:sz="0" w:space="0" w:color="auto"/>
            <w:bottom w:val="none" w:sz="0" w:space="0" w:color="auto"/>
            <w:right w:val="none" w:sz="0" w:space="0" w:color="auto"/>
          </w:divBdr>
        </w:div>
        <w:div w:id="494958542">
          <w:marLeft w:val="0"/>
          <w:marRight w:val="0"/>
          <w:marTop w:val="0"/>
          <w:marBottom w:val="0"/>
          <w:divBdr>
            <w:top w:val="none" w:sz="0" w:space="0" w:color="auto"/>
            <w:left w:val="none" w:sz="0" w:space="0" w:color="auto"/>
            <w:bottom w:val="none" w:sz="0" w:space="0" w:color="auto"/>
            <w:right w:val="none" w:sz="0" w:space="0" w:color="auto"/>
          </w:divBdr>
        </w:div>
        <w:div w:id="495613683">
          <w:marLeft w:val="0"/>
          <w:marRight w:val="0"/>
          <w:marTop w:val="0"/>
          <w:marBottom w:val="0"/>
          <w:divBdr>
            <w:top w:val="none" w:sz="0" w:space="0" w:color="auto"/>
            <w:left w:val="none" w:sz="0" w:space="0" w:color="auto"/>
            <w:bottom w:val="none" w:sz="0" w:space="0" w:color="auto"/>
            <w:right w:val="none" w:sz="0" w:space="0" w:color="auto"/>
          </w:divBdr>
        </w:div>
        <w:div w:id="496460884">
          <w:marLeft w:val="0"/>
          <w:marRight w:val="0"/>
          <w:marTop w:val="0"/>
          <w:marBottom w:val="0"/>
          <w:divBdr>
            <w:top w:val="none" w:sz="0" w:space="0" w:color="auto"/>
            <w:left w:val="none" w:sz="0" w:space="0" w:color="auto"/>
            <w:bottom w:val="none" w:sz="0" w:space="0" w:color="auto"/>
            <w:right w:val="none" w:sz="0" w:space="0" w:color="auto"/>
          </w:divBdr>
        </w:div>
        <w:div w:id="497230586">
          <w:marLeft w:val="0"/>
          <w:marRight w:val="0"/>
          <w:marTop w:val="0"/>
          <w:marBottom w:val="0"/>
          <w:divBdr>
            <w:top w:val="none" w:sz="0" w:space="0" w:color="auto"/>
            <w:left w:val="none" w:sz="0" w:space="0" w:color="auto"/>
            <w:bottom w:val="none" w:sz="0" w:space="0" w:color="auto"/>
            <w:right w:val="none" w:sz="0" w:space="0" w:color="auto"/>
          </w:divBdr>
        </w:div>
        <w:div w:id="498816343">
          <w:marLeft w:val="0"/>
          <w:marRight w:val="0"/>
          <w:marTop w:val="0"/>
          <w:marBottom w:val="0"/>
          <w:divBdr>
            <w:top w:val="none" w:sz="0" w:space="0" w:color="auto"/>
            <w:left w:val="none" w:sz="0" w:space="0" w:color="auto"/>
            <w:bottom w:val="none" w:sz="0" w:space="0" w:color="auto"/>
            <w:right w:val="none" w:sz="0" w:space="0" w:color="auto"/>
          </w:divBdr>
        </w:div>
        <w:div w:id="500045523">
          <w:marLeft w:val="0"/>
          <w:marRight w:val="0"/>
          <w:marTop w:val="0"/>
          <w:marBottom w:val="0"/>
          <w:divBdr>
            <w:top w:val="none" w:sz="0" w:space="0" w:color="auto"/>
            <w:left w:val="none" w:sz="0" w:space="0" w:color="auto"/>
            <w:bottom w:val="none" w:sz="0" w:space="0" w:color="auto"/>
            <w:right w:val="none" w:sz="0" w:space="0" w:color="auto"/>
          </w:divBdr>
        </w:div>
        <w:div w:id="502553088">
          <w:marLeft w:val="0"/>
          <w:marRight w:val="0"/>
          <w:marTop w:val="0"/>
          <w:marBottom w:val="0"/>
          <w:divBdr>
            <w:top w:val="none" w:sz="0" w:space="0" w:color="auto"/>
            <w:left w:val="none" w:sz="0" w:space="0" w:color="auto"/>
            <w:bottom w:val="none" w:sz="0" w:space="0" w:color="auto"/>
            <w:right w:val="none" w:sz="0" w:space="0" w:color="auto"/>
          </w:divBdr>
        </w:div>
        <w:div w:id="503595746">
          <w:marLeft w:val="0"/>
          <w:marRight w:val="0"/>
          <w:marTop w:val="0"/>
          <w:marBottom w:val="0"/>
          <w:divBdr>
            <w:top w:val="none" w:sz="0" w:space="0" w:color="auto"/>
            <w:left w:val="none" w:sz="0" w:space="0" w:color="auto"/>
            <w:bottom w:val="none" w:sz="0" w:space="0" w:color="auto"/>
            <w:right w:val="none" w:sz="0" w:space="0" w:color="auto"/>
          </w:divBdr>
        </w:div>
        <w:div w:id="504824688">
          <w:marLeft w:val="0"/>
          <w:marRight w:val="0"/>
          <w:marTop w:val="0"/>
          <w:marBottom w:val="0"/>
          <w:divBdr>
            <w:top w:val="none" w:sz="0" w:space="0" w:color="auto"/>
            <w:left w:val="none" w:sz="0" w:space="0" w:color="auto"/>
            <w:bottom w:val="none" w:sz="0" w:space="0" w:color="auto"/>
            <w:right w:val="none" w:sz="0" w:space="0" w:color="auto"/>
          </w:divBdr>
        </w:div>
        <w:div w:id="510950136">
          <w:marLeft w:val="0"/>
          <w:marRight w:val="0"/>
          <w:marTop w:val="0"/>
          <w:marBottom w:val="0"/>
          <w:divBdr>
            <w:top w:val="none" w:sz="0" w:space="0" w:color="auto"/>
            <w:left w:val="none" w:sz="0" w:space="0" w:color="auto"/>
            <w:bottom w:val="none" w:sz="0" w:space="0" w:color="auto"/>
            <w:right w:val="none" w:sz="0" w:space="0" w:color="auto"/>
          </w:divBdr>
        </w:div>
        <w:div w:id="511140932">
          <w:marLeft w:val="0"/>
          <w:marRight w:val="0"/>
          <w:marTop w:val="0"/>
          <w:marBottom w:val="0"/>
          <w:divBdr>
            <w:top w:val="none" w:sz="0" w:space="0" w:color="auto"/>
            <w:left w:val="none" w:sz="0" w:space="0" w:color="auto"/>
            <w:bottom w:val="none" w:sz="0" w:space="0" w:color="auto"/>
            <w:right w:val="none" w:sz="0" w:space="0" w:color="auto"/>
          </w:divBdr>
        </w:div>
        <w:div w:id="522018374">
          <w:marLeft w:val="0"/>
          <w:marRight w:val="0"/>
          <w:marTop w:val="0"/>
          <w:marBottom w:val="0"/>
          <w:divBdr>
            <w:top w:val="none" w:sz="0" w:space="0" w:color="auto"/>
            <w:left w:val="none" w:sz="0" w:space="0" w:color="auto"/>
            <w:bottom w:val="none" w:sz="0" w:space="0" w:color="auto"/>
            <w:right w:val="none" w:sz="0" w:space="0" w:color="auto"/>
          </w:divBdr>
        </w:div>
        <w:div w:id="524446635">
          <w:marLeft w:val="0"/>
          <w:marRight w:val="0"/>
          <w:marTop w:val="0"/>
          <w:marBottom w:val="0"/>
          <w:divBdr>
            <w:top w:val="none" w:sz="0" w:space="0" w:color="auto"/>
            <w:left w:val="none" w:sz="0" w:space="0" w:color="auto"/>
            <w:bottom w:val="none" w:sz="0" w:space="0" w:color="auto"/>
            <w:right w:val="none" w:sz="0" w:space="0" w:color="auto"/>
          </w:divBdr>
        </w:div>
        <w:div w:id="524908055">
          <w:marLeft w:val="0"/>
          <w:marRight w:val="0"/>
          <w:marTop w:val="0"/>
          <w:marBottom w:val="0"/>
          <w:divBdr>
            <w:top w:val="none" w:sz="0" w:space="0" w:color="auto"/>
            <w:left w:val="none" w:sz="0" w:space="0" w:color="auto"/>
            <w:bottom w:val="none" w:sz="0" w:space="0" w:color="auto"/>
            <w:right w:val="none" w:sz="0" w:space="0" w:color="auto"/>
          </w:divBdr>
        </w:div>
        <w:div w:id="530846788">
          <w:marLeft w:val="0"/>
          <w:marRight w:val="0"/>
          <w:marTop w:val="0"/>
          <w:marBottom w:val="0"/>
          <w:divBdr>
            <w:top w:val="none" w:sz="0" w:space="0" w:color="auto"/>
            <w:left w:val="none" w:sz="0" w:space="0" w:color="auto"/>
            <w:bottom w:val="none" w:sz="0" w:space="0" w:color="auto"/>
            <w:right w:val="none" w:sz="0" w:space="0" w:color="auto"/>
          </w:divBdr>
        </w:div>
        <w:div w:id="534587080">
          <w:marLeft w:val="0"/>
          <w:marRight w:val="0"/>
          <w:marTop w:val="0"/>
          <w:marBottom w:val="0"/>
          <w:divBdr>
            <w:top w:val="none" w:sz="0" w:space="0" w:color="auto"/>
            <w:left w:val="none" w:sz="0" w:space="0" w:color="auto"/>
            <w:bottom w:val="none" w:sz="0" w:space="0" w:color="auto"/>
            <w:right w:val="none" w:sz="0" w:space="0" w:color="auto"/>
          </w:divBdr>
        </w:div>
        <w:div w:id="541016771">
          <w:marLeft w:val="0"/>
          <w:marRight w:val="0"/>
          <w:marTop w:val="0"/>
          <w:marBottom w:val="0"/>
          <w:divBdr>
            <w:top w:val="none" w:sz="0" w:space="0" w:color="auto"/>
            <w:left w:val="none" w:sz="0" w:space="0" w:color="auto"/>
            <w:bottom w:val="none" w:sz="0" w:space="0" w:color="auto"/>
            <w:right w:val="none" w:sz="0" w:space="0" w:color="auto"/>
          </w:divBdr>
        </w:div>
        <w:div w:id="541358883">
          <w:marLeft w:val="0"/>
          <w:marRight w:val="0"/>
          <w:marTop w:val="0"/>
          <w:marBottom w:val="0"/>
          <w:divBdr>
            <w:top w:val="none" w:sz="0" w:space="0" w:color="auto"/>
            <w:left w:val="none" w:sz="0" w:space="0" w:color="auto"/>
            <w:bottom w:val="none" w:sz="0" w:space="0" w:color="auto"/>
            <w:right w:val="none" w:sz="0" w:space="0" w:color="auto"/>
          </w:divBdr>
        </w:div>
        <w:div w:id="545528844">
          <w:marLeft w:val="0"/>
          <w:marRight w:val="0"/>
          <w:marTop w:val="0"/>
          <w:marBottom w:val="0"/>
          <w:divBdr>
            <w:top w:val="none" w:sz="0" w:space="0" w:color="auto"/>
            <w:left w:val="none" w:sz="0" w:space="0" w:color="auto"/>
            <w:bottom w:val="none" w:sz="0" w:space="0" w:color="auto"/>
            <w:right w:val="none" w:sz="0" w:space="0" w:color="auto"/>
          </w:divBdr>
        </w:div>
        <w:div w:id="546917344">
          <w:marLeft w:val="0"/>
          <w:marRight w:val="0"/>
          <w:marTop w:val="0"/>
          <w:marBottom w:val="0"/>
          <w:divBdr>
            <w:top w:val="none" w:sz="0" w:space="0" w:color="auto"/>
            <w:left w:val="none" w:sz="0" w:space="0" w:color="auto"/>
            <w:bottom w:val="none" w:sz="0" w:space="0" w:color="auto"/>
            <w:right w:val="none" w:sz="0" w:space="0" w:color="auto"/>
          </w:divBdr>
        </w:div>
        <w:div w:id="549461147">
          <w:marLeft w:val="0"/>
          <w:marRight w:val="0"/>
          <w:marTop w:val="0"/>
          <w:marBottom w:val="0"/>
          <w:divBdr>
            <w:top w:val="none" w:sz="0" w:space="0" w:color="auto"/>
            <w:left w:val="none" w:sz="0" w:space="0" w:color="auto"/>
            <w:bottom w:val="none" w:sz="0" w:space="0" w:color="auto"/>
            <w:right w:val="none" w:sz="0" w:space="0" w:color="auto"/>
          </w:divBdr>
        </w:div>
        <w:div w:id="554707080">
          <w:marLeft w:val="0"/>
          <w:marRight w:val="0"/>
          <w:marTop w:val="0"/>
          <w:marBottom w:val="0"/>
          <w:divBdr>
            <w:top w:val="none" w:sz="0" w:space="0" w:color="auto"/>
            <w:left w:val="none" w:sz="0" w:space="0" w:color="auto"/>
            <w:bottom w:val="none" w:sz="0" w:space="0" w:color="auto"/>
            <w:right w:val="none" w:sz="0" w:space="0" w:color="auto"/>
          </w:divBdr>
        </w:div>
        <w:div w:id="556823352">
          <w:marLeft w:val="0"/>
          <w:marRight w:val="0"/>
          <w:marTop w:val="0"/>
          <w:marBottom w:val="0"/>
          <w:divBdr>
            <w:top w:val="none" w:sz="0" w:space="0" w:color="auto"/>
            <w:left w:val="none" w:sz="0" w:space="0" w:color="auto"/>
            <w:bottom w:val="none" w:sz="0" w:space="0" w:color="auto"/>
            <w:right w:val="none" w:sz="0" w:space="0" w:color="auto"/>
          </w:divBdr>
        </w:div>
        <w:div w:id="559026561">
          <w:marLeft w:val="0"/>
          <w:marRight w:val="0"/>
          <w:marTop w:val="0"/>
          <w:marBottom w:val="0"/>
          <w:divBdr>
            <w:top w:val="none" w:sz="0" w:space="0" w:color="auto"/>
            <w:left w:val="none" w:sz="0" w:space="0" w:color="auto"/>
            <w:bottom w:val="none" w:sz="0" w:space="0" w:color="auto"/>
            <w:right w:val="none" w:sz="0" w:space="0" w:color="auto"/>
          </w:divBdr>
        </w:div>
        <w:div w:id="561213122">
          <w:marLeft w:val="0"/>
          <w:marRight w:val="0"/>
          <w:marTop w:val="0"/>
          <w:marBottom w:val="0"/>
          <w:divBdr>
            <w:top w:val="none" w:sz="0" w:space="0" w:color="auto"/>
            <w:left w:val="none" w:sz="0" w:space="0" w:color="auto"/>
            <w:bottom w:val="none" w:sz="0" w:space="0" w:color="auto"/>
            <w:right w:val="none" w:sz="0" w:space="0" w:color="auto"/>
          </w:divBdr>
        </w:div>
        <w:div w:id="571356289">
          <w:marLeft w:val="0"/>
          <w:marRight w:val="0"/>
          <w:marTop w:val="0"/>
          <w:marBottom w:val="0"/>
          <w:divBdr>
            <w:top w:val="none" w:sz="0" w:space="0" w:color="auto"/>
            <w:left w:val="none" w:sz="0" w:space="0" w:color="auto"/>
            <w:bottom w:val="none" w:sz="0" w:space="0" w:color="auto"/>
            <w:right w:val="none" w:sz="0" w:space="0" w:color="auto"/>
          </w:divBdr>
        </w:div>
        <w:div w:id="573244416">
          <w:marLeft w:val="0"/>
          <w:marRight w:val="0"/>
          <w:marTop w:val="0"/>
          <w:marBottom w:val="0"/>
          <w:divBdr>
            <w:top w:val="none" w:sz="0" w:space="0" w:color="auto"/>
            <w:left w:val="none" w:sz="0" w:space="0" w:color="auto"/>
            <w:bottom w:val="none" w:sz="0" w:space="0" w:color="auto"/>
            <w:right w:val="none" w:sz="0" w:space="0" w:color="auto"/>
          </w:divBdr>
        </w:div>
        <w:div w:id="573667001">
          <w:marLeft w:val="0"/>
          <w:marRight w:val="0"/>
          <w:marTop w:val="0"/>
          <w:marBottom w:val="0"/>
          <w:divBdr>
            <w:top w:val="none" w:sz="0" w:space="0" w:color="auto"/>
            <w:left w:val="none" w:sz="0" w:space="0" w:color="auto"/>
            <w:bottom w:val="none" w:sz="0" w:space="0" w:color="auto"/>
            <w:right w:val="none" w:sz="0" w:space="0" w:color="auto"/>
          </w:divBdr>
        </w:div>
        <w:div w:id="573859316">
          <w:marLeft w:val="0"/>
          <w:marRight w:val="0"/>
          <w:marTop w:val="0"/>
          <w:marBottom w:val="0"/>
          <w:divBdr>
            <w:top w:val="none" w:sz="0" w:space="0" w:color="auto"/>
            <w:left w:val="none" w:sz="0" w:space="0" w:color="auto"/>
            <w:bottom w:val="none" w:sz="0" w:space="0" w:color="auto"/>
            <w:right w:val="none" w:sz="0" w:space="0" w:color="auto"/>
          </w:divBdr>
        </w:div>
        <w:div w:id="575744221">
          <w:marLeft w:val="0"/>
          <w:marRight w:val="0"/>
          <w:marTop w:val="0"/>
          <w:marBottom w:val="0"/>
          <w:divBdr>
            <w:top w:val="none" w:sz="0" w:space="0" w:color="auto"/>
            <w:left w:val="none" w:sz="0" w:space="0" w:color="auto"/>
            <w:bottom w:val="none" w:sz="0" w:space="0" w:color="auto"/>
            <w:right w:val="none" w:sz="0" w:space="0" w:color="auto"/>
          </w:divBdr>
        </w:div>
        <w:div w:id="576406373">
          <w:marLeft w:val="0"/>
          <w:marRight w:val="0"/>
          <w:marTop w:val="0"/>
          <w:marBottom w:val="0"/>
          <w:divBdr>
            <w:top w:val="none" w:sz="0" w:space="0" w:color="auto"/>
            <w:left w:val="none" w:sz="0" w:space="0" w:color="auto"/>
            <w:bottom w:val="none" w:sz="0" w:space="0" w:color="auto"/>
            <w:right w:val="none" w:sz="0" w:space="0" w:color="auto"/>
          </w:divBdr>
        </w:div>
        <w:div w:id="576860661">
          <w:marLeft w:val="0"/>
          <w:marRight w:val="0"/>
          <w:marTop w:val="0"/>
          <w:marBottom w:val="0"/>
          <w:divBdr>
            <w:top w:val="none" w:sz="0" w:space="0" w:color="auto"/>
            <w:left w:val="none" w:sz="0" w:space="0" w:color="auto"/>
            <w:bottom w:val="none" w:sz="0" w:space="0" w:color="auto"/>
            <w:right w:val="none" w:sz="0" w:space="0" w:color="auto"/>
          </w:divBdr>
        </w:div>
        <w:div w:id="581378989">
          <w:marLeft w:val="0"/>
          <w:marRight w:val="0"/>
          <w:marTop w:val="0"/>
          <w:marBottom w:val="0"/>
          <w:divBdr>
            <w:top w:val="none" w:sz="0" w:space="0" w:color="auto"/>
            <w:left w:val="none" w:sz="0" w:space="0" w:color="auto"/>
            <w:bottom w:val="none" w:sz="0" w:space="0" w:color="auto"/>
            <w:right w:val="none" w:sz="0" w:space="0" w:color="auto"/>
          </w:divBdr>
        </w:div>
        <w:div w:id="582954240">
          <w:marLeft w:val="0"/>
          <w:marRight w:val="0"/>
          <w:marTop w:val="0"/>
          <w:marBottom w:val="0"/>
          <w:divBdr>
            <w:top w:val="none" w:sz="0" w:space="0" w:color="auto"/>
            <w:left w:val="none" w:sz="0" w:space="0" w:color="auto"/>
            <w:bottom w:val="none" w:sz="0" w:space="0" w:color="auto"/>
            <w:right w:val="none" w:sz="0" w:space="0" w:color="auto"/>
          </w:divBdr>
        </w:div>
        <w:div w:id="583027350">
          <w:marLeft w:val="0"/>
          <w:marRight w:val="0"/>
          <w:marTop w:val="0"/>
          <w:marBottom w:val="0"/>
          <w:divBdr>
            <w:top w:val="none" w:sz="0" w:space="0" w:color="auto"/>
            <w:left w:val="none" w:sz="0" w:space="0" w:color="auto"/>
            <w:bottom w:val="none" w:sz="0" w:space="0" w:color="auto"/>
            <w:right w:val="none" w:sz="0" w:space="0" w:color="auto"/>
          </w:divBdr>
        </w:div>
        <w:div w:id="584190555">
          <w:marLeft w:val="0"/>
          <w:marRight w:val="0"/>
          <w:marTop w:val="0"/>
          <w:marBottom w:val="0"/>
          <w:divBdr>
            <w:top w:val="none" w:sz="0" w:space="0" w:color="auto"/>
            <w:left w:val="none" w:sz="0" w:space="0" w:color="auto"/>
            <w:bottom w:val="none" w:sz="0" w:space="0" w:color="auto"/>
            <w:right w:val="none" w:sz="0" w:space="0" w:color="auto"/>
          </w:divBdr>
        </w:div>
        <w:div w:id="585455463">
          <w:marLeft w:val="0"/>
          <w:marRight w:val="0"/>
          <w:marTop w:val="0"/>
          <w:marBottom w:val="0"/>
          <w:divBdr>
            <w:top w:val="none" w:sz="0" w:space="0" w:color="auto"/>
            <w:left w:val="none" w:sz="0" w:space="0" w:color="auto"/>
            <w:bottom w:val="none" w:sz="0" w:space="0" w:color="auto"/>
            <w:right w:val="none" w:sz="0" w:space="0" w:color="auto"/>
          </w:divBdr>
        </w:div>
        <w:div w:id="595674363">
          <w:marLeft w:val="0"/>
          <w:marRight w:val="0"/>
          <w:marTop w:val="0"/>
          <w:marBottom w:val="0"/>
          <w:divBdr>
            <w:top w:val="none" w:sz="0" w:space="0" w:color="auto"/>
            <w:left w:val="none" w:sz="0" w:space="0" w:color="auto"/>
            <w:bottom w:val="none" w:sz="0" w:space="0" w:color="auto"/>
            <w:right w:val="none" w:sz="0" w:space="0" w:color="auto"/>
          </w:divBdr>
        </w:div>
        <w:div w:id="599529054">
          <w:marLeft w:val="0"/>
          <w:marRight w:val="0"/>
          <w:marTop w:val="0"/>
          <w:marBottom w:val="0"/>
          <w:divBdr>
            <w:top w:val="none" w:sz="0" w:space="0" w:color="auto"/>
            <w:left w:val="none" w:sz="0" w:space="0" w:color="auto"/>
            <w:bottom w:val="none" w:sz="0" w:space="0" w:color="auto"/>
            <w:right w:val="none" w:sz="0" w:space="0" w:color="auto"/>
          </w:divBdr>
        </w:div>
        <w:div w:id="602496978">
          <w:marLeft w:val="0"/>
          <w:marRight w:val="0"/>
          <w:marTop w:val="0"/>
          <w:marBottom w:val="0"/>
          <w:divBdr>
            <w:top w:val="none" w:sz="0" w:space="0" w:color="auto"/>
            <w:left w:val="none" w:sz="0" w:space="0" w:color="auto"/>
            <w:bottom w:val="none" w:sz="0" w:space="0" w:color="auto"/>
            <w:right w:val="none" w:sz="0" w:space="0" w:color="auto"/>
          </w:divBdr>
        </w:div>
        <w:div w:id="602760135">
          <w:marLeft w:val="0"/>
          <w:marRight w:val="0"/>
          <w:marTop w:val="0"/>
          <w:marBottom w:val="0"/>
          <w:divBdr>
            <w:top w:val="none" w:sz="0" w:space="0" w:color="auto"/>
            <w:left w:val="none" w:sz="0" w:space="0" w:color="auto"/>
            <w:bottom w:val="none" w:sz="0" w:space="0" w:color="auto"/>
            <w:right w:val="none" w:sz="0" w:space="0" w:color="auto"/>
          </w:divBdr>
        </w:div>
        <w:div w:id="604732915">
          <w:marLeft w:val="0"/>
          <w:marRight w:val="0"/>
          <w:marTop w:val="0"/>
          <w:marBottom w:val="0"/>
          <w:divBdr>
            <w:top w:val="none" w:sz="0" w:space="0" w:color="auto"/>
            <w:left w:val="none" w:sz="0" w:space="0" w:color="auto"/>
            <w:bottom w:val="none" w:sz="0" w:space="0" w:color="auto"/>
            <w:right w:val="none" w:sz="0" w:space="0" w:color="auto"/>
          </w:divBdr>
        </w:div>
        <w:div w:id="605312143">
          <w:marLeft w:val="0"/>
          <w:marRight w:val="0"/>
          <w:marTop w:val="0"/>
          <w:marBottom w:val="0"/>
          <w:divBdr>
            <w:top w:val="none" w:sz="0" w:space="0" w:color="auto"/>
            <w:left w:val="none" w:sz="0" w:space="0" w:color="auto"/>
            <w:bottom w:val="none" w:sz="0" w:space="0" w:color="auto"/>
            <w:right w:val="none" w:sz="0" w:space="0" w:color="auto"/>
          </w:divBdr>
        </w:div>
        <w:div w:id="614409941">
          <w:marLeft w:val="0"/>
          <w:marRight w:val="0"/>
          <w:marTop w:val="0"/>
          <w:marBottom w:val="0"/>
          <w:divBdr>
            <w:top w:val="none" w:sz="0" w:space="0" w:color="auto"/>
            <w:left w:val="none" w:sz="0" w:space="0" w:color="auto"/>
            <w:bottom w:val="none" w:sz="0" w:space="0" w:color="auto"/>
            <w:right w:val="none" w:sz="0" w:space="0" w:color="auto"/>
          </w:divBdr>
        </w:div>
        <w:div w:id="615336156">
          <w:marLeft w:val="0"/>
          <w:marRight w:val="0"/>
          <w:marTop w:val="0"/>
          <w:marBottom w:val="0"/>
          <w:divBdr>
            <w:top w:val="none" w:sz="0" w:space="0" w:color="auto"/>
            <w:left w:val="none" w:sz="0" w:space="0" w:color="auto"/>
            <w:bottom w:val="none" w:sz="0" w:space="0" w:color="auto"/>
            <w:right w:val="none" w:sz="0" w:space="0" w:color="auto"/>
          </w:divBdr>
        </w:div>
        <w:div w:id="615524031">
          <w:marLeft w:val="0"/>
          <w:marRight w:val="0"/>
          <w:marTop w:val="0"/>
          <w:marBottom w:val="0"/>
          <w:divBdr>
            <w:top w:val="none" w:sz="0" w:space="0" w:color="auto"/>
            <w:left w:val="none" w:sz="0" w:space="0" w:color="auto"/>
            <w:bottom w:val="none" w:sz="0" w:space="0" w:color="auto"/>
            <w:right w:val="none" w:sz="0" w:space="0" w:color="auto"/>
          </w:divBdr>
        </w:div>
        <w:div w:id="620308071">
          <w:marLeft w:val="0"/>
          <w:marRight w:val="0"/>
          <w:marTop w:val="0"/>
          <w:marBottom w:val="0"/>
          <w:divBdr>
            <w:top w:val="none" w:sz="0" w:space="0" w:color="auto"/>
            <w:left w:val="none" w:sz="0" w:space="0" w:color="auto"/>
            <w:bottom w:val="none" w:sz="0" w:space="0" w:color="auto"/>
            <w:right w:val="none" w:sz="0" w:space="0" w:color="auto"/>
          </w:divBdr>
        </w:div>
        <w:div w:id="636493018">
          <w:marLeft w:val="0"/>
          <w:marRight w:val="0"/>
          <w:marTop w:val="0"/>
          <w:marBottom w:val="0"/>
          <w:divBdr>
            <w:top w:val="none" w:sz="0" w:space="0" w:color="auto"/>
            <w:left w:val="none" w:sz="0" w:space="0" w:color="auto"/>
            <w:bottom w:val="none" w:sz="0" w:space="0" w:color="auto"/>
            <w:right w:val="none" w:sz="0" w:space="0" w:color="auto"/>
          </w:divBdr>
        </w:div>
        <w:div w:id="637538331">
          <w:marLeft w:val="0"/>
          <w:marRight w:val="0"/>
          <w:marTop w:val="0"/>
          <w:marBottom w:val="0"/>
          <w:divBdr>
            <w:top w:val="none" w:sz="0" w:space="0" w:color="auto"/>
            <w:left w:val="none" w:sz="0" w:space="0" w:color="auto"/>
            <w:bottom w:val="none" w:sz="0" w:space="0" w:color="auto"/>
            <w:right w:val="none" w:sz="0" w:space="0" w:color="auto"/>
          </w:divBdr>
        </w:div>
        <w:div w:id="639580160">
          <w:marLeft w:val="0"/>
          <w:marRight w:val="0"/>
          <w:marTop w:val="0"/>
          <w:marBottom w:val="0"/>
          <w:divBdr>
            <w:top w:val="none" w:sz="0" w:space="0" w:color="auto"/>
            <w:left w:val="none" w:sz="0" w:space="0" w:color="auto"/>
            <w:bottom w:val="none" w:sz="0" w:space="0" w:color="auto"/>
            <w:right w:val="none" w:sz="0" w:space="0" w:color="auto"/>
          </w:divBdr>
        </w:div>
        <w:div w:id="641230484">
          <w:marLeft w:val="0"/>
          <w:marRight w:val="0"/>
          <w:marTop w:val="0"/>
          <w:marBottom w:val="0"/>
          <w:divBdr>
            <w:top w:val="none" w:sz="0" w:space="0" w:color="auto"/>
            <w:left w:val="none" w:sz="0" w:space="0" w:color="auto"/>
            <w:bottom w:val="none" w:sz="0" w:space="0" w:color="auto"/>
            <w:right w:val="none" w:sz="0" w:space="0" w:color="auto"/>
          </w:divBdr>
        </w:div>
        <w:div w:id="655911804">
          <w:marLeft w:val="0"/>
          <w:marRight w:val="0"/>
          <w:marTop w:val="0"/>
          <w:marBottom w:val="0"/>
          <w:divBdr>
            <w:top w:val="none" w:sz="0" w:space="0" w:color="auto"/>
            <w:left w:val="none" w:sz="0" w:space="0" w:color="auto"/>
            <w:bottom w:val="none" w:sz="0" w:space="0" w:color="auto"/>
            <w:right w:val="none" w:sz="0" w:space="0" w:color="auto"/>
          </w:divBdr>
        </w:div>
        <w:div w:id="656612707">
          <w:marLeft w:val="0"/>
          <w:marRight w:val="0"/>
          <w:marTop w:val="0"/>
          <w:marBottom w:val="0"/>
          <w:divBdr>
            <w:top w:val="none" w:sz="0" w:space="0" w:color="auto"/>
            <w:left w:val="none" w:sz="0" w:space="0" w:color="auto"/>
            <w:bottom w:val="none" w:sz="0" w:space="0" w:color="auto"/>
            <w:right w:val="none" w:sz="0" w:space="0" w:color="auto"/>
          </w:divBdr>
        </w:div>
        <w:div w:id="659967756">
          <w:marLeft w:val="0"/>
          <w:marRight w:val="0"/>
          <w:marTop w:val="0"/>
          <w:marBottom w:val="0"/>
          <w:divBdr>
            <w:top w:val="none" w:sz="0" w:space="0" w:color="auto"/>
            <w:left w:val="none" w:sz="0" w:space="0" w:color="auto"/>
            <w:bottom w:val="none" w:sz="0" w:space="0" w:color="auto"/>
            <w:right w:val="none" w:sz="0" w:space="0" w:color="auto"/>
          </w:divBdr>
        </w:div>
        <w:div w:id="665212728">
          <w:marLeft w:val="0"/>
          <w:marRight w:val="0"/>
          <w:marTop w:val="0"/>
          <w:marBottom w:val="0"/>
          <w:divBdr>
            <w:top w:val="none" w:sz="0" w:space="0" w:color="auto"/>
            <w:left w:val="none" w:sz="0" w:space="0" w:color="auto"/>
            <w:bottom w:val="none" w:sz="0" w:space="0" w:color="auto"/>
            <w:right w:val="none" w:sz="0" w:space="0" w:color="auto"/>
          </w:divBdr>
        </w:div>
        <w:div w:id="669522602">
          <w:marLeft w:val="0"/>
          <w:marRight w:val="0"/>
          <w:marTop w:val="0"/>
          <w:marBottom w:val="0"/>
          <w:divBdr>
            <w:top w:val="none" w:sz="0" w:space="0" w:color="auto"/>
            <w:left w:val="none" w:sz="0" w:space="0" w:color="auto"/>
            <w:bottom w:val="none" w:sz="0" w:space="0" w:color="auto"/>
            <w:right w:val="none" w:sz="0" w:space="0" w:color="auto"/>
          </w:divBdr>
        </w:div>
        <w:div w:id="672531416">
          <w:marLeft w:val="0"/>
          <w:marRight w:val="0"/>
          <w:marTop w:val="0"/>
          <w:marBottom w:val="0"/>
          <w:divBdr>
            <w:top w:val="none" w:sz="0" w:space="0" w:color="auto"/>
            <w:left w:val="none" w:sz="0" w:space="0" w:color="auto"/>
            <w:bottom w:val="none" w:sz="0" w:space="0" w:color="auto"/>
            <w:right w:val="none" w:sz="0" w:space="0" w:color="auto"/>
          </w:divBdr>
        </w:div>
        <w:div w:id="674377784">
          <w:marLeft w:val="0"/>
          <w:marRight w:val="0"/>
          <w:marTop w:val="0"/>
          <w:marBottom w:val="0"/>
          <w:divBdr>
            <w:top w:val="none" w:sz="0" w:space="0" w:color="auto"/>
            <w:left w:val="none" w:sz="0" w:space="0" w:color="auto"/>
            <w:bottom w:val="none" w:sz="0" w:space="0" w:color="auto"/>
            <w:right w:val="none" w:sz="0" w:space="0" w:color="auto"/>
          </w:divBdr>
        </w:div>
        <w:div w:id="677004080">
          <w:marLeft w:val="0"/>
          <w:marRight w:val="0"/>
          <w:marTop w:val="0"/>
          <w:marBottom w:val="0"/>
          <w:divBdr>
            <w:top w:val="none" w:sz="0" w:space="0" w:color="auto"/>
            <w:left w:val="none" w:sz="0" w:space="0" w:color="auto"/>
            <w:bottom w:val="none" w:sz="0" w:space="0" w:color="auto"/>
            <w:right w:val="none" w:sz="0" w:space="0" w:color="auto"/>
          </w:divBdr>
        </w:div>
        <w:div w:id="679041537">
          <w:marLeft w:val="0"/>
          <w:marRight w:val="0"/>
          <w:marTop w:val="0"/>
          <w:marBottom w:val="0"/>
          <w:divBdr>
            <w:top w:val="none" w:sz="0" w:space="0" w:color="auto"/>
            <w:left w:val="none" w:sz="0" w:space="0" w:color="auto"/>
            <w:bottom w:val="none" w:sz="0" w:space="0" w:color="auto"/>
            <w:right w:val="none" w:sz="0" w:space="0" w:color="auto"/>
          </w:divBdr>
        </w:div>
        <w:div w:id="680350833">
          <w:marLeft w:val="0"/>
          <w:marRight w:val="0"/>
          <w:marTop w:val="0"/>
          <w:marBottom w:val="0"/>
          <w:divBdr>
            <w:top w:val="none" w:sz="0" w:space="0" w:color="auto"/>
            <w:left w:val="none" w:sz="0" w:space="0" w:color="auto"/>
            <w:bottom w:val="none" w:sz="0" w:space="0" w:color="auto"/>
            <w:right w:val="none" w:sz="0" w:space="0" w:color="auto"/>
          </w:divBdr>
        </w:div>
        <w:div w:id="683703245">
          <w:marLeft w:val="0"/>
          <w:marRight w:val="0"/>
          <w:marTop w:val="0"/>
          <w:marBottom w:val="0"/>
          <w:divBdr>
            <w:top w:val="none" w:sz="0" w:space="0" w:color="auto"/>
            <w:left w:val="none" w:sz="0" w:space="0" w:color="auto"/>
            <w:bottom w:val="none" w:sz="0" w:space="0" w:color="auto"/>
            <w:right w:val="none" w:sz="0" w:space="0" w:color="auto"/>
          </w:divBdr>
        </w:div>
        <w:div w:id="694234089">
          <w:marLeft w:val="0"/>
          <w:marRight w:val="0"/>
          <w:marTop w:val="0"/>
          <w:marBottom w:val="0"/>
          <w:divBdr>
            <w:top w:val="none" w:sz="0" w:space="0" w:color="auto"/>
            <w:left w:val="none" w:sz="0" w:space="0" w:color="auto"/>
            <w:bottom w:val="none" w:sz="0" w:space="0" w:color="auto"/>
            <w:right w:val="none" w:sz="0" w:space="0" w:color="auto"/>
          </w:divBdr>
        </w:div>
        <w:div w:id="698894939">
          <w:marLeft w:val="0"/>
          <w:marRight w:val="0"/>
          <w:marTop w:val="0"/>
          <w:marBottom w:val="0"/>
          <w:divBdr>
            <w:top w:val="none" w:sz="0" w:space="0" w:color="auto"/>
            <w:left w:val="none" w:sz="0" w:space="0" w:color="auto"/>
            <w:bottom w:val="none" w:sz="0" w:space="0" w:color="auto"/>
            <w:right w:val="none" w:sz="0" w:space="0" w:color="auto"/>
          </w:divBdr>
        </w:div>
        <w:div w:id="703486137">
          <w:marLeft w:val="0"/>
          <w:marRight w:val="0"/>
          <w:marTop w:val="0"/>
          <w:marBottom w:val="0"/>
          <w:divBdr>
            <w:top w:val="none" w:sz="0" w:space="0" w:color="auto"/>
            <w:left w:val="none" w:sz="0" w:space="0" w:color="auto"/>
            <w:bottom w:val="none" w:sz="0" w:space="0" w:color="auto"/>
            <w:right w:val="none" w:sz="0" w:space="0" w:color="auto"/>
          </w:divBdr>
        </w:div>
        <w:div w:id="704408793">
          <w:marLeft w:val="0"/>
          <w:marRight w:val="0"/>
          <w:marTop w:val="0"/>
          <w:marBottom w:val="0"/>
          <w:divBdr>
            <w:top w:val="none" w:sz="0" w:space="0" w:color="auto"/>
            <w:left w:val="none" w:sz="0" w:space="0" w:color="auto"/>
            <w:bottom w:val="none" w:sz="0" w:space="0" w:color="auto"/>
            <w:right w:val="none" w:sz="0" w:space="0" w:color="auto"/>
          </w:divBdr>
        </w:div>
        <w:div w:id="712342414">
          <w:marLeft w:val="0"/>
          <w:marRight w:val="0"/>
          <w:marTop w:val="0"/>
          <w:marBottom w:val="0"/>
          <w:divBdr>
            <w:top w:val="none" w:sz="0" w:space="0" w:color="auto"/>
            <w:left w:val="none" w:sz="0" w:space="0" w:color="auto"/>
            <w:bottom w:val="none" w:sz="0" w:space="0" w:color="auto"/>
            <w:right w:val="none" w:sz="0" w:space="0" w:color="auto"/>
          </w:divBdr>
        </w:div>
        <w:div w:id="715157726">
          <w:marLeft w:val="0"/>
          <w:marRight w:val="0"/>
          <w:marTop w:val="0"/>
          <w:marBottom w:val="0"/>
          <w:divBdr>
            <w:top w:val="none" w:sz="0" w:space="0" w:color="auto"/>
            <w:left w:val="none" w:sz="0" w:space="0" w:color="auto"/>
            <w:bottom w:val="none" w:sz="0" w:space="0" w:color="auto"/>
            <w:right w:val="none" w:sz="0" w:space="0" w:color="auto"/>
          </w:divBdr>
        </w:div>
        <w:div w:id="717556213">
          <w:marLeft w:val="0"/>
          <w:marRight w:val="0"/>
          <w:marTop w:val="0"/>
          <w:marBottom w:val="0"/>
          <w:divBdr>
            <w:top w:val="none" w:sz="0" w:space="0" w:color="auto"/>
            <w:left w:val="none" w:sz="0" w:space="0" w:color="auto"/>
            <w:bottom w:val="none" w:sz="0" w:space="0" w:color="auto"/>
            <w:right w:val="none" w:sz="0" w:space="0" w:color="auto"/>
          </w:divBdr>
        </w:div>
        <w:div w:id="723334883">
          <w:marLeft w:val="0"/>
          <w:marRight w:val="0"/>
          <w:marTop w:val="0"/>
          <w:marBottom w:val="0"/>
          <w:divBdr>
            <w:top w:val="none" w:sz="0" w:space="0" w:color="auto"/>
            <w:left w:val="none" w:sz="0" w:space="0" w:color="auto"/>
            <w:bottom w:val="none" w:sz="0" w:space="0" w:color="auto"/>
            <w:right w:val="none" w:sz="0" w:space="0" w:color="auto"/>
          </w:divBdr>
        </w:div>
        <w:div w:id="724984750">
          <w:marLeft w:val="0"/>
          <w:marRight w:val="0"/>
          <w:marTop w:val="0"/>
          <w:marBottom w:val="0"/>
          <w:divBdr>
            <w:top w:val="none" w:sz="0" w:space="0" w:color="auto"/>
            <w:left w:val="none" w:sz="0" w:space="0" w:color="auto"/>
            <w:bottom w:val="none" w:sz="0" w:space="0" w:color="auto"/>
            <w:right w:val="none" w:sz="0" w:space="0" w:color="auto"/>
          </w:divBdr>
        </w:div>
        <w:div w:id="731079267">
          <w:marLeft w:val="0"/>
          <w:marRight w:val="0"/>
          <w:marTop w:val="0"/>
          <w:marBottom w:val="0"/>
          <w:divBdr>
            <w:top w:val="none" w:sz="0" w:space="0" w:color="auto"/>
            <w:left w:val="none" w:sz="0" w:space="0" w:color="auto"/>
            <w:bottom w:val="none" w:sz="0" w:space="0" w:color="auto"/>
            <w:right w:val="none" w:sz="0" w:space="0" w:color="auto"/>
          </w:divBdr>
        </w:div>
        <w:div w:id="735664892">
          <w:marLeft w:val="0"/>
          <w:marRight w:val="0"/>
          <w:marTop w:val="0"/>
          <w:marBottom w:val="0"/>
          <w:divBdr>
            <w:top w:val="none" w:sz="0" w:space="0" w:color="auto"/>
            <w:left w:val="none" w:sz="0" w:space="0" w:color="auto"/>
            <w:bottom w:val="none" w:sz="0" w:space="0" w:color="auto"/>
            <w:right w:val="none" w:sz="0" w:space="0" w:color="auto"/>
          </w:divBdr>
        </w:div>
        <w:div w:id="738597586">
          <w:marLeft w:val="0"/>
          <w:marRight w:val="0"/>
          <w:marTop w:val="0"/>
          <w:marBottom w:val="0"/>
          <w:divBdr>
            <w:top w:val="none" w:sz="0" w:space="0" w:color="auto"/>
            <w:left w:val="none" w:sz="0" w:space="0" w:color="auto"/>
            <w:bottom w:val="none" w:sz="0" w:space="0" w:color="auto"/>
            <w:right w:val="none" w:sz="0" w:space="0" w:color="auto"/>
          </w:divBdr>
        </w:div>
        <w:div w:id="744571055">
          <w:marLeft w:val="0"/>
          <w:marRight w:val="0"/>
          <w:marTop w:val="0"/>
          <w:marBottom w:val="0"/>
          <w:divBdr>
            <w:top w:val="none" w:sz="0" w:space="0" w:color="auto"/>
            <w:left w:val="none" w:sz="0" w:space="0" w:color="auto"/>
            <w:bottom w:val="none" w:sz="0" w:space="0" w:color="auto"/>
            <w:right w:val="none" w:sz="0" w:space="0" w:color="auto"/>
          </w:divBdr>
        </w:div>
        <w:div w:id="745029467">
          <w:marLeft w:val="0"/>
          <w:marRight w:val="0"/>
          <w:marTop w:val="0"/>
          <w:marBottom w:val="0"/>
          <w:divBdr>
            <w:top w:val="none" w:sz="0" w:space="0" w:color="auto"/>
            <w:left w:val="none" w:sz="0" w:space="0" w:color="auto"/>
            <w:bottom w:val="none" w:sz="0" w:space="0" w:color="auto"/>
            <w:right w:val="none" w:sz="0" w:space="0" w:color="auto"/>
          </w:divBdr>
        </w:div>
        <w:div w:id="747307506">
          <w:marLeft w:val="0"/>
          <w:marRight w:val="0"/>
          <w:marTop w:val="0"/>
          <w:marBottom w:val="0"/>
          <w:divBdr>
            <w:top w:val="none" w:sz="0" w:space="0" w:color="auto"/>
            <w:left w:val="none" w:sz="0" w:space="0" w:color="auto"/>
            <w:bottom w:val="none" w:sz="0" w:space="0" w:color="auto"/>
            <w:right w:val="none" w:sz="0" w:space="0" w:color="auto"/>
          </w:divBdr>
        </w:div>
        <w:div w:id="750125613">
          <w:marLeft w:val="0"/>
          <w:marRight w:val="0"/>
          <w:marTop w:val="0"/>
          <w:marBottom w:val="0"/>
          <w:divBdr>
            <w:top w:val="none" w:sz="0" w:space="0" w:color="auto"/>
            <w:left w:val="none" w:sz="0" w:space="0" w:color="auto"/>
            <w:bottom w:val="none" w:sz="0" w:space="0" w:color="auto"/>
            <w:right w:val="none" w:sz="0" w:space="0" w:color="auto"/>
          </w:divBdr>
        </w:div>
        <w:div w:id="750615257">
          <w:marLeft w:val="0"/>
          <w:marRight w:val="0"/>
          <w:marTop w:val="0"/>
          <w:marBottom w:val="0"/>
          <w:divBdr>
            <w:top w:val="none" w:sz="0" w:space="0" w:color="auto"/>
            <w:left w:val="none" w:sz="0" w:space="0" w:color="auto"/>
            <w:bottom w:val="none" w:sz="0" w:space="0" w:color="auto"/>
            <w:right w:val="none" w:sz="0" w:space="0" w:color="auto"/>
          </w:divBdr>
        </w:div>
        <w:div w:id="751389265">
          <w:marLeft w:val="0"/>
          <w:marRight w:val="0"/>
          <w:marTop w:val="0"/>
          <w:marBottom w:val="0"/>
          <w:divBdr>
            <w:top w:val="none" w:sz="0" w:space="0" w:color="auto"/>
            <w:left w:val="none" w:sz="0" w:space="0" w:color="auto"/>
            <w:bottom w:val="none" w:sz="0" w:space="0" w:color="auto"/>
            <w:right w:val="none" w:sz="0" w:space="0" w:color="auto"/>
          </w:divBdr>
        </w:div>
        <w:div w:id="759175589">
          <w:marLeft w:val="0"/>
          <w:marRight w:val="0"/>
          <w:marTop w:val="0"/>
          <w:marBottom w:val="0"/>
          <w:divBdr>
            <w:top w:val="none" w:sz="0" w:space="0" w:color="auto"/>
            <w:left w:val="none" w:sz="0" w:space="0" w:color="auto"/>
            <w:bottom w:val="none" w:sz="0" w:space="0" w:color="auto"/>
            <w:right w:val="none" w:sz="0" w:space="0" w:color="auto"/>
          </w:divBdr>
        </w:div>
        <w:div w:id="765150839">
          <w:marLeft w:val="0"/>
          <w:marRight w:val="0"/>
          <w:marTop w:val="0"/>
          <w:marBottom w:val="0"/>
          <w:divBdr>
            <w:top w:val="none" w:sz="0" w:space="0" w:color="auto"/>
            <w:left w:val="none" w:sz="0" w:space="0" w:color="auto"/>
            <w:bottom w:val="none" w:sz="0" w:space="0" w:color="auto"/>
            <w:right w:val="none" w:sz="0" w:space="0" w:color="auto"/>
          </w:divBdr>
        </w:div>
        <w:div w:id="768889120">
          <w:marLeft w:val="0"/>
          <w:marRight w:val="0"/>
          <w:marTop w:val="0"/>
          <w:marBottom w:val="0"/>
          <w:divBdr>
            <w:top w:val="none" w:sz="0" w:space="0" w:color="auto"/>
            <w:left w:val="none" w:sz="0" w:space="0" w:color="auto"/>
            <w:bottom w:val="none" w:sz="0" w:space="0" w:color="auto"/>
            <w:right w:val="none" w:sz="0" w:space="0" w:color="auto"/>
          </w:divBdr>
        </w:div>
        <w:div w:id="772364449">
          <w:marLeft w:val="0"/>
          <w:marRight w:val="0"/>
          <w:marTop w:val="0"/>
          <w:marBottom w:val="0"/>
          <w:divBdr>
            <w:top w:val="none" w:sz="0" w:space="0" w:color="auto"/>
            <w:left w:val="none" w:sz="0" w:space="0" w:color="auto"/>
            <w:bottom w:val="none" w:sz="0" w:space="0" w:color="auto"/>
            <w:right w:val="none" w:sz="0" w:space="0" w:color="auto"/>
          </w:divBdr>
        </w:div>
        <w:div w:id="773014579">
          <w:marLeft w:val="0"/>
          <w:marRight w:val="0"/>
          <w:marTop w:val="0"/>
          <w:marBottom w:val="0"/>
          <w:divBdr>
            <w:top w:val="none" w:sz="0" w:space="0" w:color="auto"/>
            <w:left w:val="none" w:sz="0" w:space="0" w:color="auto"/>
            <w:bottom w:val="none" w:sz="0" w:space="0" w:color="auto"/>
            <w:right w:val="none" w:sz="0" w:space="0" w:color="auto"/>
          </w:divBdr>
        </w:div>
        <w:div w:id="786701969">
          <w:marLeft w:val="0"/>
          <w:marRight w:val="0"/>
          <w:marTop w:val="0"/>
          <w:marBottom w:val="0"/>
          <w:divBdr>
            <w:top w:val="none" w:sz="0" w:space="0" w:color="auto"/>
            <w:left w:val="none" w:sz="0" w:space="0" w:color="auto"/>
            <w:bottom w:val="none" w:sz="0" w:space="0" w:color="auto"/>
            <w:right w:val="none" w:sz="0" w:space="0" w:color="auto"/>
          </w:divBdr>
        </w:div>
        <w:div w:id="789856542">
          <w:marLeft w:val="0"/>
          <w:marRight w:val="0"/>
          <w:marTop w:val="0"/>
          <w:marBottom w:val="0"/>
          <w:divBdr>
            <w:top w:val="none" w:sz="0" w:space="0" w:color="auto"/>
            <w:left w:val="none" w:sz="0" w:space="0" w:color="auto"/>
            <w:bottom w:val="none" w:sz="0" w:space="0" w:color="auto"/>
            <w:right w:val="none" w:sz="0" w:space="0" w:color="auto"/>
          </w:divBdr>
        </w:div>
        <w:div w:id="792288832">
          <w:marLeft w:val="0"/>
          <w:marRight w:val="0"/>
          <w:marTop w:val="0"/>
          <w:marBottom w:val="0"/>
          <w:divBdr>
            <w:top w:val="none" w:sz="0" w:space="0" w:color="auto"/>
            <w:left w:val="none" w:sz="0" w:space="0" w:color="auto"/>
            <w:bottom w:val="none" w:sz="0" w:space="0" w:color="auto"/>
            <w:right w:val="none" w:sz="0" w:space="0" w:color="auto"/>
          </w:divBdr>
        </w:div>
        <w:div w:id="795416452">
          <w:marLeft w:val="0"/>
          <w:marRight w:val="0"/>
          <w:marTop w:val="0"/>
          <w:marBottom w:val="0"/>
          <w:divBdr>
            <w:top w:val="none" w:sz="0" w:space="0" w:color="auto"/>
            <w:left w:val="none" w:sz="0" w:space="0" w:color="auto"/>
            <w:bottom w:val="none" w:sz="0" w:space="0" w:color="auto"/>
            <w:right w:val="none" w:sz="0" w:space="0" w:color="auto"/>
          </w:divBdr>
        </w:div>
        <w:div w:id="803499405">
          <w:marLeft w:val="0"/>
          <w:marRight w:val="0"/>
          <w:marTop w:val="0"/>
          <w:marBottom w:val="0"/>
          <w:divBdr>
            <w:top w:val="none" w:sz="0" w:space="0" w:color="auto"/>
            <w:left w:val="none" w:sz="0" w:space="0" w:color="auto"/>
            <w:bottom w:val="none" w:sz="0" w:space="0" w:color="auto"/>
            <w:right w:val="none" w:sz="0" w:space="0" w:color="auto"/>
          </w:divBdr>
        </w:div>
        <w:div w:id="811097786">
          <w:marLeft w:val="0"/>
          <w:marRight w:val="0"/>
          <w:marTop w:val="0"/>
          <w:marBottom w:val="0"/>
          <w:divBdr>
            <w:top w:val="none" w:sz="0" w:space="0" w:color="auto"/>
            <w:left w:val="none" w:sz="0" w:space="0" w:color="auto"/>
            <w:bottom w:val="none" w:sz="0" w:space="0" w:color="auto"/>
            <w:right w:val="none" w:sz="0" w:space="0" w:color="auto"/>
          </w:divBdr>
        </w:div>
        <w:div w:id="814028072">
          <w:marLeft w:val="0"/>
          <w:marRight w:val="0"/>
          <w:marTop w:val="0"/>
          <w:marBottom w:val="0"/>
          <w:divBdr>
            <w:top w:val="none" w:sz="0" w:space="0" w:color="auto"/>
            <w:left w:val="none" w:sz="0" w:space="0" w:color="auto"/>
            <w:bottom w:val="none" w:sz="0" w:space="0" w:color="auto"/>
            <w:right w:val="none" w:sz="0" w:space="0" w:color="auto"/>
          </w:divBdr>
        </w:div>
        <w:div w:id="818692965">
          <w:marLeft w:val="0"/>
          <w:marRight w:val="0"/>
          <w:marTop w:val="0"/>
          <w:marBottom w:val="0"/>
          <w:divBdr>
            <w:top w:val="none" w:sz="0" w:space="0" w:color="auto"/>
            <w:left w:val="none" w:sz="0" w:space="0" w:color="auto"/>
            <w:bottom w:val="none" w:sz="0" w:space="0" w:color="auto"/>
            <w:right w:val="none" w:sz="0" w:space="0" w:color="auto"/>
          </w:divBdr>
        </w:div>
        <w:div w:id="828641871">
          <w:marLeft w:val="0"/>
          <w:marRight w:val="0"/>
          <w:marTop w:val="0"/>
          <w:marBottom w:val="0"/>
          <w:divBdr>
            <w:top w:val="none" w:sz="0" w:space="0" w:color="auto"/>
            <w:left w:val="none" w:sz="0" w:space="0" w:color="auto"/>
            <w:bottom w:val="none" w:sz="0" w:space="0" w:color="auto"/>
            <w:right w:val="none" w:sz="0" w:space="0" w:color="auto"/>
          </w:divBdr>
        </w:div>
        <w:div w:id="831141150">
          <w:marLeft w:val="0"/>
          <w:marRight w:val="0"/>
          <w:marTop w:val="0"/>
          <w:marBottom w:val="0"/>
          <w:divBdr>
            <w:top w:val="none" w:sz="0" w:space="0" w:color="auto"/>
            <w:left w:val="none" w:sz="0" w:space="0" w:color="auto"/>
            <w:bottom w:val="none" w:sz="0" w:space="0" w:color="auto"/>
            <w:right w:val="none" w:sz="0" w:space="0" w:color="auto"/>
          </w:divBdr>
        </w:div>
        <w:div w:id="832986327">
          <w:marLeft w:val="0"/>
          <w:marRight w:val="0"/>
          <w:marTop w:val="0"/>
          <w:marBottom w:val="0"/>
          <w:divBdr>
            <w:top w:val="none" w:sz="0" w:space="0" w:color="auto"/>
            <w:left w:val="none" w:sz="0" w:space="0" w:color="auto"/>
            <w:bottom w:val="none" w:sz="0" w:space="0" w:color="auto"/>
            <w:right w:val="none" w:sz="0" w:space="0" w:color="auto"/>
          </w:divBdr>
        </w:div>
        <w:div w:id="835387666">
          <w:marLeft w:val="0"/>
          <w:marRight w:val="0"/>
          <w:marTop w:val="0"/>
          <w:marBottom w:val="0"/>
          <w:divBdr>
            <w:top w:val="none" w:sz="0" w:space="0" w:color="auto"/>
            <w:left w:val="none" w:sz="0" w:space="0" w:color="auto"/>
            <w:bottom w:val="none" w:sz="0" w:space="0" w:color="auto"/>
            <w:right w:val="none" w:sz="0" w:space="0" w:color="auto"/>
          </w:divBdr>
        </w:div>
        <w:div w:id="836850316">
          <w:marLeft w:val="0"/>
          <w:marRight w:val="0"/>
          <w:marTop w:val="0"/>
          <w:marBottom w:val="0"/>
          <w:divBdr>
            <w:top w:val="none" w:sz="0" w:space="0" w:color="auto"/>
            <w:left w:val="none" w:sz="0" w:space="0" w:color="auto"/>
            <w:bottom w:val="none" w:sz="0" w:space="0" w:color="auto"/>
            <w:right w:val="none" w:sz="0" w:space="0" w:color="auto"/>
          </w:divBdr>
        </w:div>
        <w:div w:id="838352411">
          <w:marLeft w:val="0"/>
          <w:marRight w:val="0"/>
          <w:marTop w:val="0"/>
          <w:marBottom w:val="0"/>
          <w:divBdr>
            <w:top w:val="none" w:sz="0" w:space="0" w:color="auto"/>
            <w:left w:val="none" w:sz="0" w:space="0" w:color="auto"/>
            <w:bottom w:val="none" w:sz="0" w:space="0" w:color="auto"/>
            <w:right w:val="none" w:sz="0" w:space="0" w:color="auto"/>
          </w:divBdr>
        </w:div>
        <w:div w:id="839388341">
          <w:marLeft w:val="0"/>
          <w:marRight w:val="0"/>
          <w:marTop w:val="0"/>
          <w:marBottom w:val="0"/>
          <w:divBdr>
            <w:top w:val="none" w:sz="0" w:space="0" w:color="auto"/>
            <w:left w:val="none" w:sz="0" w:space="0" w:color="auto"/>
            <w:bottom w:val="none" w:sz="0" w:space="0" w:color="auto"/>
            <w:right w:val="none" w:sz="0" w:space="0" w:color="auto"/>
          </w:divBdr>
        </w:div>
        <w:div w:id="839780424">
          <w:marLeft w:val="0"/>
          <w:marRight w:val="0"/>
          <w:marTop w:val="0"/>
          <w:marBottom w:val="0"/>
          <w:divBdr>
            <w:top w:val="none" w:sz="0" w:space="0" w:color="auto"/>
            <w:left w:val="none" w:sz="0" w:space="0" w:color="auto"/>
            <w:bottom w:val="none" w:sz="0" w:space="0" w:color="auto"/>
            <w:right w:val="none" w:sz="0" w:space="0" w:color="auto"/>
          </w:divBdr>
        </w:div>
        <w:div w:id="839975705">
          <w:marLeft w:val="0"/>
          <w:marRight w:val="0"/>
          <w:marTop w:val="0"/>
          <w:marBottom w:val="0"/>
          <w:divBdr>
            <w:top w:val="none" w:sz="0" w:space="0" w:color="auto"/>
            <w:left w:val="none" w:sz="0" w:space="0" w:color="auto"/>
            <w:bottom w:val="none" w:sz="0" w:space="0" w:color="auto"/>
            <w:right w:val="none" w:sz="0" w:space="0" w:color="auto"/>
          </w:divBdr>
        </w:div>
        <w:div w:id="841503773">
          <w:marLeft w:val="0"/>
          <w:marRight w:val="0"/>
          <w:marTop w:val="0"/>
          <w:marBottom w:val="0"/>
          <w:divBdr>
            <w:top w:val="none" w:sz="0" w:space="0" w:color="auto"/>
            <w:left w:val="none" w:sz="0" w:space="0" w:color="auto"/>
            <w:bottom w:val="none" w:sz="0" w:space="0" w:color="auto"/>
            <w:right w:val="none" w:sz="0" w:space="0" w:color="auto"/>
          </w:divBdr>
        </w:div>
        <w:div w:id="846555220">
          <w:marLeft w:val="0"/>
          <w:marRight w:val="0"/>
          <w:marTop w:val="0"/>
          <w:marBottom w:val="0"/>
          <w:divBdr>
            <w:top w:val="none" w:sz="0" w:space="0" w:color="auto"/>
            <w:left w:val="none" w:sz="0" w:space="0" w:color="auto"/>
            <w:bottom w:val="none" w:sz="0" w:space="0" w:color="auto"/>
            <w:right w:val="none" w:sz="0" w:space="0" w:color="auto"/>
          </w:divBdr>
        </w:div>
        <w:div w:id="847057645">
          <w:marLeft w:val="0"/>
          <w:marRight w:val="0"/>
          <w:marTop w:val="0"/>
          <w:marBottom w:val="0"/>
          <w:divBdr>
            <w:top w:val="none" w:sz="0" w:space="0" w:color="auto"/>
            <w:left w:val="none" w:sz="0" w:space="0" w:color="auto"/>
            <w:bottom w:val="none" w:sz="0" w:space="0" w:color="auto"/>
            <w:right w:val="none" w:sz="0" w:space="0" w:color="auto"/>
          </w:divBdr>
        </w:div>
        <w:div w:id="863052533">
          <w:marLeft w:val="0"/>
          <w:marRight w:val="0"/>
          <w:marTop w:val="0"/>
          <w:marBottom w:val="0"/>
          <w:divBdr>
            <w:top w:val="none" w:sz="0" w:space="0" w:color="auto"/>
            <w:left w:val="none" w:sz="0" w:space="0" w:color="auto"/>
            <w:bottom w:val="none" w:sz="0" w:space="0" w:color="auto"/>
            <w:right w:val="none" w:sz="0" w:space="0" w:color="auto"/>
          </w:divBdr>
        </w:div>
        <w:div w:id="865631907">
          <w:marLeft w:val="0"/>
          <w:marRight w:val="0"/>
          <w:marTop w:val="0"/>
          <w:marBottom w:val="0"/>
          <w:divBdr>
            <w:top w:val="none" w:sz="0" w:space="0" w:color="auto"/>
            <w:left w:val="none" w:sz="0" w:space="0" w:color="auto"/>
            <w:bottom w:val="none" w:sz="0" w:space="0" w:color="auto"/>
            <w:right w:val="none" w:sz="0" w:space="0" w:color="auto"/>
          </w:divBdr>
        </w:div>
        <w:div w:id="879977443">
          <w:marLeft w:val="0"/>
          <w:marRight w:val="0"/>
          <w:marTop w:val="0"/>
          <w:marBottom w:val="0"/>
          <w:divBdr>
            <w:top w:val="none" w:sz="0" w:space="0" w:color="auto"/>
            <w:left w:val="none" w:sz="0" w:space="0" w:color="auto"/>
            <w:bottom w:val="none" w:sz="0" w:space="0" w:color="auto"/>
            <w:right w:val="none" w:sz="0" w:space="0" w:color="auto"/>
          </w:divBdr>
        </w:div>
        <w:div w:id="884369479">
          <w:marLeft w:val="0"/>
          <w:marRight w:val="0"/>
          <w:marTop w:val="0"/>
          <w:marBottom w:val="0"/>
          <w:divBdr>
            <w:top w:val="none" w:sz="0" w:space="0" w:color="auto"/>
            <w:left w:val="none" w:sz="0" w:space="0" w:color="auto"/>
            <w:bottom w:val="none" w:sz="0" w:space="0" w:color="auto"/>
            <w:right w:val="none" w:sz="0" w:space="0" w:color="auto"/>
          </w:divBdr>
        </w:div>
        <w:div w:id="885068066">
          <w:marLeft w:val="0"/>
          <w:marRight w:val="0"/>
          <w:marTop w:val="0"/>
          <w:marBottom w:val="0"/>
          <w:divBdr>
            <w:top w:val="none" w:sz="0" w:space="0" w:color="auto"/>
            <w:left w:val="none" w:sz="0" w:space="0" w:color="auto"/>
            <w:bottom w:val="none" w:sz="0" w:space="0" w:color="auto"/>
            <w:right w:val="none" w:sz="0" w:space="0" w:color="auto"/>
          </w:divBdr>
        </w:div>
        <w:div w:id="885795115">
          <w:marLeft w:val="0"/>
          <w:marRight w:val="0"/>
          <w:marTop w:val="0"/>
          <w:marBottom w:val="0"/>
          <w:divBdr>
            <w:top w:val="none" w:sz="0" w:space="0" w:color="auto"/>
            <w:left w:val="none" w:sz="0" w:space="0" w:color="auto"/>
            <w:bottom w:val="none" w:sz="0" w:space="0" w:color="auto"/>
            <w:right w:val="none" w:sz="0" w:space="0" w:color="auto"/>
          </w:divBdr>
        </w:div>
        <w:div w:id="886599912">
          <w:marLeft w:val="0"/>
          <w:marRight w:val="0"/>
          <w:marTop w:val="0"/>
          <w:marBottom w:val="0"/>
          <w:divBdr>
            <w:top w:val="none" w:sz="0" w:space="0" w:color="auto"/>
            <w:left w:val="none" w:sz="0" w:space="0" w:color="auto"/>
            <w:bottom w:val="none" w:sz="0" w:space="0" w:color="auto"/>
            <w:right w:val="none" w:sz="0" w:space="0" w:color="auto"/>
          </w:divBdr>
        </w:div>
        <w:div w:id="903103349">
          <w:marLeft w:val="0"/>
          <w:marRight w:val="0"/>
          <w:marTop w:val="0"/>
          <w:marBottom w:val="0"/>
          <w:divBdr>
            <w:top w:val="none" w:sz="0" w:space="0" w:color="auto"/>
            <w:left w:val="none" w:sz="0" w:space="0" w:color="auto"/>
            <w:bottom w:val="none" w:sz="0" w:space="0" w:color="auto"/>
            <w:right w:val="none" w:sz="0" w:space="0" w:color="auto"/>
          </w:divBdr>
        </w:div>
        <w:div w:id="910040041">
          <w:marLeft w:val="0"/>
          <w:marRight w:val="0"/>
          <w:marTop w:val="0"/>
          <w:marBottom w:val="0"/>
          <w:divBdr>
            <w:top w:val="none" w:sz="0" w:space="0" w:color="auto"/>
            <w:left w:val="none" w:sz="0" w:space="0" w:color="auto"/>
            <w:bottom w:val="none" w:sz="0" w:space="0" w:color="auto"/>
            <w:right w:val="none" w:sz="0" w:space="0" w:color="auto"/>
          </w:divBdr>
        </w:div>
        <w:div w:id="910819731">
          <w:marLeft w:val="0"/>
          <w:marRight w:val="0"/>
          <w:marTop w:val="0"/>
          <w:marBottom w:val="0"/>
          <w:divBdr>
            <w:top w:val="none" w:sz="0" w:space="0" w:color="auto"/>
            <w:left w:val="none" w:sz="0" w:space="0" w:color="auto"/>
            <w:bottom w:val="none" w:sz="0" w:space="0" w:color="auto"/>
            <w:right w:val="none" w:sz="0" w:space="0" w:color="auto"/>
          </w:divBdr>
        </w:div>
        <w:div w:id="913706940">
          <w:marLeft w:val="0"/>
          <w:marRight w:val="0"/>
          <w:marTop w:val="0"/>
          <w:marBottom w:val="0"/>
          <w:divBdr>
            <w:top w:val="none" w:sz="0" w:space="0" w:color="auto"/>
            <w:left w:val="none" w:sz="0" w:space="0" w:color="auto"/>
            <w:bottom w:val="none" w:sz="0" w:space="0" w:color="auto"/>
            <w:right w:val="none" w:sz="0" w:space="0" w:color="auto"/>
          </w:divBdr>
        </w:div>
        <w:div w:id="914169556">
          <w:marLeft w:val="0"/>
          <w:marRight w:val="0"/>
          <w:marTop w:val="0"/>
          <w:marBottom w:val="0"/>
          <w:divBdr>
            <w:top w:val="none" w:sz="0" w:space="0" w:color="auto"/>
            <w:left w:val="none" w:sz="0" w:space="0" w:color="auto"/>
            <w:bottom w:val="none" w:sz="0" w:space="0" w:color="auto"/>
            <w:right w:val="none" w:sz="0" w:space="0" w:color="auto"/>
          </w:divBdr>
        </w:div>
        <w:div w:id="916329481">
          <w:marLeft w:val="0"/>
          <w:marRight w:val="0"/>
          <w:marTop w:val="0"/>
          <w:marBottom w:val="0"/>
          <w:divBdr>
            <w:top w:val="none" w:sz="0" w:space="0" w:color="auto"/>
            <w:left w:val="none" w:sz="0" w:space="0" w:color="auto"/>
            <w:bottom w:val="none" w:sz="0" w:space="0" w:color="auto"/>
            <w:right w:val="none" w:sz="0" w:space="0" w:color="auto"/>
          </w:divBdr>
        </w:div>
        <w:div w:id="916982164">
          <w:marLeft w:val="0"/>
          <w:marRight w:val="0"/>
          <w:marTop w:val="0"/>
          <w:marBottom w:val="0"/>
          <w:divBdr>
            <w:top w:val="none" w:sz="0" w:space="0" w:color="auto"/>
            <w:left w:val="none" w:sz="0" w:space="0" w:color="auto"/>
            <w:bottom w:val="none" w:sz="0" w:space="0" w:color="auto"/>
            <w:right w:val="none" w:sz="0" w:space="0" w:color="auto"/>
          </w:divBdr>
        </w:div>
        <w:div w:id="918714199">
          <w:marLeft w:val="0"/>
          <w:marRight w:val="0"/>
          <w:marTop w:val="0"/>
          <w:marBottom w:val="0"/>
          <w:divBdr>
            <w:top w:val="none" w:sz="0" w:space="0" w:color="auto"/>
            <w:left w:val="none" w:sz="0" w:space="0" w:color="auto"/>
            <w:bottom w:val="none" w:sz="0" w:space="0" w:color="auto"/>
            <w:right w:val="none" w:sz="0" w:space="0" w:color="auto"/>
          </w:divBdr>
        </w:div>
        <w:div w:id="925000975">
          <w:marLeft w:val="0"/>
          <w:marRight w:val="0"/>
          <w:marTop w:val="0"/>
          <w:marBottom w:val="0"/>
          <w:divBdr>
            <w:top w:val="none" w:sz="0" w:space="0" w:color="auto"/>
            <w:left w:val="none" w:sz="0" w:space="0" w:color="auto"/>
            <w:bottom w:val="none" w:sz="0" w:space="0" w:color="auto"/>
            <w:right w:val="none" w:sz="0" w:space="0" w:color="auto"/>
          </w:divBdr>
        </w:div>
        <w:div w:id="927353090">
          <w:marLeft w:val="0"/>
          <w:marRight w:val="0"/>
          <w:marTop w:val="0"/>
          <w:marBottom w:val="0"/>
          <w:divBdr>
            <w:top w:val="none" w:sz="0" w:space="0" w:color="auto"/>
            <w:left w:val="none" w:sz="0" w:space="0" w:color="auto"/>
            <w:bottom w:val="none" w:sz="0" w:space="0" w:color="auto"/>
            <w:right w:val="none" w:sz="0" w:space="0" w:color="auto"/>
          </w:divBdr>
        </w:div>
        <w:div w:id="930743698">
          <w:marLeft w:val="0"/>
          <w:marRight w:val="0"/>
          <w:marTop w:val="0"/>
          <w:marBottom w:val="0"/>
          <w:divBdr>
            <w:top w:val="none" w:sz="0" w:space="0" w:color="auto"/>
            <w:left w:val="none" w:sz="0" w:space="0" w:color="auto"/>
            <w:bottom w:val="none" w:sz="0" w:space="0" w:color="auto"/>
            <w:right w:val="none" w:sz="0" w:space="0" w:color="auto"/>
          </w:divBdr>
        </w:div>
        <w:div w:id="934168091">
          <w:marLeft w:val="0"/>
          <w:marRight w:val="0"/>
          <w:marTop w:val="0"/>
          <w:marBottom w:val="0"/>
          <w:divBdr>
            <w:top w:val="none" w:sz="0" w:space="0" w:color="auto"/>
            <w:left w:val="none" w:sz="0" w:space="0" w:color="auto"/>
            <w:bottom w:val="none" w:sz="0" w:space="0" w:color="auto"/>
            <w:right w:val="none" w:sz="0" w:space="0" w:color="auto"/>
          </w:divBdr>
        </w:div>
        <w:div w:id="937786517">
          <w:marLeft w:val="0"/>
          <w:marRight w:val="0"/>
          <w:marTop w:val="0"/>
          <w:marBottom w:val="0"/>
          <w:divBdr>
            <w:top w:val="none" w:sz="0" w:space="0" w:color="auto"/>
            <w:left w:val="none" w:sz="0" w:space="0" w:color="auto"/>
            <w:bottom w:val="none" w:sz="0" w:space="0" w:color="auto"/>
            <w:right w:val="none" w:sz="0" w:space="0" w:color="auto"/>
          </w:divBdr>
        </w:div>
        <w:div w:id="947347920">
          <w:marLeft w:val="0"/>
          <w:marRight w:val="0"/>
          <w:marTop w:val="0"/>
          <w:marBottom w:val="0"/>
          <w:divBdr>
            <w:top w:val="none" w:sz="0" w:space="0" w:color="auto"/>
            <w:left w:val="none" w:sz="0" w:space="0" w:color="auto"/>
            <w:bottom w:val="none" w:sz="0" w:space="0" w:color="auto"/>
            <w:right w:val="none" w:sz="0" w:space="0" w:color="auto"/>
          </w:divBdr>
        </w:div>
        <w:div w:id="948779794">
          <w:marLeft w:val="0"/>
          <w:marRight w:val="0"/>
          <w:marTop w:val="0"/>
          <w:marBottom w:val="0"/>
          <w:divBdr>
            <w:top w:val="none" w:sz="0" w:space="0" w:color="auto"/>
            <w:left w:val="none" w:sz="0" w:space="0" w:color="auto"/>
            <w:bottom w:val="none" w:sz="0" w:space="0" w:color="auto"/>
            <w:right w:val="none" w:sz="0" w:space="0" w:color="auto"/>
          </w:divBdr>
        </w:div>
        <w:div w:id="949776856">
          <w:marLeft w:val="0"/>
          <w:marRight w:val="0"/>
          <w:marTop w:val="0"/>
          <w:marBottom w:val="0"/>
          <w:divBdr>
            <w:top w:val="none" w:sz="0" w:space="0" w:color="auto"/>
            <w:left w:val="none" w:sz="0" w:space="0" w:color="auto"/>
            <w:bottom w:val="none" w:sz="0" w:space="0" w:color="auto"/>
            <w:right w:val="none" w:sz="0" w:space="0" w:color="auto"/>
          </w:divBdr>
        </w:div>
        <w:div w:id="952975231">
          <w:marLeft w:val="0"/>
          <w:marRight w:val="0"/>
          <w:marTop w:val="0"/>
          <w:marBottom w:val="0"/>
          <w:divBdr>
            <w:top w:val="none" w:sz="0" w:space="0" w:color="auto"/>
            <w:left w:val="none" w:sz="0" w:space="0" w:color="auto"/>
            <w:bottom w:val="none" w:sz="0" w:space="0" w:color="auto"/>
            <w:right w:val="none" w:sz="0" w:space="0" w:color="auto"/>
          </w:divBdr>
        </w:div>
        <w:div w:id="961181857">
          <w:marLeft w:val="0"/>
          <w:marRight w:val="0"/>
          <w:marTop w:val="0"/>
          <w:marBottom w:val="0"/>
          <w:divBdr>
            <w:top w:val="none" w:sz="0" w:space="0" w:color="auto"/>
            <w:left w:val="none" w:sz="0" w:space="0" w:color="auto"/>
            <w:bottom w:val="none" w:sz="0" w:space="0" w:color="auto"/>
            <w:right w:val="none" w:sz="0" w:space="0" w:color="auto"/>
          </w:divBdr>
        </w:div>
        <w:div w:id="982199154">
          <w:marLeft w:val="0"/>
          <w:marRight w:val="0"/>
          <w:marTop w:val="0"/>
          <w:marBottom w:val="0"/>
          <w:divBdr>
            <w:top w:val="none" w:sz="0" w:space="0" w:color="auto"/>
            <w:left w:val="none" w:sz="0" w:space="0" w:color="auto"/>
            <w:bottom w:val="none" w:sz="0" w:space="0" w:color="auto"/>
            <w:right w:val="none" w:sz="0" w:space="0" w:color="auto"/>
          </w:divBdr>
        </w:div>
        <w:div w:id="983392453">
          <w:marLeft w:val="0"/>
          <w:marRight w:val="0"/>
          <w:marTop w:val="0"/>
          <w:marBottom w:val="0"/>
          <w:divBdr>
            <w:top w:val="none" w:sz="0" w:space="0" w:color="auto"/>
            <w:left w:val="none" w:sz="0" w:space="0" w:color="auto"/>
            <w:bottom w:val="none" w:sz="0" w:space="0" w:color="auto"/>
            <w:right w:val="none" w:sz="0" w:space="0" w:color="auto"/>
          </w:divBdr>
        </w:div>
        <w:div w:id="998768678">
          <w:marLeft w:val="0"/>
          <w:marRight w:val="0"/>
          <w:marTop w:val="0"/>
          <w:marBottom w:val="0"/>
          <w:divBdr>
            <w:top w:val="none" w:sz="0" w:space="0" w:color="auto"/>
            <w:left w:val="none" w:sz="0" w:space="0" w:color="auto"/>
            <w:bottom w:val="none" w:sz="0" w:space="0" w:color="auto"/>
            <w:right w:val="none" w:sz="0" w:space="0" w:color="auto"/>
          </w:divBdr>
        </w:div>
        <w:div w:id="1015041441">
          <w:marLeft w:val="0"/>
          <w:marRight w:val="0"/>
          <w:marTop w:val="0"/>
          <w:marBottom w:val="0"/>
          <w:divBdr>
            <w:top w:val="none" w:sz="0" w:space="0" w:color="auto"/>
            <w:left w:val="none" w:sz="0" w:space="0" w:color="auto"/>
            <w:bottom w:val="none" w:sz="0" w:space="0" w:color="auto"/>
            <w:right w:val="none" w:sz="0" w:space="0" w:color="auto"/>
          </w:divBdr>
        </w:div>
        <w:div w:id="1029257675">
          <w:marLeft w:val="0"/>
          <w:marRight w:val="0"/>
          <w:marTop w:val="0"/>
          <w:marBottom w:val="0"/>
          <w:divBdr>
            <w:top w:val="none" w:sz="0" w:space="0" w:color="auto"/>
            <w:left w:val="none" w:sz="0" w:space="0" w:color="auto"/>
            <w:bottom w:val="none" w:sz="0" w:space="0" w:color="auto"/>
            <w:right w:val="none" w:sz="0" w:space="0" w:color="auto"/>
          </w:divBdr>
        </w:div>
        <w:div w:id="1037973184">
          <w:marLeft w:val="0"/>
          <w:marRight w:val="0"/>
          <w:marTop w:val="0"/>
          <w:marBottom w:val="0"/>
          <w:divBdr>
            <w:top w:val="none" w:sz="0" w:space="0" w:color="auto"/>
            <w:left w:val="none" w:sz="0" w:space="0" w:color="auto"/>
            <w:bottom w:val="none" w:sz="0" w:space="0" w:color="auto"/>
            <w:right w:val="none" w:sz="0" w:space="0" w:color="auto"/>
          </w:divBdr>
        </w:div>
        <w:div w:id="1040518966">
          <w:marLeft w:val="0"/>
          <w:marRight w:val="0"/>
          <w:marTop w:val="0"/>
          <w:marBottom w:val="0"/>
          <w:divBdr>
            <w:top w:val="none" w:sz="0" w:space="0" w:color="auto"/>
            <w:left w:val="none" w:sz="0" w:space="0" w:color="auto"/>
            <w:bottom w:val="none" w:sz="0" w:space="0" w:color="auto"/>
            <w:right w:val="none" w:sz="0" w:space="0" w:color="auto"/>
          </w:divBdr>
        </w:div>
        <w:div w:id="1051687896">
          <w:marLeft w:val="0"/>
          <w:marRight w:val="0"/>
          <w:marTop w:val="0"/>
          <w:marBottom w:val="0"/>
          <w:divBdr>
            <w:top w:val="none" w:sz="0" w:space="0" w:color="auto"/>
            <w:left w:val="none" w:sz="0" w:space="0" w:color="auto"/>
            <w:bottom w:val="none" w:sz="0" w:space="0" w:color="auto"/>
            <w:right w:val="none" w:sz="0" w:space="0" w:color="auto"/>
          </w:divBdr>
        </w:div>
        <w:div w:id="1053500737">
          <w:marLeft w:val="0"/>
          <w:marRight w:val="0"/>
          <w:marTop w:val="0"/>
          <w:marBottom w:val="0"/>
          <w:divBdr>
            <w:top w:val="none" w:sz="0" w:space="0" w:color="auto"/>
            <w:left w:val="none" w:sz="0" w:space="0" w:color="auto"/>
            <w:bottom w:val="none" w:sz="0" w:space="0" w:color="auto"/>
            <w:right w:val="none" w:sz="0" w:space="0" w:color="auto"/>
          </w:divBdr>
        </w:div>
        <w:div w:id="1058555195">
          <w:marLeft w:val="0"/>
          <w:marRight w:val="0"/>
          <w:marTop w:val="0"/>
          <w:marBottom w:val="0"/>
          <w:divBdr>
            <w:top w:val="none" w:sz="0" w:space="0" w:color="auto"/>
            <w:left w:val="none" w:sz="0" w:space="0" w:color="auto"/>
            <w:bottom w:val="none" w:sz="0" w:space="0" w:color="auto"/>
            <w:right w:val="none" w:sz="0" w:space="0" w:color="auto"/>
          </w:divBdr>
        </w:div>
        <w:div w:id="1059130205">
          <w:marLeft w:val="0"/>
          <w:marRight w:val="0"/>
          <w:marTop w:val="0"/>
          <w:marBottom w:val="0"/>
          <w:divBdr>
            <w:top w:val="none" w:sz="0" w:space="0" w:color="auto"/>
            <w:left w:val="none" w:sz="0" w:space="0" w:color="auto"/>
            <w:bottom w:val="none" w:sz="0" w:space="0" w:color="auto"/>
            <w:right w:val="none" w:sz="0" w:space="0" w:color="auto"/>
          </w:divBdr>
        </w:div>
        <w:div w:id="1062019025">
          <w:marLeft w:val="0"/>
          <w:marRight w:val="0"/>
          <w:marTop w:val="0"/>
          <w:marBottom w:val="0"/>
          <w:divBdr>
            <w:top w:val="none" w:sz="0" w:space="0" w:color="auto"/>
            <w:left w:val="none" w:sz="0" w:space="0" w:color="auto"/>
            <w:bottom w:val="none" w:sz="0" w:space="0" w:color="auto"/>
            <w:right w:val="none" w:sz="0" w:space="0" w:color="auto"/>
          </w:divBdr>
        </w:div>
        <w:div w:id="1080760050">
          <w:marLeft w:val="0"/>
          <w:marRight w:val="0"/>
          <w:marTop w:val="0"/>
          <w:marBottom w:val="0"/>
          <w:divBdr>
            <w:top w:val="none" w:sz="0" w:space="0" w:color="auto"/>
            <w:left w:val="none" w:sz="0" w:space="0" w:color="auto"/>
            <w:bottom w:val="none" w:sz="0" w:space="0" w:color="auto"/>
            <w:right w:val="none" w:sz="0" w:space="0" w:color="auto"/>
          </w:divBdr>
        </w:div>
        <w:div w:id="1082992352">
          <w:marLeft w:val="0"/>
          <w:marRight w:val="0"/>
          <w:marTop w:val="0"/>
          <w:marBottom w:val="0"/>
          <w:divBdr>
            <w:top w:val="none" w:sz="0" w:space="0" w:color="auto"/>
            <w:left w:val="none" w:sz="0" w:space="0" w:color="auto"/>
            <w:bottom w:val="none" w:sz="0" w:space="0" w:color="auto"/>
            <w:right w:val="none" w:sz="0" w:space="0" w:color="auto"/>
          </w:divBdr>
        </w:div>
        <w:div w:id="1087187432">
          <w:marLeft w:val="0"/>
          <w:marRight w:val="0"/>
          <w:marTop w:val="0"/>
          <w:marBottom w:val="0"/>
          <w:divBdr>
            <w:top w:val="none" w:sz="0" w:space="0" w:color="auto"/>
            <w:left w:val="none" w:sz="0" w:space="0" w:color="auto"/>
            <w:bottom w:val="none" w:sz="0" w:space="0" w:color="auto"/>
            <w:right w:val="none" w:sz="0" w:space="0" w:color="auto"/>
          </w:divBdr>
        </w:div>
        <w:div w:id="1097675189">
          <w:marLeft w:val="0"/>
          <w:marRight w:val="0"/>
          <w:marTop w:val="0"/>
          <w:marBottom w:val="0"/>
          <w:divBdr>
            <w:top w:val="none" w:sz="0" w:space="0" w:color="auto"/>
            <w:left w:val="none" w:sz="0" w:space="0" w:color="auto"/>
            <w:bottom w:val="none" w:sz="0" w:space="0" w:color="auto"/>
            <w:right w:val="none" w:sz="0" w:space="0" w:color="auto"/>
          </w:divBdr>
        </w:div>
        <w:div w:id="1098790553">
          <w:marLeft w:val="0"/>
          <w:marRight w:val="0"/>
          <w:marTop w:val="0"/>
          <w:marBottom w:val="0"/>
          <w:divBdr>
            <w:top w:val="none" w:sz="0" w:space="0" w:color="auto"/>
            <w:left w:val="none" w:sz="0" w:space="0" w:color="auto"/>
            <w:bottom w:val="none" w:sz="0" w:space="0" w:color="auto"/>
            <w:right w:val="none" w:sz="0" w:space="0" w:color="auto"/>
          </w:divBdr>
        </w:div>
        <w:div w:id="1107654377">
          <w:marLeft w:val="0"/>
          <w:marRight w:val="0"/>
          <w:marTop w:val="0"/>
          <w:marBottom w:val="0"/>
          <w:divBdr>
            <w:top w:val="none" w:sz="0" w:space="0" w:color="auto"/>
            <w:left w:val="none" w:sz="0" w:space="0" w:color="auto"/>
            <w:bottom w:val="none" w:sz="0" w:space="0" w:color="auto"/>
            <w:right w:val="none" w:sz="0" w:space="0" w:color="auto"/>
          </w:divBdr>
        </w:div>
        <w:div w:id="1115907221">
          <w:marLeft w:val="0"/>
          <w:marRight w:val="0"/>
          <w:marTop w:val="0"/>
          <w:marBottom w:val="0"/>
          <w:divBdr>
            <w:top w:val="none" w:sz="0" w:space="0" w:color="auto"/>
            <w:left w:val="none" w:sz="0" w:space="0" w:color="auto"/>
            <w:bottom w:val="none" w:sz="0" w:space="0" w:color="auto"/>
            <w:right w:val="none" w:sz="0" w:space="0" w:color="auto"/>
          </w:divBdr>
        </w:div>
        <w:div w:id="1131291734">
          <w:marLeft w:val="0"/>
          <w:marRight w:val="0"/>
          <w:marTop w:val="0"/>
          <w:marBottom w:val="0"/>
          <w:divBdr>
            <w:top w:val="none" w:sz="0" w:space="0" w:color="auto"/>
            <w:left w:val="none" w:sz="0" w:space="0" w:color="auto"/>
            <w:bottom w:val="none" w:sz="0" w:space="0" w:color="auto"/>
            <w:right w:val="none" w:sz="0" w:space="0" w:color="auto"/>
          </w:divBdr>
        </w:div>
        <w:div w:id="1143694187">
          <w:marLeft w:val="0"/>
          <w:marRight w:val="0"/>
          <w:marTop w:val="0"/>
          <w:marBottom w:val="0"/>
          <w:divBdr>
            <w:top w:val="none" w:sz="0" w:space="0" w:color="auto"/>
            <w:left w:val="none" w:sz="0" w:space="0" w:color="auto"/>
            <w:bottom w:val="none" w:sz="0" w:space="0" w:color="auto"/>
            <w:right w:val="none" w:sz="0" w:space="0" w:color="auto"/>
          </w:divBdr>
        </w:div>
        <w:div w:id="1148479421">
          <w:marLeft w:val="0"/>
          <w:marRight w:val="0"/>
          <w:marTop w:val="0"/>
          <w:marBottom w:val="0"/>
          <w:divBdr>
            <w:top w:val="none" w:sz="0" w:space="0" w:color="auto"/>
            <w:left w:val="none" w:sz="0" w:space="0" w:color="auto"/>
            <w:bottom w:val="none" w:sz="0" w:space="0" w:color="auto"/>
            <w:right w:val="none" w:sz="0" w:space="0" w:color="auto"/>
          </w:divBdr>
        </w:div>
        <w:div w:id="1152066172">
          <w:marLeft w:val="0"/>
          <w:marRight w:val="0"/>
          <w:marTop w:val="0"/>
          <w:marBottom w:val="0"/>
          <w:divBdr>
            <w:top w:val="none" w:sz="0" w:space="0" w:color="auto"/>
            <w:left w:val="none" w:sz="0" w:space="0" w:color="auto"/>
            <w:bottom w:val="none" w:sz="0" w:space="0" w:color="auto"/>
            <w:right w:val="none" w:sz="0" w:space="0" w:color="auto"/>
          </w:divBdr>
        </w:div>
        <w:div w:id="1154762154">
          <w:marLeft w:val="0"/>
          <w:marRight w:val="0"/>
          <w:marTop w:val="0"/>
          <w:marBottom w:val="0"/>
          <w:divBdr>
            <w:top w:val="none" w:sz="0" w:space="0" w:color="auto"/>
            <w:left w:val="none" w:sz="0" w:space="0" w:color="auto"/>
            <w:bottom w:val="none" w:sz="0" w:space="0" w:color="auto"/>
            <w:right w:val="none" w:sz="0" w:space="0" w:color="auto"/>
          </w:divBdr>
        </w:div>
        <w:div w:id="1156186222">
          <w:marLeft w:val="0"/>
          <w:marRight w:val="0"/>
          <w:marTop w:val="0"/>
          <w:marBottom w:val="0"/>
          <w:divBdr>
            <w:top w:val="none" w:sz="0" w:space="0" w:color="auto"/>
            <w:left w:val="none" w:sz="0" w:space="0" w:color="auto"/>
            <w:bottom w:val="none" w:sz="0" w:space="0" w:color="auto"/>
            <w:right w:val="none" w:sz="0" w:space="0" w:color="auto"/>
          </w:divBdr>
        </w:div>
        <w:div w:id="1164512689">
          <w:marLeft w:val="0"/>
          <w:marRight w:val="0"/>
          <w:marTop w:val="0"/>
          <w:marBottom w:val="0"/>
          <w:divBdr>
            <w:top w:val="none" w:sz="0" w:space="0" w:color="auto"/>
            <w:left w:val="none" w:sz="0" w:space="0" w:color="auto"/>
            <w:bottom w:val="none" w:sz="0" w:space="0" w:color="auto"/>
            <w:right w:val="none" w:sz="0" w:space="0" w:color="auto"/>
          </w:divBdr>
        </w:div>
        <w:div w:id="1164709200">
          <w:marLeft w:val="0"/>
          <w:marRight w:val="0"/>
          <w:marTop w:val="0"/>
          <w:marBottom w:val="0"/>
          <w:divBdr>
            <w:top w:val="none" w:sz="0" w:space="0" w:color="auto"/>
            <w:left w:val="none" w:sz="0" w:space="0" w:color="auto"/>
            <w:bottom w:val="none" w:sz="0" w:space="0" w:color="auto"/>
            <w:right w:val="none" w:sz="0" w:space="0" w:color="auto"/>
          </w:divBdr>
        </w:div>
        <w:div w:id="1167206748">
          <w:marLeft w:val="0"/>
          <w:marRight w:val="0"/>
          <w:marTop w:val="0"/>
          <w:marBottom w:val="0"/>
          <w:divBdr>
            <w:top w:val="none" w:sz="0" w:space="0" w:color="auto"/>
            <w:left w:val="none" w:sz="0" w:space="0" w:color="auto"/>
            <w:bottom w:val="none" w:sz="0" w:space="0" w:color="auto"/>
            <w:right w:val="none" w:sz="0" w:space="0" w:color="auto"/>
          </w:divBdr>
        </w:div>
        <w:div w:id="1167982839">
          <w:marLeft w:val="0"/>
          <w:marRight w:val="0"/>
          <w:marTop w:val="0"/>
          <w:marBottom w:val="0"/>
          <w:divBdr>
            <w:top w:val="none" w:sz="0" w:space="0" w:color="auto"/>
            <w:left w:val="none" w:sz="0" w:space="0" w:color="auto"/>
            <w:bottom w:val="none" w:sz="0" w:space="0" w:color="auto"/>
            <w:right w:val="none" w:sz="0" w:space="0" w:color="auto"/>
          </w:divBdr>
        </w:div>
        <w:div w:id="1169490921">
          <w:marLeft w:val="0"/>
          <w:marRight w:val="0"/>
          <w:marTop w:val="0"/>
          <w:marBottom w:val="0"/>
          <w:divBdr>
            <w:top w:val="none" w:sz="0" w:space="0" w:color="auto"/>
            <w:left w:val="none" w:sz="0" w:space="0" w:color="auto"/>
            <w:bottom w:val="none" w:sz="0" w:space="0" w:color="auto"/>
            <w:right w:val="none" w:sz="0" w:space="0" w:color="auto"/>
          </w:divBdr>
        </w:div>
        <w:div w:id="1177843363">
          <w:marLeft w:val="0"/>
          <w:marRight w:val="0"/>
          <w:marTop w:val="0"/>
          <w:marBottom w:val="0"/>
          <w:divBdr>
            <w:top w:val="none" w:sz="0" w:space="0" w:color="auto"/>
            <w:left w:val="none" w:sz="0" w:space="0" w:color="auto"/>
            <w:bottom w:val="none" w:sz="0" w:space="0" w:color="auto"/>
            <w:right w:val="none" w:sz="0" w:space="0" w:color="auto"/>
          </w:divBdr>
        </w:div>
        <w:div w:id="1184858029">
          <w:marLeft w:val="0"/>
          <w:marRight w:val="0"/>
          <w:marTop w:val="0"/>
          <w:marBottom w:val="0"/>
          <w:divBdr>
            <w:top w:val="none" w:sz="0" w:space="0" w:color="auto"/>
            <w:left w:val="none" w:sz="0" w:space="0" w:color="auto"/>
            <w:bottom w:val="none" w:sz="0" w:space="0" w:color="auto"/>
            <w:right w:val="none" w:sz="0" w:space="0" w:color="auto"/>
          </w:divBdr>
        </w:div>
        <w:div w:id="1203133257">
          <w:marLeft w:val="0"/>
          <w:marRight w:val="0"/>
          <w:marTop w:val="0"/>
          <w:marBottom w:val="0"/>
          <w:divBdr>
            <w:top w:val="none" w:sz="0" w:space="0" w:color="auto"/>
            <w:left w:val="none" w:sz="0" w:space="0" w:color="auto"/>
            <w:bottom w:val="none" w:sz="0" w:space="0" w:color="auto"/>
            <w:right w:val="none" w:sz="0" w:space="0" w:color="auto"/>
          </w:divBdr>
        </w:div>
        <w:div w:id="1209609316">
          <w:marLeft w:val="0"/>
          <w:marRight w:val="0"/>
          <w:marTop w:val="0"/>
          <w:marBottom w:val="0"/>
          <w:divBdr>
            <w:top w:val="none" w:sz="0" w:space="0" w:color="auto"/>
            <w:left w:val="none" w:sz="0" w:space="0" w:color="auto"/>
            <w:bottom w:val="none" w:sz="0" w:space="0" w:color="auto"/>
            <w:right w:val="none" w:sz="0" w:space="0" w:color="auto"/>
          </w:divBdr>
        </w:div>
        <w:div w:id="1210729458">
          <w:marLeft w:val="0"/>
          <w:marRight w:val="0"/>
          <w:marTop w:val="0"/>
          <w:marBottom w:val="0"/>
          <w:divBdr>
            <w:top w:val="none" w:sz="0" w:space="0" w:color="auto"/>
            <w:left w:val="none" w:sz="0" w:space="0" w:color="auto"/>
            <w:bottom w:val="none" w:sz="0" w:space="0" w:color="auto"/>
            <w:right w:val="none" w:sz="0" w:space="0" w:color="auto"/>
          </w:divBdr>
        </w:div>
        <w:div w:id="1212695183">
          <w:marLeft w:val="0"/>
          <w:marRight w:val="0"/>
          <w:marTop w:val="0"/>
          <w:marBottom w:val="0"/>
          <w:divBdr>
            <w:top w:val="none" w:sz="0" w:space="0" w:color="auto"/>
            <w:left w:val="none" w:sz="0" w:space="0" w:color="auto"/>
            <w:bottom w:val="none" w:sz="0" w:space="0" w:color="auto"/>
            <w:right w:val="none" w:sz="0" w:space="0" w:color="auto"/>
          </w:divBdr>
        </w:div>
        <w:div w:id="1222474744">
          <w:marLeft w:val="0"/>
          <w:marRight w:val="0"/>
          <w:marTop w:val="0"/>
          <w:marBottom w:val="0"/>
          <w:divBdr>
            <w:top w:val="none" w:sz="0" w:space="0" w:color="auto"/>
            <w:left w:val="none" w:sz="0" w:space="0" w:color="auto"/>
            <w:bottom w:val="none" w:sz="0" w:space="0" w:color="auto"/>
            <w:right w:val="none" w:sz="0" w:space="0" w:color="auto"/>
          </w:divBdr>
        </w:div>
        <w:div w:id="1227763863">
          <w:marLeft w:val="0"/>
          <w:marRight w:val="0"/>
          <w:marTop w:val="0"/>
          <w:marBottom w:val="0"/>
          <w:divBdr>
            <w:top w:val="none" w:sz="0" w:space="0" w:color="auto"/>
            <w:left w:val="none" w:sz="0" w:space="0" w:color="auto"/>
            <w:bottom w:val="none" w:sz="0" w:space="0" w:color="auto"/>
            <w:right w:val="none" w:sz="0" w:space="0" w:color="auto"/>
          </w:divBdr>
        </w:div>
        <w:div w:id="1231621605">
          <w:marLeft w:val="0"/>
          <w:marRight w:val="0"/>
          <w:marTop w:val="0"/>
          <w:marBottom w:val="0"/>
          <w:divBdr>
            <w:top w:val="none" w:sz="0" w:space="0" w:color="auto"/>
            <w:left w:val="none" w:sz="0" w:space="0" w:color="auto"/>
            <w:bottom w:val="none" w:sz="0" w:space="0" w:color="auto"/>
            <w:right w:val="none" w:sz="0" w:space="0" w:color="auto"/>
          </w:divBdr>
        </w:div>
        <w:div w:id="1237014641">
          <w:marLeft w:val="0"/>
          <w:marRight w:val="0"/>
          <w:marTop w:val="0"/>
          <w:marBottom w:val="0"/>
          <w:divBdr>
            <w:top w:val="none" w:sz="0" w:space="0" w:color="auto"/>
            <w:left w:val="none" w:sz="0" w:space="0" w:color="auto"/>
            <w:bottom w:val="none" w:sz="0" w:space="0" w:color="auto"/>
            <w:right w:val="none" w:sz="0" w:space="0" w:color="auto"/>
          </w:divBdr>
        </w:div>
        <w:div w:id="1240141931">
          <w:marLeft w:val="0"/>
          <w:marRight w:val="0"/>
          <w:marTop w:val="0"/>
          <w:marBottom w:val="0"/>
          <w:divBdr>
            <w:top w:val="none" w:sz="0" w:space="0" w:color="auto"/>
            <w:left w:val="none" w:sz="0" w:space="0" w:color="auto"/>
            <w:bottom w:val="none" w:sz="0" w:space="0" w:color="auto"/>
            <w:right w:val="none" w:sz="0" w:space="0" w:color="auto"/>
          </w:divBdr>
        </w:div>
        <w:div w:id="1241671989">
          <w:marLeft w:val="0"/>
          <w:marRight w:val="0"/>
          <w:marTop w:val="0"/>
          <w:marBottom w:val="0"/>
          <w:divBdr>
            <w:top w:val="none" w:sz="0" w:space="0" w:color="auto"/>
            <w:left w:val="none" w:sz="0" w:space="0" w:color="auto"/>
            <w:bottom w:val="none" w:sz="0" w:space="0" w:color="auto"/>
            <w:right w:val="none" w:sz="0" w:space="0" w:color="auto"/>
          </w:divBdr>
        </w:div>
        <w:div w:id="1244337968">
          <w:marLeft w:val="0"/>
          <w:marRight w:val="0"/>
          <w:marTop w:val="0"/>
          <w:marBottom w:val="0"/>
          <w:divBdr>
            <w:top w:val="none" w:sz="0" w:space="0" w:color="auto"/>
            <w:left w:val="none" w:sz="0" w:space="0" w:color="auto"/>
            <w:bottom w:val="none" w:sz="0" w:space="0" w:color="auto"/>
            <w:right w:val="none" w:sz="0" w:space="0" w:color="auto"/>
          </w:divBdr>
        </w:div>
        <w:div w:id="1247616057">
          <w:marLeft w:val="0"/>
          <w:marRight w:val="0"/>
          <w:marTop w:val="0"/>
          <w:marBottom w:val="0"/>
          <w:divBdr>
            <w:top w:val="none" w:sz="0" w:space="0" w:color="auto"/>
            <w:left w:val="none" w:sz="0" w:space="0" w:color="auto"/>
            <w:bottom w:val="none" w:sz="0" w:space="0" w:color="auto"/>
            <w:right w:val="none" w:sz="0" w:space="0" w:color="auto"/>
          </w:divBdr>
        </w:div>
        <w:div w:id="1249078822">
          <w:marLeft w:val="0"/>
          <w:marRight w:val="0"/>
          <w:marTop w:val="0"/>
          <w:marBottom w:val="0"/>
          <w:divBdr>
            <w:top w:val="none" w:sz="0" w:space="0" w:color="auto"/>
            <w:left w:val="none" w:sz="0" w:space="0" w:color="auto"/>
            <w:bottom w:val="none" w:sz="0" w:space="0" w:color="auto"/>
            <w:right w:val="none" w:sz="0" w:space="0" w:color="auto"/>
          </w:divBdr>
        </w:div>
        <w:div w:id="1260600945">
          <w:marLeft w:val="0"/>
          <w:marRight w:val="0"/>
          <w:marTop w:val="0"/>
          <w:marBottom w:val="0"/>
          <w:divBdr>
            <w:top w:val="none" w:sz="0" w:space="0" w:color="auto"/>
            <w:left w:val="none" w:sz="0" w:space="0" w:color="auto"/>
            <w:bottom w:val="none" w:sz="0" w:space="0" w:color="auto"/>
            <w:right w:val="none" w:sz="0" w:space="0" w:color="auto"/>
          </w:divBdr>
        </w:div>
        <w:div w:id="1262761885">
          <w:marLeft w:val="0"/>
          <w:marRight w:val="0"/>
          <w:marTop w:val="0"/>
          <w:marBottom w:val="0"/>
          <w:divBdr>
            <w:top w:val="none" w:sz="0" w:space="0" w:color="auto"/>
            <w:left w:val="none" w:sz="0" w:space="0" w:color="auto"/>
            <w:bottom w:val="none" w:sz="0" w:space="0" w:color="auto"/>
            <w:right w:val="none" w:sz="0" w:space="0" w:color="auto"/>
          </w:divBdr>
        </w:div>
        <w:div w:id="1263025097">
          <w:marLeft w:val="0"/>
          <w:marRight w:val="0"/>
          <w:marTop w:val="0"/>
          <w:marBottom w:val="0"/>
          <w:divBdr>
            <w:top w:val="none" w:sz="0" w:space="0" w:color="auto"/>
            <w:left w:val="none" w:sz="0" w:space="0" w:color="auto"/>
            <w:bottom w:val="none" w:sz="0" w:space="0" w:color="auto"/>
            <w:right w:val="none" w:sz="0" w:space="0" w:color="auto"/>
          </w:divBdr>
        </w:div>
        <w:div w:id="1263301049">
          <w:marLeft w:val="0"/>
          <w:marRight w:val="0"/>
          <w:marTop w:val="0"/>
          <w:marBottom w:val="0"/>
          <w:divBdr>
            <w:top w:val="none" w:sz="0" w:space="0" w:color="auto"/>
            <w:left w:val="none" w:sz="0" w:space="0" w:color="auto"/>
            <w:bottom w:val="none" w:sz="0" w:space="0" w:color="auto"/>
            <w:right w:val="none" w:sz="0" w:space="0" w:color="auto"/>
          </w:divBdr>
        </w:div>
        <w:div w:id="1283535507">
          <w:marLeft w:val="0"/>
          <w:marRight w:val="0"/>
          <w:marTop w:val="0"/>
          <w:marBottom w:val="0"/>
          <w:divBdr>
            <w:top w:val="none" w:sz="0" w:space="0" w:color="auto"/>
            <w:left w:val="none" w:sz="0" w:space="0" w:color="auto"/>
            <w:bottom w:val="none" w:sz="0" w:space="0" w:color="auto"/>
            <w:right w:val="none" w:sz="0" w:space="0" w:color="auto"/>
          </w:divBdr>
        </w:div>
        <w:div w:id="1283614023">
          <w:marLeft w:val="0"/>
          <w:marRight w:val="0"/>
          <w:marTop w:val="0"/>
          <w:marBottom w:val="0"/>
          <w:divBdr>
            <w:top w:val="none" w:sz="0" w:space="0" w:color="auto"/>
            <w:left w:val="none" w:sz="0" w:space="0" w:color="auto"/>
            <w:bottom w:val="none" w:sz="0" w:space="0" w:color="auto"/>
            <w:right w:val="none" w:sz="0" w:space="0" w:color="auto"/>
          </w:divBdr>
        </w:div>
        <w:div w:id="1284310480">
          <w:marLeft w:val="0"/>
          <w:marRight w:val="0"/>
          <w:marTop w:val="0"/>
          <w:marBottom w:val="0"/>
          <w:divBdr>
            <w:top w:val="none" w:sz="0" w:space="0" w:color="auto"/>
            <w:left w:val="none" w:sz="0" w:space="0" w:color="auto"/>
            <w:bottom w:val="none" w:sz="0" w:space="0" w:color="auto"/>
            <w:right w:val="none" w:sz="0" w:space="0" w:color="auto"/>
          </w:divBdr>
        </w:div>
        <w:div w:id="1284775408">
          <w:marLeft w:val="0"/>
          <w:marRight w:val="0"/>
          <w:marTop w:val="0"/>
          <w:marBottom w:val="0"/>
          <w:divBdr>
            <w:top w:val="none" w:sz="0" w:space="0" w:color="auto"/>
            <w:left w:val="none" w:sz="0" w:space="0" w:color="auto"/>
            <w:bottom w:val="none" w:sz="0" w:space="0" w:color="auto"/>
            <w:right w:val="none" w:sz="0" w:space="0" w:color="auto"/>
          </w:divBdr>
        </w:div>
        <w:div w:id="1286279849">
          <w:marLeft w:val="0"/>
          <w:marRight w:val="0"/>
          <w:marTop w:val="0"/>
          <w:marBottom w:val="0"/>
          <w:divBdr>
            <w:top w:val="none" w:sz="0" w:space="0" w:color="auto"/>
            <w:left w:val="none" w:sz="0" w:space="0" w:color="auto"/>
            <w:bottom w:val="none" w:sz="0" w:space="0" w:color="auto"/>
            <w:right w:val="none" w:sz="0" w:space="0" w:color="auto"/>
          </w:divBdr>
        </w:div>
        <w:div w:id="1288855886">
          <w:marLeft w:val="0"/>
          <w:marRight w:val="0"/>
          <w:marTop w:val="0"/>
          <w:marBottom w:val="0"/>
          <w:divBdr>
            <w:top w:val="none" w:sz="0" w:space="0" w:color="auto"/>
            <w:left w:val="none" w:sz="0" w:space="0" w:color="auto"/>
            <w:bottom w:val="none" w:sz="0" w:space="0" w:color="auto"/>
            <w:right w:val="none" w:sz="0" w:space="0" w:color="auto"/>
          </w:divBdr>
        </w:div>
        <w:div w:id="1290168877">
          <w:marLeft w:val="0"/>
          <w:marRight w:val="0"/>
          <w:marTop w:val="0"/>
          <w:marBottom w:val="0"/>
          <w:divBdr>
            <w:top w:val="none" w:sz="0" w:space="0" w:color="auto"/>
            <w:left w:val="none" w:sz="0" w:space="0" w:color="auto"/>
            <w:bottom w:val="none" w:sz="0" w:space="0" w:color="auto"/>
            <w:right w:val="none" w:sz="0" w:space="0" w:color="auto"/>
          </w:divBdr>
        </w:div>
        <w:div w:id="1314604184">
          <w:marLeft w:val="0"/>
          <w:marRight w:val="0"/>
          <w:marTop w:val="0"/>
          <w:marBottom w:val="0"/>
          <w:divBdr>
            <w:top w:val="none" w:sz="0" w:space="0" w:color="auto"/>
            <w:left w:val="none" w:sz="0" w:space="0" w:color="auto"/>
            <w:bottom w:val="none" w:sz="0" w:space="0" w:color="auto"/>
            <w:right w:val="none" w:sz="0" w:space="0" w:color="auto"/>
          </w:divBdr>
        </w:div>
        <w:div w:id="1314681262">
          <w:marLeft w:val="0"/>
          <w:marRight w:val="0"/>
          <w:marTop w:val="0"/>
          <w:marBottom w:val="0"/>
          <w:divBdr>
            <w:top w:val="none" w:sz="0" w:space="0" w:color="auto"/>
            <w:left w:val="none" w:sz="0" w:space="0" w:color="auto"/>
            <w:bottom w:val="none" w:sz="0" w:space="0" w:color="auto"/>
            <w:right w:val="none" w:sz="0" w:space="0" w:color="auto"/>
          </w:divBdr>
        </w:div>
        <w:div w:id="1315791175">
          <w:marLeft w:val="0"/>
          <w:marRight w:val="0"/>
          <w:marTop w:val="0"/>
          <w:marBottom w:val="0"/>
          <w:divBdr>
            <w:top w:val="none" w:sz="0" w:space="0" w:color="auto"/>
            <w:left w:val="none" w:sz="0" w:space="0" w:color="auto"/>
            <w:bottom w:val="none" w:sz="0" w:space="0" w:color="auto"/>
            <w:right w:val="none" w:sz="0" w:space="0" w:color="auto"/>
          </w:divBdr>
        </w:div>
        <w:div w:id="1317295490">
          <w:marLeft w:val="0"/>
          <w:marRight w:val="0"/>
          <w:marTop w:val="0"/>
          <w:marBottom w:val="0"/>
          <w:divBdr>
            <w:top w:val="none" w:sz="0" w:space="0" w:color="auto"/>
            <w:left w:val="none" w:sz="0" w:space="0" w:color="auto"/>
            <w:bottom w:val="none" w:sz="0" w:space="0" w:color="auto"/>
            <w:right w:val="none" w:sz="0" w:space="0" w:color="auto"/>
          </w:divBdr>
        </w:div>
        <w:div w:id="1320765199">
          <w:marLeft w:val="0"/>
          <w:marRight w:val="0"/>
          <w:marTop w:val="0"/>
          <w:marBottom w:val="0"/>
          <w:divBdr>
            <w:top w:val="none" w:sz="0" w:space="0" w:color="auto"/>
            <w:left w:val="none" w:sz="0" w:space="0" w:color="auto"/>
            <w:bottom w:val="none" w:sz="0" w:space="0" w:color="auto"/>
            <w:right w:val="none" w:sz="0" w:space="0" w:color="auto"/>
          </w:divBdr>
        </w:div>
        <w:div w:id="1320839540">
          <w:marLeft w:val="0"/>
          <w:marRight w:val="0"/>
          <w:marTop w:val="0"/>
          <w:marBottom w:val="0"/>
          <w:divBdr>
            <w:top w:val="none" w:sz="0" w:space="0" w:color="auto"/>
            <w:left w:val="none" w:sz="0" w:space="0" w:color="auto"/>
            <w:bottom w:val="none" w:sz="0" w:space="0" w:color="auto"/>
            <w:right w:val="none" w:sz="0" w:space="0" w:color="auto"/>
          </w:divBdr>
        </w:div>
        <w:div w:id="1324159567">
          <w:marLeft w:val="0"/>
          <w:marRight w:val="0"/>
          <w:marTop w:val="0"/>
          <w:marBottom w:val="0"/>
          <w:divBdr>
            <w:top w:val="none" w:sz="0" w:space="0" w:color="auto"/>
            <w:left w:val="none" w:sz="0" w:space="0" w:color="auto"/>
            <w:bottom w:val="none" w:sz="0" w:space="0" w:color="auto"/>
            <w:right w:val="none" w:sz="0" w:space="0" w:color="auto"/>
          </w:divBdr>
        </w:div>
        <w:div w:id="1327249652">
          <w:marLeft w:val="0"/>
          <w:marRight w:val="0"/>
          <w:marTop w:val="0"/>
          <w:marBottom w:val="0"/>
          <w:divBdr>
            <w:top w:val="none" w:sz="0" w:space="0" w:color="auto"/>
            <w:left w:val="none" w:sz="0" w:space="0" w:color="auto"/>
            <w:bottom w:val="none" w:sz="0" w:space="0" w:color="auto"/>
            <w:right w:val="none" w:sz="0" w:space="0" w:color="auto"/>
          </w:divBdr>
        </w:div>
        <w:div w:id="1329674457">
          <w:marLeft w:val="0"/>
          <w:marRight w:val="0"/>
          <w:marTop w:val="0"/>
          <w:marBottom w:val="0"/>
          <w:divBdr>
            <w:top w:val="none" w:sz="0" w:space="0" w:color="auto"/>
            <w:left w:val="none" w:sz="0" w:space="0" w:color="auto"/>
            <w:bottom w:val="none" w:sz="0" w:space="0" w:color="auto"/>
            <w:right w:val="none" w:sz="0" w:space="0" w:color="auto"/>
          </w:divBdr>
        </w:div>
        <w:div w:id="1331716337">
          <w:marLeft w:val="0"/>
          <w:marRight w:val="0"/>
          <w:marTop w:val="0"/>
          <w:marBottom w:val="0"/>
          <w:divBdr>
            <w:top w:val="none" w:sz="0" w:space="0" w:color="auto"/>
            <w:left w:val="none" w:sz="0" w:space="0" w:color="auto"/>
            <w:bottom w:val="none" w:sz="0" w:space="0" w:color="auto"/>
            <w:right w:val="none" w:sz="0" w:space="0" w:color="auto"/>
          </w:divBdr>
        </w:div>
        <w:div w:id="1343701775">
          <w:marLeft w:val="0"/>
          <w:marRight w:val="0"/>
          <w:marTop w:val="0"/>
          <w:marBottom w:val="0"/>
          <w:divBdr>
            <w:top w:val="none" w:sz="0" w:space="0" w:color="auto"/>
            <w:left w:val="none" w:sz="0" w:space="0" w:color="auto"/>
            <w:bottom w:val="none" w:sz="0" w:space="0" w:color="auto"/>
            <w:right w:val="none" w:sz="0" w:space="0" w:color="auto"/>
          </w:divBdr>
        </w:div>
        <w:div w:id="1346904227">
          <w:marLeft w:val="0"/>
          <w:marRight w:val="0"/>
          <w:marTop w:val="0"/>
          <w:marBottom w:val="0"/>
          <w:divBdr>
            <w:top w:val="none" w:sz="0" w:space="0" w:color="auto"/>
            <w:left w:val="none" w:sz="0" w:space="0" w:color="auto"/>
            <w:bottom w:val="none" w:sz="0" w:space="0" w:color="auto"/>
            <w:right w:val="none" w:sz="0" w:space="0" w:color="auto"/>
          </w:divBdr>
        </w:div>
        <w:div w:id="1352146620">
          <w:marLeft w:val="0"/>
          <w:marRight w:val="0"/>
          <w:marTop w:val="0"/>
          <w:marBottom w:val="0"/>
          <w:divBdr>
            <w:top w:val="none" w:sz="0" w:space="0" w:color="auto"/>
            <w:left w:val="none" w:sz="0" w:space="0" w:color="auto"/>
            <w:bottom w:val="none" w:sz="0" w:space="0" w:color="auto"/>
            <w:right w:val="none" w:sz="0" w:space="0" w:color="auto"/>
          </w:divBdr>
        </w:div>
        <w:div w:id="1358972475">
          <w:marLeft w:val="0"/>
          <w:marRight w:val="0"/>
          <w:marTop w:val="0"/>
          <w:marBottom w:val="0"/>
          <w:divBdr>
            <w:top w:val="none" w:sz="0" w:space="0" w:color="auto"/>
            <w:left w:val="none" w:sz="0" w:space="0" w:color="auto"/>
            <w:bottom w:val="none" w:sz="0" w:space="0" w:color="auto"/>
            <w:right w:val="none" w:sz="0" w:space="0" w:color="auto"/>
          </w:divBdr>
        </w:div>
        <w:div w:id="1363284258">
          <w:marLeft w:val="0"/>
          <w:marRight w:val="0"/>
          <w:marTop w:val="0"/>
          <w:marBottom w:val="0"/>
          <w:divBdr>
            <w:top w:val="none" w:sz="0" w:space="0" w:color="auto"/>
            <w:left w:val="none" w:sz="0" w:space="0" w:color="auto"/>
            <w:bottom w:val="none" w:sz="0" w:space="0" w:color="auto"/>
            <w:right w:val="none" w:sz="0" w:space="0" w:color="auto"/>
          </w:divBdr>
        </w:div>
        <w:div w:id="1363441296">
          <w:marLeft w:val="0"/>
          <w:marRight w:val="0"/>
          <w:marTop w:val="0"/>
          <w:marBottom w:val="0"/>
          <w:divBdr>
            <w:top w:val="none" w:sz="0" w:space="0" w:color="auto"/>
            <w:left w:val="none" w:sz="0" w:space="0" w:color="auto"/>
            <w:bottom w:val="none" w:sz="0" w:space="0" w:color="auto"/>
            <w:right w:val="none" w:sz="0" w:space="0" w:color="auto"/>
          </w:divBdr>
        </w:div>
        <w:div w:id="1372606564">
          <w:marLeft w:val="0"/>
          <w:marRight w:val="0"/>
          <w:marTop w:val="0"/>
          <w:marBottom w:val="0"/>
          <w:divBdr>
            <w:top w:val="none" w:sz="0" w:space="0" w:color="auto"/>
            <w:left w:val="none" w:sz="0" w:space="0" w:color="auto"/>
            <w:bottom w:val="none" w:sz="0" w:space="0" w:color="auto"/>
            <w:right w:val="none" w:sz="0" w:space="0" w:color="auto"/>
          </w:divBdr>
        </w:div>
        <w:div w:id="1378818633">
          <w:marLeft w:val="0"/>
          <w:marRight w:val="0"/>
          <w:marTop w:val="0"/>
          <w:marBottom w:val="0"/>
          <w:divBdr>
            <w:top w:val="none" w:sz="0" w:space="0" w:color="auto"/>
            <w:left w:val="none" w:sz="0" w:space="0" w:color="auto"/>
            <w:bottom w:val="none" w:sz="0" w:space="0" w:color="auto"/>
            <w:right w:val="none" w:sz="0" w:space="0" w:color="auto"/>
          </w:divBdr>
        </w:div>
        <w:div w:id="1386105540">
          <w:marLeft w:val="0"/>
          <w:marRight w:val="0"/>
          <w:marTop w:val="0"/>
          <w:marBottom w:val="0"/>
          <w:divBdr>
            <w:top w:val="none" w:sz="0" w:space="0" w:color="auto"/>
            <w:left w:val="none" w:sz="0" w:space="0" w:color="auto"/>
            <w:bottom w:val="none" w:sz="0" w:space="0" w:color="auto"/>
            <w:right w:val="none" w:sz="0" w:space="0" w:color="auto"/>
          </w:divBdr>
        </w:div>
        <w:div w:id="1390223064">
          <w:marLeft w:val="0"/>
          <w:marRight w:val="0"/>
          <w:marTop w:val="0"/>
          <w:marBottom w:val="0"/>
          <w:divBdr>
            <w:top w:val="none" w:sz="0" w:space="0" w:color="auto"/>
            <w:left w:val="none" w:sz="0" w:space="0" w:color="auto"/>
            <w:bottom w:val="none" w:sz="0" w:space="0" w:color="auto"/>
            <w:right w:val="none" w:sz="0" w:space="0" w:color="auto"/>
          </w:divBdr>
        </w:div>
        <w:div w:id="1404134798">
          <w:marLeft w:val="0"/>
          <w:marRight w:val="0"/>
          <w:marTop w:val="0"/>
          <w:marBottom w:val="0"/>
          <w:divBdr>
            <w:top w:val="none" w:sz="0" w:space="0" w:color="auto"/>
            <w:left w:val="none" w:sz="0" w:space="0" w:color="auto"/>
            <w:bottom w:val="none" w:sz="0" w:space="0" w:color="auto"/>
            <w:right w:val="none" w:sz="0" w:space="0" w:color="auto"/>
          </w:divBdr>
        </w:div>
        <w:div w:id="1406106952">
          <w:marLeft w:val="0"/>
          <w:marRight w:val="0"/>
          <w:marTop w:val="0"/>
          <w:marBottom w:val="0"/>
          <w:divBdr>
            <w:top w:val="none" w:sz="0" w:space="0" w:color="auto"/>
            <w:left w:val="none" w:sz="0" w:space="0" w:color="auto"/>
            <w:bottom w:val="none" w:sz="0" w:space="0" w:color="auto"/>
            <w:right w:val="none" w:sz="0" w:space="0" w:color="auto"/>
          </w:divBdr>
        </w:div>
        <w:div w:id="1407458285">
          <w:marLeft w:val="0"/>
          <w:marRight w:val="0"/>
          <w:marTop w:val="0"/>
          <w:marBottom w:val="0"/>
          <w:divBdr>
            <w:top w:val="none" w:sz="0" w:space="0" w:color="auto"/>
            <w:left w:val="none" w:sz="0" w:space="0" w:color="auto"/>
            <w:bottom w:val="none" w:sz="0" w:space="0" w:color="auto"/>
            <w:right w:val="none" w:sz="0" w:space="0" w:color="auto"/>
          </w:divBdr>
        </w:div>
        <w:div w:id="1415320439">
          <w:marLeft w:val="0"/>
          <w:marRight w:val="0"/>
          <w:marTop w:val="0"/>
          <w:marBottom w:val="0"/>
          <w:divBdr>
            <w:top w:val="none" w:sz="0" w:space="0" w:color="auto"/>
            <w:left w:val="none" w:sz="0" w:space="0" w:color="auto"/>
            <w:bottom w:val="none" w:sz="0" w:space="0" w:color="auto"/>
            <w:right w:val="none" w:sz="0" w:space="0" w:color="auto"/>
          </w:divBdr>
        </w:div>
        <w:div w:id="1415858058">
          <w:marLeft w:val="0"/>
          <w:marRight w:val="0"/>
          <w:marTop w:val="0"/>
          <w:marBottom w:val="0"/>
          <w:divBdr>
            <w:top w:val="none" w:sz="0" w:space="0" w:color="auto"/>
            <w:left w:val="none" w:sz="0" w:space="0" w:color="auto"/>
            <w:bottom w:val="none" w:sz="0" w:space="0" w:color="auto"/>
            <w:right w:val="none" w:sz="0" w:space="0" w:color="auto"/>
          </w:divBdr>
        </w:div>
        <w:div w:id="1416786642">
          <w:marLeft w:val="0"/>
          <w:marRight w:val="0"/>
          <w:marTop w:val="0"/>
          <w:marBottom w:val="0"/>
          <w:divBdr>
            <w:top w:val="none" w:sz="0" w:space="0" w:color="auto"/>
            <w:left w:val="none" w:sz="0" w:space="0" w:color="auto"/>
            <w:bottom w:val="none" w:sz="0" w:space="0" w:color="auto"/>
            <w:right w:val="none" w:sz="0" w:space="0" w:color="auto"/>
          </w:divBdr>
        </w:div>
        <w:div w:id="1420524613">
          <w:marLeft w:val="0"/>
          <w:marRight w:val="0"/>
          <w:marTop w:val="0"/>
          <w:marBottom w:val="0"/>
          <w:divBdr>
            <w:top w:val="none" w:sz="0" w:space="0" w:color="auto"/>
            <w:left w:val="none" w:sz="0" w:space="0" w:color="auto"/>
            <w:bottom w:val="none" w:sz="0" w:space="0" w:color="auto"/>
            <w:right w:val="none" w:sz="0" w:space="0" w:color="auto"/>
          </w:divBdr>
        </w:div>
        <w:div w:id="1422875172">
          <w:marLeft w:val="0"/>
          <w:marRight w:val="0"/>
          <w:marTop w:val="0"/>
          <w:marBottom w:val="0"/>
          <w:divBdr>
            <w:top w:val="none" w:sz="0" w:space="0" w:color="auto"/>
            <w:left w:val="none" w:sz="0" w:space="0" w:color="auto"/>
            <w:bottom w:val="none" w:sz="0" w:space="0" w:color="auto"/>
            <w:right w:val="none" w:sz="0" w:space="0" w:color="auto"/>
          </w:divBdr>
        </w:div>
        <w:div w:id="1430471419">
          <w:marLeft w:val="0"/>
          <w:marRight w:val="0"/>
          <w:marTop w:val="0"/>
          <w:marBottom w:val="0"/>
          <w:divBdr>
            <w:top w:val="none" w:sz="0" w:space="0" w:color="auto"/>
            <w:left w:val="none" w:sz="0" w:space="0" w:color="auto"/>
            <w:bottom w:val="none" w:sz="0" w:space="0" w:color="auto"/>
            <w:right w:val="none" w:sz="0" w:space="0" w:color="auto"/>
          </w:divBdr>
        </w:div>
        <w:div w:id="1435203928">
          <w:marLeft w:val="0"/>
          <w:marRight w:val="0"/>
          <w:marTop w:val="0"/>
          <w:marBottom w:val="0"/>
          <w:divBdr>
            <w:top w:val="none" w:sz="0" w:space="0" w:color="auto"/>
            <w:left w:val="none" w:sz="0" w:space="0" w:color="auto"/>
            <w:bottom w:val="none" w:sz="0" w:space="0" w:color="auto"/>
            <w:right w:val="none" w:sz="0" w:space="0" w:color="auto"/>
          </w:divBdr>
        </w:div>
        <w:div w:id="1439062520">
          <w:marLeft w:val="0"/>
          <w:marRight w:val="0"/>
          <w:marTop w:val="0"/>
          <w:marBottom w:val="0"/>
          <w:divBdr>
            <w:top w:val="none" w:sz="0" w:space="0" w:color="auto"/>
            <w:left w:val="none" w:sz="0" w:space="0" w:color="auto"/>
            <w:bottom w:val="none" w:sz="0" w:space="0" w:color="auto"/>
            <w:right w:val="none" w:sz="0" w:space="0" w:color="auto"/>
          </w:divBdr>
        </w:div>
        <w:div w:id="1439788189">
          <w:marLeft w:val="0"/>
          <w:marRight w:val="0"/>
          <w:marTop w:val="0"/>
          <w:marBottom w:val="0"/>
          <w:divBdr>
            <w:top w:val="none" w:sz="0" w:space="0" w:color="auto"/>
            <w:left w:val="none" w:sz="0" w:space="0" w:color="auto"/>
            <w:bottom w:val="none" w:sz="0" w:space="0" w:color="auto"/>
            <w:right w:val="none" w:sz="0" w:space="0" w:color="auto"/>
          </w:divBdr>
        </w:div>
        <w:div w:id="1448353224">
          <w:marLeft w:val="0"/>
          <w:marRight w:val="0"/>
          <w:marTop w:val="0"/>
          <w:marBottom w:val="0"/>
          <w:divBdr>
            <w:top w:val="none" w:sz="0" w:space="0" w:color="auto"/>
            <w:left w:val="none" w:sz="0" w:space="0" w:color="auto"/>
            <w:bottom w:val="none" w:sz="0" w:space="0" w:color="auto"/>
            <w:right w:val="none" w:sz="0" w:space="0" w:color="auto"/>
          </w:divBdr>
        </w:div>
        <w:div w:id="1458909178">
          <w:marLeft w:val="0"/>
          <w:marRight w:val="0"/>
          <w:marTop w:val="0"/>
          <w:marBottom w:val="0"/>
          <w:divBdr>
            <w:top w:val="none" w:sz="0" w:space="0" w:color="auto"/>
            <w:left w:val="none" w:sz="0" w:space="0" w:color="auto"/>
            <w:bottom w:val="none" w:sz="0" w:space="0" w:color="auto"/>
            <w:right w:val="none" w:sz="0" w:space="0" w:color="auto"/>
          </w:divBdr>
        </w:div>
        <w:div w:id="1463231181">
          <w:marLeft w:val="0"/>
          <w:marRight w:val="0"/>
          <w:marTop w:val="0"/>
          <w:marBottom w:val="0"/>
          <w:divBdr>
            <w:top w:val="none" w:sz="0" w:space="0" w:color="auto"/>
            <w:left w:val="none" w:sz="0" w:space="0" w:color="auto"/>
            <w:bottom w:val="none" w:sz="0" w:space="0" w:color="auto"/>
            <w:right w:val="none" w:sz="0" w:space="0" w:color="auto"/>
          </w:divBdr>
        </w:div>
        <w:div w:id="1471943417">
          <w:marLeft w:val="0"/>
          <w:marRight w:val="0"/>
          <w:marTop w:val="0"/>
          <w:marBottom w:val="0"/>
          <w:divBdr>
            <w:top w:val="none" w:sz="0" w:space="0" w:color="auto"/>
            <w:left w:val="none" w:sz="0" w:space="0" w:color="auto"/>
            <w:bottom w:val="none" w:sz="0" w:space="0" w:color="auto"/>
            <w:right w:val="none" w:sz="0" w:space="0" w:color="auto"/>
          </w:divBdr>
        </w:div>
        <w:div w:id="1478523403">
          <w:marLeft w:val="0"/>
          <w:marRight w:val="0"/>
          <w:marTop w:val="0"/>
          <w:marBottom w:val="0"/>
          <w:divBdr>
            <w:top w:val="none" w:sz="0" w:space="0" w:color="auto"/>
            <w:left w:val="none" w:sz="0" w:space="0" w:color="auto"/>
            <w:bottom w:val="none" w:sz="0" w:space="0" w:color="auto"/>
            <w:right w:val="none" w:sz="0" w:space="0" w:color="auto"/>
          </w:divBdr>
        </w:div>
        <w:div w:id="1481923953">
          <w:marLeft w:val="0"/>
          <w:marRight w:val="0"/>
          <w:marTop w:val="0"/>
          <w:marBottom w:val="0"/>
          <w:divBdr>
            <w:top w:val="none" w:sz="0" w:space="0" w:color="auto"/>
            <w:left w:val="none" w:sz="0" w:space="0" w:color="auto"/>
            <w:bottom w:val="none" w:sz="0" w:space="0" w:color="auto"/>
            <w:right w:val="none" w:sz="0" w:space="0" w:color="auto"/>
          </w:divBdr>
        </w:div>
        <w:div w:id="1490099980">
          <w:marLeft w:val="0"/>
          <w:marRight w:val="0"/>
          <w:marTop w:val="0"/>
          <w:marBottom w:val="0"/>
          <w:divBdr>
            <w:top w:val="none" w:sz="0" w:space="0" w:color="auto"/>
            <w:left w:val="none" w:sz="0" w:space="0" w:color="auto"/>
            <w:bottom w:val="none" w:sz="0" w:space="0" w:color="auto"/>
            <w:right w:val="none" w:sz="0" w:space="0" w:color="auto"/>
          </w:divBdr>
        </w:div>
        <w:div w:id="1493062015">
          <w:marLeft w:val="0"/>
          <w:marRight w:val="0"/>
          <w:marTop w:val="0"/>
          <w:marBottom w:val="0"/>
          <w:divBdr>
            <w:top w:val="none" w:sz="0" w:space="0" w:color="auto"/>
            <w:left w:val="none" w:sz="0" w:space="0" w:color="auto"/>
            <w:bottom w:val="none" w:sz="0" w:space="0" w:color="auto"/>
            <w:right w:val="none" w:sz="0" w:space="0" w:color="auto"/>
          </w:divBdr>
        </w:div>
        <w:div w:id="1494178977">
          <w:marLeft w:val="0"/>
          <w:marRight w:val="0"/>
          <w:marTop w:val="0"/>
          <w:marBottom w:val="0"/>
          <w:divBdr>
            <w:top w:val="none" w:sz="0" w:space="0" w:color="auto"/>
            <w:left w:val="none" w:sz="0" w:space="0" w:color="auto"/>
            <w:bottom w:val="none" w:sz="0" w:space="0" w:color="auto"/>
            <w:right w:val="none" w:sz="0" w:space="0" w:color="auto"/>
          </w:divBdr>
        </w:div>
        <w:div w:id="1496846598">
          <w:marLeft w:val="0"/>
          <w:marRight w:val="0"/>
          <w:marTop w:val="0"/>
          <w:marBottom w:val="0"/>
          <w:divBdr>
            <w:top w:val="none" w:sz="0" w:space="0" w:color="auto"/>
            <w:left w:val="none" w:sz="0" w:space="0" w:color="auto"/>
            <w:bottom w:val="none" w:sz="0" w:space="0" w:color="auto"/>
            <w:right w:val="none" w:sz="0" w:space="0" w:color="auto"/>
          </w:divBdr>
        </w:div>
        <w:div w:id="1503159736">
          <w:marLeft w:val="0"/>
          <w:marRight w:val="0"/>
          <w:marTop w:val="0"/>
          <w:marBottom w:val="0"/>
          <w:divBdr>
            <w:top w:val="none" w:sz="0" w:space="0" w:color="auto"/>
            <w:left w:val="none" w:sz="0" w:space="0" w:color="auto"/>
            <w:bottom w:val="none" w:sz="0" w:space="0" w:color="auto"/>
            <w:right w:val="none" w:sz="0" w:space="0" w:color="auto"/>
          </w:divBdr>
        </w:div>
        <w:div w:id="1507013904">
          <w:marLeft w:val="0"/>
          <w:marRight w:val="0"/>
          <w:marTop w:val="0"/>
          <w:marBottom w:val="0"/>
          <w:divBdr>
            <w:top w:val="none" w:sz="0" w:space="0" w:color="auto"/>
            <w:left w:val="none" w:sz="0" w:space="0" w:color="auto"/>
            <w:bottom w:val="none" w:sz="0" w:space="0" w:color="auto"/>
            <w:right w:val="none" w:sz="0" w:space="0" w:color="auto"/>
          </w:divBdr>
        </w:div>
        <w:div w:id="1509831087">
          <w:marLeft w:val="0"/>
          <w:marRight w:val="0"/>
          <w:marTop w:val="0"/>
          <w:marBottom w:val="0"/>
          <w:divBdr>
            <w:top w:val="none" w:sz="0" w:space="0" w:color="auto"/>
            <w:left w:val="none" w:sz="0" w:space="0" w:color="auto"/>
            <w:bottom w:val="none" w:sz="0" w:space="0" w:color="auto"/>
            <w:right w:val="none" w:sz="0" w:space="0" w:color="auto"/>
          </w:divBdr>
        </w:div>
        <w:div w:id="1515075743">
          <w:marLeft w:val="0"/>
          <w:marRight w:val="0"/>
          <w:marTop w:val="0"/>
          <w:marBottom w:val="0"/>
          <w:divBdr>
            <w:top w:val="none" w:sz="0" w:space="0" w:color="auto"/>
            <w:left w:val="none" w:sz="0" w:space="0" w:color="auto"/>
            <w:bottom w:val="none" w:sz="0" w:space="0" w:color="auto"/>
            <w:right w:val="none" w:sz="0" w:space="0" w:color="auto"/>
          </w:divBdr>
        </w:div>
        <w:div w:id="1515146550">
          <w:marLeft w:val="0"/>
          <w:marRight w:val="0"/>
          <w:marTop w:val="0"/>
          <w:marBottom w:val="0"/>
          <w:divBdr>
            <w:top w:val="none" w:sz="0" w:space="0" w:color="auto"/>
            <w:left w:val="none" w:sz="0" w:space="0" w:color="auto"/>
            <w:bottom w:val="none" w:sz="0" w:space="0" w:color="auto"/>
            <w:right w:val="none" w:sz="0" w:space="0" w:color="auto"/>
          </w:divBdr>
        </w:div>
        <w:div w:id="1522546026">
          <w:marLeft w:val="0"/>
          <w:marRight w:val="0"/>
          <w:marTop w:val="0"/>
          <w:marBottom w:val="0"/>
          <w:divBdr>
            <w:top w:val="none" w:sz="0" w:space="0" w:color="auto"/>
            <w:left w:val="none" w:sz="0" w:space="0" w:color="auto"/>
            <w:bottom w:val="none" w:sz="0" w:space="0" w:color="auto"/>
            <w:right w:val="none" w:sz="0" w:space="0" w:color="auto"/>
          </w:divBdr>
        </w:div>
        <w:div w:id="1531995922">
          <w:marLeft w:val="0"/>
          <w:marRight w:val="0"/>
          <w:marTop w:val="0"/>
          <w:marBottom w:val="0"/>
          <w:divBdr>
            <w:top w:val="none" w:sz="0" w:space="0" w:color="auto"/>
            <w:left w:val="none" w:sz="0" w:space="0" w:color="auto"/>
            <w:bottom w:val="none" w:sz="0" w:space="0" w:color="auto"/>
            <w:right w:val="none" w:sz="0" w:space="0" w:color="auto"/>
          </w:divBdr>
        </w:div>
        <w:div w:id="1536695296">
          <w:marLeft w:val="0"/>
          <w:marRight w:val="0"/>
          <w:marTop w:val="0"/>
          <w:marBottom w:val="0"/>
          <w:divBdr>
            <w:top w:val="none" w:sz="0" w:space="0" w:color="auto"/>
            <w:left w:val="none" w:sz="0" w:space="0" w:color="auto"/>
            <w:bottom w:val="none" w:sz="0" w:space="0" w:color="auto"/>
            <w:right w:val="none" w:sz="0" w:space="0" w:color="auto"/>
          </w:divBdr>
        </w:div>
        <w:div w:id="1537307912">
          <w:marLeft w:val="0"/>
          <w:marRight w:val="0"/>
          <w:marTop w:val="0"/>
          <w:marBottom w:val="0"/>
          <w:divBdr>
            <w:top w:val="none" w:sz="0" w:space="0" w:color="auto"/>
            <w:left w:val="none" w:sz="0" w:space="0" w:color="auto"/>
            <w:bottom w:val="none" w:sz="0" w:space="0" w:color="auto"/>
            <w:right w:val="none" w:sz="0" w:space="0" w:color="auto"/>
          </w:divBdr>
        </w:div>
        <w:div w:id="1551531220">
          <w:marLeft w:val="0"/>
          <w:marRight w:val="0"/>
          <w:marTop w:val="0"/>
          <w:marBottom w:val="0"/>
          <w:divBdr>
            <w:top w:val="none" w:sz="0" w:space="0" w:color="auto"/>
            <w:left w:val="none" w:sz="0" w:space="0" w:color="auto"/>
            <w:bottom w:val="none" w:sz="0" w:space="0" w:color="auto"/>
            <w:right w:val="none" w:sz="0" w:space="0" w:color="auto"/>
          </w:divBdr>
        </w:div>
        <w:div w:id="1552690194">
          <w:marLeft w:val="0"/>
          <w:marRight w:val="0"/>
          <w:marTop w:val="0"/>
          <w:marBottom w:val="0"/>
          <w:divBdr>
            <w:top w:val="none" w:sz="0" w:space="0" w:color="auto"/>
            <w:left w:val="none" w:sz="0" w:space="0" w:color="auto"/>
            <w:bottom w:val="none" w:sz="0" w:space="0" w:color="auto"/>
            <w:right w:val="none" w:sz="0" w:space="0" w:color="auto"/>
          </w:divBdr>
        </w:div>
        <w:div w:id="1556745714">
          <w:marLeft w:val="0"/>
          <w:marRight w:val="0"/>
          <w:marTop w:val="0"/>
          <w:marBottom w:val="0"/>
          <w:divBdr>
            <w:top w:val="none" w:sz="0" w:space="0" w:color="auto"/>
            <w:left w:val="none" w:sz="0" w:space="0" w:color="auto"/>
            <w:bottom w:val="none" w:sz="0" w:space="0" w:color="auto"/>
            <w:right w:val="none" w:sz="0" w:space="0" w:color="auto"/>
          </w:divBdr>
        </w:div>
        <w:div w:id="1562134721">
          <w:marLeft w:val="0"/>
          <w:marRight w:val="0"/>
          <w:marTop w:val="0"/>
          <w:marBottom w:val="0"/>
          <w:divBdr>
            <w:top w:val="none" w:sz="0" w:space="0" w:color="auto"/>
            <w:left w:val="none" w:sz="0" w:space="0" w:color="auto"/>
            <w:bottom w:val="none" w:sz="0" w:space="0" w:color="auto"/>
            <w:right w:val="none" w:sz="0" w:space="0" w:color="auto"/>
          </w:divBdr>
        </w:div>
        <w:div w:id="1566645315">
          <w:marLeft w:val="0"/>
          <w:marRight w:val="0"/>
          <w:marTop w:val="0"/>
          <w:marBottom w:val="0"/>
          <w:divBdr>
            <w:top w:val="none" w:sz="0" w:space="0" w:color="auto"/>
            <w:left w:val="none" w:sz="0" w:space="0" w:color="auto"/>
            <w:bottom w:val="none" w:sz="0" w:space="0" w:color="auto"/>
            <w:right w:val="none" w:sz="0" w:space="0" w:color="auto"/>
          </w:divBdr>
        </w:div>
        <w:div w:id="1567296697">
          <w:marLeft w:val="0"/>
          <w:marRight w:val="0"/>
          <w:marTop w:val="0"/>
          <w:marBottom w:val="0"/>
          <w:divBdr>
            <w:top w:val="none" w:sz="0" w:space="0" w:color="auto"/>
            <w:left w:val="none" w:sz="0" w:space="0" w:color="auto"/>
            <w:bottom w:val="none" w:sz="0" w:space="0" w:color="auto"/>
            <w:right w:val="none" w:sz="0" w:space="0" w:color="auto"/>
          </w:divBdr>
        </w:div>
        <w:div w:id="1567759103">
          <w:marLeft w:val="0"/>
          <w:marRight w:val="0"/>
          <w:marTop w:val="0"/>
          <w:marBottom w:val="0"/>
          <w:divBdr>
            <w:top w:val="none" w:sz="0" w:space="0" w:color="auto"/>
            <w:left w:val="none" w:sz="0" w:space="0" w:color="auto"/>
            <w:bottom w:val="none" w:sz="0" w:space="0" w:color="auto"/>
            <w:right w:val="none" w:sz="0" w:space="0" w:color="auto"/>
          </w:divBdr>
        </w:div>
        <w:div w:id="1569223679">
          <w:marLeft w:val="0"/>
          <w:marRight w:val="0"/>
          <w:marTop w:val="0"/>
          <w:marBottom w:val="0"/>
          <w:divBdr>
            <w:top w:val="none" w:sz="0" w:space="0" w:color="auto"/>
            <w:left w:val="none" w:sz="0" w:space="0" w:color="auto"/>
            <w:bottom w:val="none" w:sz="0" w:space="0" w:color="auto"/>
            <w:right w:val="none" w:sz="0" w:space="0" w:color="auto"/>
          </w:divBdr>
        </w:div>
        <w:div w:id="1571965396">
          <w:marLeft w:val="0"/>
          <w:marRight w:val="0"/>
          <w:marTop w:val="0"/>
          <w:marBottom w:val="0"/>
          <w:divBdr>
            <w:top w:val="none" w:sz="0" w:space="0" w:color="auto"/>
            <w:left w:val="none" w:sz="0" w:space="0" w:color="auto"/>
            <w:bottom w:val="none" w:sz="0" w:space="0" w:color="auto"/>
            <w:right w:val="none" w:sz="0" w:space="0" w:color="auto"/>
          </w:divBdr>
        </w:div>
        <w:div w:id="1576892630">
          <w:marLeft w:val="0"/>
          <w:marRight w:val="0"/>
          <w:marTop w:val="0"/>
          <w:marBottom w:val="0"/>
          <w:divBdr>
            <w:top w:val="none" w:sz="0" w:space="0" w:color="auto"/>
            <w:left w:val="none" w:sz="0" w:space="0" w:color="auto"/>
            <w:bottom w:val="none" w:sz="0" w:space="0" w:color="auto"/>
            <w:right w:val="none" w:sz="0" w:space="0" w:color="auto"/>
          </w:divBdr>
        </w:div>
        <w:div w:id="1577663340">
          <w:marLeft w:val="0"/>
          <w:marRight w:val="0"/>
          <w:marTop w:val="0"/>
          <w:marBottom w:val="0"/>
          <w:divBdr>
            <w:top w:val="none" w:sz="0" w:space="0" w:color="auto"/>
            <w:left w:val="none" w:sz="0" w:space="0" w:color="auto"/>
            <w:bottom w:val="none" w:sz="0" w:space="0" w:color="auto"/>
            <w:right w:val="none" w:sz="0" w:space="0" w:color="auto"/>
          </w:divBdr>
        </w:div>
        <w:div w:id="1578519806">
          <w:marLeft w:val="0"/>
          <w:marRight w:val="0"/>
          <w:marTop w:val="0"/>
          <w:marBottom w:val="0"/>
          <w:divBdr>
            <w:top w:val="none" w:sz="0" w:space="0" w:color="auto"/>
            <w:left w:val="none" w:sz="0" w:space="0" w:color="auto"/>
            <w:bottom w:val="none" w:sz="0" w:space="0" w:color="auto"/>
            <w:right w:val="none" w:sz="0" w:space="0" w:color="auto"/>
          </w:divBdr>
        </w:div>
        <w:div w:id="1580628924">
          <w:marLeft w:val="0"/>
          <w:marRight w:val="0"/>
          <w:marTop w:val="0"/>
          <w:marBottom w:val="0"/>
          <w:divBdr>
            <w:top w:val="none" w:sz="0" w:space="0" w:color="auto"/>
            <w:left w:val="none" w:sz="0" w:space="0" w:color="auto"/>
            <w:bottom w:val="none" w:sz="0" w:space="0" w:color="auto"/>
            <w:right w:val="none" w:sz="0" w:space="0" w:color="auto"/>
          </w:divBdr>
        </w:div>
        <w:div w:id="1582831156">
          <w:marLeft w:val="0"/>
          <w:marRight w:val="0"/>
          <w:marTop w:val="0"/>
          <w:marBottom w:val="0"/>
          <w:divBdr>
            <w:top w:val="none" w:sz="0" w:space="0" w:color="auto"/>
            <w:left w:val="none" w:sz="0" w:space="0" w:color="auto"/>
            <w:bottom w:val="none" w:sz="0" w:space="0" w:color="auto"/>
            <w:right w:val="none" w:sz="0" w:space="0" w:color="auto"/>
          </w:divBdr>
        </w:div>
        <w:div w:id="1586455993">
          <w:marLeft w:val="0"/>
          <w:marRight w:val="0"/>
          <w:marTop w:val="0"/>
          <w:marBottom w:val="0"/>
          <w:divBdr>
            <w:top w:val="none" w:sz="0" w:space="0" w:color="auto"/>
            <w:left w:val="none" w:sz="0" w:space="0" w:color="auto"/>
            <w:bottom w:val="none" w:sz="0" w:space="0" w:color="auto"/>
            <w:right w:val="none" w:sz="0" w:space="0" w:color="auto"/>
          </w:divBdr>
        </w:div>
        <w:div w:id="1588731452">
          <w:marLeft w:val="0"/>
          <w:marRight w:val="0"/>
          <w:marTop w:val="0"/>
          <w:marBottom w:val="0"/>
          <w:divBdr>
            <w:top w:val="none" w:sz="0" w:space="0" w:color="auto"/>
            <w:left w:val="none" w:sz="0" w:space="0" w:color="auto"/>
            <w:bottom w:val="none" w:sz="0" w:space="0" w:color="auto"/>
            <w:right w:val="none" w:sz="0" w:space="0" w:color="auto"/>
          </w:divBdr>
        </w:div>
        <w:div w:id="1589070470">
          <w:marLeft w:val="0"/>
          <w:marRight w:val="0"/>
          <w:marTop w:val="0"/>
          <w:marBottom w:val="0"/>
          <w:divBdr>
            <w:top w:val="none" w:sz="0" w:space="0" w:color="auto"/>
            <w:left w:val="none" w:sz="0" w:space="0" w:color="auto"/>
            <w:bottom w:val="none" w:sz="0" w:space="0" w:color="auto"/>
            <w:right w:val="none" w:sz="0" w:space="0" w:color="auto"/>
          </w:divBdr>
        </w:div>
        <w:div w:id="1594515386">
          <w:marLeft w:val="0"/>
          <w:marRight w:val="0"/>
          <w:marTop w:val="0"/>
          <w:marBottom w:val="0"/>
          <w:divBdr>
            <w:top w:val="none" w:sz="0" w:space="0" w:color="auto"/>
            <w:left w:val="none" w:sz="0" w:space="0" w:color="auto"/>
            <w:bottom w:val="none" w:sz="0" w:space="0" w:color="auto"/>
            <w:right w:val="none" w:sz="0" w:space="0" w:color="auto"/>
          </w:divBdr>
        </w:div>
        <w:div w:id="1596328576">
          <w:marLeft w:val="0"/>
          <w:marRight w:val="0"/>
          <w:marTop w:val="0"/>
          <w:marBottom w:val="0"/>
          <w:divBdr>
            <w:top w:val="none" w:sz="0" w:space="0" w:color="auto"/>
            <w:left w:val="none" w:sz="0" w:space="0" w:color="auto"/>
            <w:bottom w:val="none" w:sz="0" w:space="0" w:color="auto"/>
            <w:right w:val="none" w:sz="0" w:space="0" w:color="auto"/>
          </w:divBdr>
        </w:div>
        <w:div w:id="1596858723">
          <w:marLeft w:val="0"/>
          <w:marRight w:val="0"/>
          <w:marTop w:val="0"/>
          <w:marBottom w:val="0"/>
          <w:divBdr>
            <w:top w:val="none" w:sz="0" w:space="0" w:color="auto"/>
            <w:left w:val="none" w:sz="0" w:space="0" w:color="auto"/>
            <w:bottom w:val="none" w:sz="0" w:space="0" w:color="auto"/>
            <w:right w:val="none" w:sz="0" w:space="0" w:color="auto"/>
          </w:divBdr>
        </w:div>
        <w:div w:id="1601259693">
          <w:marLeft w:val="0"/>
          <w:marRight w:val="0"/>
          <w:marTop w:val="0"/>
          <w:marBottom w:val="0"/>
          <w:divBdr>
            <w:top w:val="none" w:sz="0" w:space="0" w:color="auto"/>
            <w:left w:val="none" w:sz="0" w:space="0" w:color="auto"/>
            <w:bottom w:val="none" w:sz="0" w:space="0" w:color="auto"/>
            <w:right w:val="none" w:sz="0" w:space="0" w:color="auto"/>
          </w:divBdr>
        </w:div>
        <w:div w:id="1621958107">
          <w:marLeft w:val="0"/>
          <w:marRight w:val="0"/>
          <w:marTop w:val="0"/>
          <w:marBottom w:val="0"/>
          <w:divBdr>
            <w:top w:val="none" w:sz="0" w:space="0" w:color="auto"/>
            <w:left w:val="none" w:sz="0" w:space="0" w:color="auto"/>
            <w:bottom w:val="none" w:sz="0" w:space="0" w:color="auto"/>
            <w:right w:val="none" w:sz="0" w:space="0" w:color="auto"/>
          </w:divBdr>
        </w:div>
        <w:div w:id="1622960003">
          <w:marLeft w:val="0"/>
          <w:marRight w:val="0"/>
          <w:marTop w:val="0"/>
          <w:marBottom w:val="0"/>
          <w:divBdr>
            <w:top w:val="none" w:sz="0" w:space="0" w:color="auto"/>
            <w:left w:val="none" w:sz="0" w:space="0" w:color="auto"/>
            <w:bottom w:val="none" w:sz="0" w:space="0" w:color="auto"/>
            <w:right w:val="none" w:sz="0" w:space="0" w:color="auto"/>
          </w:divBdr>
        </w:div>
        <w:div w:id="1635604165">
          <w:marLeft w:val="0"/>
          <w:marRight w:val="0"/>
          <w:marTop w:val="0"/>
          <w:marBottom w:val="0"/>
          <w:divBdr>
            <w:top w:val="none" w:sz="0" w:space="0" w:color="auto"/>
            <w:left w:val="none" w:sz="0" w:space="0" w:color="auto"/>
            <w:bottom w:val="none" w:sz="0" w:space="0" w:color="auto"/>
            <w:right w:val="none" w:sz="0" w:space="0" w:color="auto"/>
          </w:divBdr>
        </w:div>
        <w:div w:id="1638796495">
          <w:marLeft w:val="0"/>
          <w:marRight w:val="0"/>
          <w:marTop w:val="0"/>
          <w:marBottom w:val="0"/>
          <w:divBdr>
            <w:top w:val="none" w:sz="0" w:space="0" w:color="auto"/>
            <w:left w:val="none" w:sz="0" w:space="0" w:color="auto"/>
            <w:bottom w:val="none" w:sz="0" w:space="0" w:color="auto"/>
            <w:right w:val="none" w:sz="0" w:space="0" w:color="auto"/>
          </w:divBdr>
        </w:div>
        <w:div w:id="1640573668">
          <w:marLeft w:val="0"/>
          <w:marRight w:val="0"/>
          <w:marTop w:val="0"/>
          <w:marBottom w:val="0"/>
          <w:divBdr>
            <w:top w:val="none" w:sz="0" w:space="0" w:color="auto"/>
            <w:left w:val="none" w:sz="0" w:space="0" w:color="auto"/>
            <w:bottom w:val="none" w:sz="0" w:space="0" w:color="auto"/>
            <w:right w:val="none" w:sz="0" w:space="0" w:color="auto"/>
          </w:divBdr>
        </w:div>
        <w:div w:id="1653438845">
          <w:marLeft w:val="0"/>
          <w:marRight w:val="0"/>
          <w:marTop w:val="0"/>
          <w:marBottom w:val="0"/>
          <w:divBdr>
            <w:top w:val="none" w:sz="0" w:space="0" w:color="auto"/>
            <w:left w:val="none" w:sz="0" w:space="0" w:color="auto"/>
            <w:bottom w:val="none" w:sz="0" w:space="0" w:color="auto"/>
            <w:right w:val="none" w:sz="0" w:space="0" w:color="auto"/>
          </w:divBdr>
        </w:div>
        <w:div w:id="1656568475">
          <w:marLeft w:val="0"/>
          <w:marRight w:val="0"/>
          <w:marTop w:val="0"/>
          <w:marBottom w:val="0"/>
          <w:divBdr>
            <w:top w:val="none" w:sz="0" w:space="0" w:color="auto"/>
            <w:left w:val="none" w:sz="0" w:space="0" w:color="auto"/>
            <w:bottom w:val="none" w:sz="0" w:space="0" w:color="auto"/>
            <w:right w:val="none" w:sz="0" w:space="0" w:color="auto"/>
          </w:divBdr>
        </w:div>
        <w:div w:id="1661420923">
          <w:marLeft w:val="0"/>
          <w:marRight w:val="0"/>
          <w:marTop w:val="0"/>
          <w:marBottom w:val="0"/>
          <w:divBdr>
            <w:top w:val="none" w:sz="0" w:space="0" w:color="auto"/>
            <w:left w:val="none" w:sz="0" w:space="0" w:color="auto"/>
            <w:bottom w:val="none" w:sz="0" w:space="0" w:color="auto"/>
            <w:right w:val="none" w:sz="0" w:space="0" w:color="auto"/>
          </w:divBdr>
        </w:div>
        <w:div w:id="1661695329">
          <w:marLeft w:val="0"/>
          <w:marRight w:val="0"/>
          <w:marTop w:val="0"/>
          <w:marBottom w:val="0"/>
          <w:divBdr>
            <w:top w:val="none" w:sz="0" w:space="0" w:color="auto"/>
            <w:left w:val="none" w:sz="0" w:space="0" w:color="auto"/>
            <w:bottom w:val="none" w:sz="0" w:space="0" w:color="auto"/>
            <w:right w:val="none" w:sz="0" w:space="0" w:color="auto"/>
          </w:divBdr>
        </w:div>
        <w:div w:id="1662733785">
          <w:marLeft w:val="0"/>
          <w:marRight w:val="0"/>
          <w:marTop w:val="0"/>
          <w:marBottom w:val="0"/>
          <w:divBdr>
            <w:top w:val="none" w:sz="0" w:space="0" w:color="auto"/>
            <w:left w:val="none" w:sz="0" w:space="0" w:color="auto"/>
            <w:bottom w:val="none" w:sz="0" w:space="0" w:color="auto"/>
            <w:right w:val="none" w:sz="0" w:space="0" w:color="auto"/>
          </w:divBdr>
        </w:div>
        <w:div w:id="1664242435">
          <w:marLeft w:val="0"/>
          <w:marRight w:val="0"/>
          <w:marTop w:val="0"/>
          <w:marBottom w:val="0"/>
          <w:divBdr>
            <w:top w:val="none" w:sz="0" w:space="0" w:color="auto"/>
            <w:left w:val="none" w:sz="0" w:space="0" w:color="auto"/>
            <w:bottom w:val="none" w:sz="0" w:space="0" w:color="auto"/>
            <w:right w:val="none" w:sz="0" w:space="0" w:color="auto"/>
          </w:divBdr>
        </w:div>
        <w:div w:id="1668706172">
          <w:marLeft w:val="0"/>
          <w:marRight w:val="0"/>
          <w:marTop w:val="0"/>
          <w:marBottom w:val="0"/>
          <w:divBdr>
            <w:top w:val="none" w:sz="0" w:space="0" w:color="auto"/>
            <w:left w:val="none" w:sz="0" w:space="0" w:color="auto"/>
            <w:bottom w:val="none" w:sz="0" w:space="0" w:color="auto"/>
            <w:right w:val="none" w:sz="0" w:space="0" w:color="auto"/>
          </w:divBdr>
        </w:div>
        <w:div w:id="1671134198">
          <w:marLeft w:val="0"/>
          <w:marRight w:val="0"/>
          <w:marTop w:val="0"/>
          <w:marBottom w:val="0"/>
          <w:divBdr>
            <w:top w:val="none" w:sz="0" w:space="0" w:color="auto"/>
            <w:left w:val="none" w:sz="0" w:space="0" w:color="auto"/>
            <w:bottom w:val="none" w:sz="0" w:space="0" w:color="auto"/>
            <w:right w:val="none" w:sz="0" w:space="0" w:color="auto"/>
          </w:divBdr>
        </w:div>
        <w:div w:id="1673411938">
          <w:marLeft w:val="0"/>
          <w:marRight w:val="0"/>
          <w:marTop w:val="0"/>
          <w:marBottom w:val="0"/>
          <w:divBdr>
            <w:top w:val="none" w:sz="0" w:space="0" w:color="auto"/>
            <w:left w:val="none" w:sz="0" w:space="0" w:color="auto"/>
            <w:bottom w:val="none" w:sz="0" w:space="0" w:color="auto"/>
            <w:right w:val="none" w:sz="0" w:space="0" w:color="auto"/>
          </w:divBdr>
        </w:div>
        <w:div w:id="1675721370">
          <w:marLeft w:val="0"/>
          <w:marRight w:val="0"/>
          <w:marTop w:val="0"/>
          <w:marBottom w:val="0"/>
          <w:divBdr>
            <w:top w:val="none" w:sz="0" w:space="0" w:color="auto"/>
            <w:left w:val="none" w:sz="0" w:space="0" w:color="auto"/>
            <w:bottom w:val="none" w:sz="0" w:space="0" w:color="auto"/>
            <w:right w:val="none" w:sz="0" w:space="0" w:color="auto"/>
          </w:divBdr>
        </w:div>
        <w:div w:id="1677805301">
          <w:marLeft w:val="0"/>
          <w:marRight w:val="0"/>
          <w:marTop w:val="0"/>
          <w:marBottom w:val="0"/>
          <w:divBdr>
            <w:top w:val="none" w:sz="0" w:space="0" w:color="auto"/>
            <w:left w:val="none" w:sz="0" w:space="0" w:color="auto"/>
            <w:bottom w:val="none" w:sz="0" w:space="0" w:color="auto"/>
            <w:right w:val="none" w:sz="0" w:space="0" w:color="auto"/>
          </w:divBdr>
        </w:div>
        <w:div w:id="1689477558">
          <w:marLeft w:val="0"/>
          <w:marRight w:val="0"/>
          <w:marTop w:val="0"/>
          <w:marBottom w:val="0"/>
          <w:divBdr>
            <w:top w:val="none" w:sz="0" w:space="0" w:color="auto"/>
            <w:left w:val="none" w:sz="0" w:space="0" w:color="auto"/>
            <w:bottom w:val="none" w:sz="0" w:space="0" w:color="auto"/>
            <w:right w:val="none" w:sz="0" w:space="0" w:color="auto"/>
          </w:divBdr>
        </w:div>
        <w:div w:id="1694646884">
          <w:marLeft w:val="0"/>
          <w:marRight w:val="0"/>
          <w:marTop w:val="0"/>
          <w:marBottom w:val="0"/>
          <w:divBdr>
            <w:top w:val="none" w:sz="0" w:space="0" w:color="auto"/>
            <w:left w:val="none" w:sz="0" w:space="0" w:color="auto"/>
            <w:bottom w:val="none" w:sz="0" w:space="0" w:color="auto"/>
            <w:right w:val="none" w:sz="0" w:space="0" w:color="auto"/>
          </w:divBdr>
        </w:div>
        <w:div w:id="1694647353">
          <w:marLeft w:val="0"/>
          <w:marRight w:val="0"/>
          <w:marTop w:val="0"/>
          <w:marBottom w:val="0"/>
          <w:divBdr>
            <w:top w:val="none" w:sz="0" w:space="0" w:color="auto"/>
            <w:left w:val="none" w:sz="0" w:space="0" w:color="auto"/>
            <w:bottom w:val="none" w:sz="0" w:space="0" w:color="auto"/>
            <w:right w:val="none" w:sz="0" w:space="0" w:color="auto"/>
          </w:divBdr>
        </w:div>
        <w:div w:id="1699113064">
          <w:marLeft w:val="0"/>
          <w:marRight w:val="0"/>
          <w:marTop w:val="0"/>
          <w:marBottom w:val="0"/>
          <w:divBdr>
            <w:top w:val="none" w:sz="0" w:space="0" w:color="auto"/>
            <w:left w:val="none" w:sz="0" w:space="0" w:color="auto"/>
            <w:bottom w:val="none" w:sz="0" w:space="0" w:color="auto"/>
            <w:right w:val="none" w:sz="0" w:space="0" w:color="auto"/>
          </w:divBdr>
        </w:div>
        <w:div w:id="1700156934">
          <w:marLeft w:val="0"/>
          <w:marRight w:val="0"/>
          <w:marTop w:val="0"/>
          <w:marBottom w:val="0"/>
          <w:divBdr>
            <w:top w:val="none" w:sz="0" w:space="0" w:color="auto"/>
            <w:left w:val="none" w:sz="0" w:space="0" w:color="auto"/>
            <w:bottom w:val="none" w:sz="0" w:space="0" w:color="auto"/>
            <w:right w:val="none" w:sz="0" w:space="0" w:color="auto"/>
          </w:divBdr>
        </w:div>
        <w:div w:id="1703893490">
          <w:marLeft w:val="0"/>
          <w:marRight w:val="0"/>
          <w:marTop w:val="0"/>
          <w:marBottom w:val="0"/>
          <w:divBdr>
            <w:top w:val="none" w:sz="0" w:space="0" w:color="auto"/>
            <w:left w:val="none" w:sz="0" w:space="0" w:color="auto"/>
            <w:bottom w:val="none" w:sz="0" w:space="0" w:color="auto"/>
            <w:right w:val="none" w:sz="0" w:space="0" w:color="auto"/>
          </w:divBdr>
        </w:div>
        <w:div w:id="1706785600">
          <w:marLeft w:val="0"/>
          <w:marRight w:val="0"/>
          <w:marTop w:val="0"/>
          <w:marBottom w:val="0"/>
          <w:divBdr>
            <w:top w:val="none" w:sz="0" w:space="0" w:color="auto"/>
            <w:left w:val="none" w:sz="0" w:space="0" w:color="auto"/>
            <w:bottom w:val="none" w:sz="0" w:space="0" w:color="auto"/>
            <w:right w:val="none" w:sz="0" w:space="0" w:color="auto"/>
          </w:divBdr>
        </w:div>
        <w:div w:id="1711765376">
          <w:marLeft w:val="0"/>
          <w:marRight w:val="0"/>
          <w:marTop w:val="0"/>
          <w:marBottom w:val="0"/>
          <w:divBdr>
            <w:top w:val="none" w:sz="0" w:space="0" w:color="auto"/>
            <w:left w:val="none" w:sz="0" w:space="0" w:color="auto"/>
            <w:bottom w:val="none" w:sz="0" w:space="0" w:color="auto"/>
            <w:right w:val="none" w:sz="0" w:space="0" w:color="auto"/>
          </w:divBdr>
        </w:div>
        <w:div w:id="1712461147">
          <w:marLeft w:val="0"/>
          <w:marRight w:val="0"/>
          <w:marTop w:val="0"/>
          <w:marBottom w:val="0"/>
          <w:divBdr>
            <w:top w:val="none" w:sz="0" w:space="0" w:color="auto"/>
            <w:left w:val="none" w:sz="0" w:space="0" w:color="auto"/>
            <w:bottom w:val="none" w:sz="0" w:space="0" w:color="auto"/>
            <w:right w:val="none" w:sz="0" w:space="0" w:color="auto"/>
          </w:divBdr>
        </w:div>
        <w:div w:id="1716345045">
          <w:marLeft w:val="0"/>
          <w:marRight w:val="0"/>
          <w:marTop w:val="0"/>
          <w:marBottom w:val="0"/>
          <w:divBdr>
            <w:top w:val="none" w:sz="0" w:space="0" w:color="auto"/>
            <w:left w:val="none" w:sz="0" w:space="0" w:color="auto"/>
            <w:bottom w:val="none" w:sz="0" w:space="0" w:color="auto"/>
            <w:right w:val="none" w:sz="0" w:space="0" w:color="auto"/>
          </w:divBdr>
        </w:div>
        <w:div w:id="1724258171">
          <w:marLeft w:val="0"/>
          <w:marRight w:val="0"/>
          <w:marTop w:val="0"/>
          <w:marBottom w:val="0"/>
          <w:divBdr>
            <w:top w:val="none" w:sz="0" w:space="0" w:color="auto"/>
            <w:left w:val="none" w:sz="0" w:space="0" w:color="auto"/>
            <w:bottom w:val="none" w:sz="0" w:space="0" w:color="auto"/>
            <w:right w:val="none" w:sz="0" w:space="0" w:color="auto"/>
          </w:divBdr>
        </w:div>
        <w:div w:id="1732462481">
          <w:marLeft w:val="0"/>
          <w:marRight w:val="0"/>
          <w:marTop w:val="0"/>
          <w:marBottom w:val="0"/>
          <w:divBdr>
            <w:top w:val="none" w:sz="0" w:space="0" w:color="auto"/>
            <w:left w:val="none" w:sz="0" w:space="0" w:color="auto"/>
            <w:bottom w:val="none" w:sz="0" w:space="0" w:color="auto"/>
            <w:right w:val="none" w:sz="0" w:space="0" w:color="auto"/>
          </w:divBdr>
        </w:div>
        <w:div w:id="1741563361">
          <w:marLeft w:val="0"/>
          <w:marRight w:val="0"/>
          <w:marTop w:val="0"/>
          <w:marBottom w:val="0"/>
          <w:divBdr>
            <w:top w:val="none" w:sz="0" w:space="0" w:color="auto"/>
            <w:left w:val="none" w:sz="0" w:space="0" w:color="auto"/>
            <w:bottom w:val="none" w:sz="0" w:space="0" w:color="auto"/>
            <w:right w:val="none" w:sz="0" w:space="0" w:color="auto"/>
          </w:divBdr>
        </w:div>
        <w:div w:id="1743409981">
          <w:marLeft w:val="0"/>
          <w:marRight w:val="0"/>
          <w:marTop w:val="0"/>
          <w:marBottom w:val="0"/>
          <w:divBdr>
            <w:top w:val="none" w:sz="0" w:space="0" w:color="auto"/>
            <w:left w:val="none" w:sz="0" w:space="0" w:color="auto"/>
            <w:bottom w:val="none" w:sz="0" w:space="0" w:color="auto"/>
            <w:right w:val="none" w:sz="0" w:space="0" w:color="auto"/>
          </w:divBdr>
        </w:div>
        <w:div w:id="1744254628">
          <w:marLeft w:val="0"/>
          <w:marRight w:val="0"/>
          <w:marTop w:val="0"/>
          <w:marBottom w:val="0"/>
          <w:divBdr>
            <w:top w:val="none" w:sz="0" w:space="0" w:color="auto"/>
            <w:left w:val="none" w:sz="0" w:space="0" w:color="auto"/>
            <w:bottom w:val="none" w:sz="0" w:space="0" w:color="auto"/>
            <w:right w:val="none" w:sz="0" w:space="0" w:color="auto"/>
          </w:divBdr>
        </w:div>
        <w:div w:id="1745948784">
          <w:marLeft w:val="0"/>
          <w:marRight w:val="0"/>
          <w:marTop w:val="0"/>
          <w:marBottom w:val="0"/>
          <w:divBdr>
            <w:top w:val="none" w:sz="0" w:space="0" w:color="auto"/>
            <w:left w:val="none" w:sz="0" w:space="0" w:color="auto"/>
            <w:bottom w:val="none" w:sz="0" w:space="0" w:color="auto"/>
            <w:right w:val="none" w:sz="0" w:space="0" w:color="auto"/>
          </w:divBdr>
        </w:div>
        <w:div w:id="1748529706">
          <w:marLeft w:val="0"/>
          <w:marRight w:val="0"/>
          <w:marTop w:val="0"/>
          <w:marBottom w:val="0"/>
          <w:divBdr>
            <w:top w:val="none" w:sz="0" w:space="0" w:color="auto"/>
            <w:left w:val="none" w:sz="0" w:space="0" w:color="auto"/>
            <w:bottom w:val="none" w:sz="0" w:space="0" w:color="auto"/>
            <w:right w:val="none" w:sz="0" w:space="0" w:color="auto"/>
          </w:divBdr>
        </w:div>
        <w:div w:id="1752267230">
          <w:marLeft w:val="0"/>
          <w:marRight w:val="0"/>
          <w:marTop w:val="0"/>
          <w:marBottom w:val="0"/>
          <w:divBdr>
            <w:top w:val="none" w:sz="0" w:space="0" w:color="auto"/>
            <w:left w:val="none" w:sz="0" w:space="0" w:color="auto"/>
            <w:bottom w:val="none" w:sz="0" w:space="0" w:color="auto"/>
            <w:right w:val="none" w:sz="0" w:space="0" w:color="auto"/>
          </w:divBdr>
        </w:div>
        <w:div w:id="1762607289">
          <w:marLeft w:val="0"/>
          <w:marRight w:val="0"/>
          <w:marTop w:val="0"/>
          <w:marBottom w:val="0"/>
          <w:divBdr>
            <w:top w:val="none" w:sz="0" w:space="0" w:color="auto"/>
            <w:left w:val="none" w:sz="0" w:space="0" w:color="auto"/>
            <w:bottom w:val="none" w:sz="0" w:space="0" w:color="auto"/>
            <w:right w:val="none" w:sz="0" w:space="0" w:color="auto"/>
          </w:divBdr>
        </w:div>
        <w:div w:id="1763335928">
          <w:marLeft w:val="0"/>
          <w:marRight w:val="0"/>
          <w:marTop w:val="0"/>
          <w:marBottom w:val="0"/>
          <w:divBdr>
            <w:top w:val="none" w:sz="0" w:space="0" w:color="auto"/>
            <w:left w:val="none" w:sz="0" w:space="0" w:color="auto"/>
            <w:bottom w:val="none" w:sz="0" w:space="0" w:color="auto"/>
            <w:right w:val="none" w:sz="0" w:space="0" w:color="auto"/>
          </w:divBdr>
        </w:div>
        <w:div w:id="1767723533">
          <w:marLeft w:val="0"/>
          <w:marRight w:val="0"/>
          <w:marTop w:val="0"/>
          <w:marBottom w:val="0"/>
          <w:divBdr>
            <w:top w:val="none" w:sz="0" w:space="0" w:color="auto"/>
            <w:left w:val="none" w:sz="0" w:space="0" w:color="auto"/>
            <w:bottom w:val="none" w:sz="0" w:space="0" w:color="auto"/>
            <w:right w:val="none" w:sz="0" w:space="0" w:color="auto"/>
          </w:divBdr>
        </w:div>
        <w:div w:id="1770269621">
          <w:marLeft w:val="0"/>
          <w:marRight w:val="0"/>
          <w:marTop w:val="0"/>
          <w:marBottom w:val="0"/>
          <w:divBdr>
            <w:top w:val="none" w:sz="0" w:space="0" w:color="auto"/>
            <w:left w:val="none" w:sz="0" w:space="0" w:color="auto"/>
            <w:bottom w:val="none" w:sz="0" w:space="0" w:color="auto"/>
            <w:right w:val="none" w:sz="0" w:space="0" w:color="auto"/>
          </w:divBdr>
        </w:div>
        <w:div w:id="1770659596">
          <w:marLeft w:val="0"/>
          <w:marRight w:val="0"/>
          <w:marTop w:val="0"/>
          <w:marBottom w:val="0"/>
          <w:divBdr>
            <w:top w:val="none" w:sz="0" w:space="0" w:color="auto"/>
            <w:left w:val="none" w:sz="0" w:space="0" w:color="auto"/>
            <w:bottom w:val="none" w:sz="0" w:space="0" w:color="auto"/>
            <w:right w:val="none" w:sz="0" w:space="0" w:color="auto"/>
          </w:divBdr>
        </w:div>
        <w:div w:id="1773864465">
          <w:marLeft w:val="0"/>
          <w:marRight w:val="0"/>
          <w:marTop w:val="0"/>
          <w:marBottom w:val="0"/>
          <w:divBdr>
            <w:top w:val="none" w:sz="0" w:space="0" w:color="auto"/>
            <w:left w:val="none" w:sz="0" w:space="0" w:color="auto"/>
            <w:bottom w:val="none" w:sz="0" w:space="0" w:color="auto"/>
            <w:right w:val="none" w:sz="0" w:space="0" w:color="auto"/>
          </w:divBdr>
        </w:div>
        <w:div w:id="1778912661">
          <w:marLeft w:val="0"/>
          <w:marRight w:val="0"/>
          <w:marTop w:val="0"/>
          <w:marBottom w:val="0"/>
          <w:divBdr>
            <w:top w:val="none" w:sz="0" w:space="0" w:color="auto"/>
            <w:left w:val="none" w:sz="0" w:space="0" w:color="auto"/>
            <w:bottom w:val="none" w:sz="0" w:space="0" w:color="auto"/>
            <w:right w:val="none" w:sz="0" w:space="0" w:color="auto"/>
          </w:divBdr>
        </w:div>
        <w:div w:id="1781684837">
          <w:marLeft w:val="0"/>
          <w:marRight w:val="0"/>
          <w:marTop w:val="0"/>
          <w:marBottom w:val="0"/>
          <w:divBdr>
            <w:top w:val="none" w:sz="0" w:space="0" w:color="auto"/>
            <w:left w:val="none" w:sz="0" w:space="0" w:color="auto"/>
            <w:bottom w:val="none" w:sz="0" w:space="0" w:color="auto"/>
            <w:right w:val="none" w:sz="0" w:space="0" w:color="auto"/>
          </w:divBdr>
        </w:div>
        <w:div w:id="1791774814">
          <w:marLeft w:val="0"/>
          <w:marRight w:val="0"/>
          <w:marTop w:val="0"/>
          <w:marBottom w:val="0"/>
          <w:divBdr>
            <w:top w:val="none" w:sz="0" w:space="0" w:color="auto"/>
            <w:left w:val="none" w:sz="0" w:space="0" w:color="auto"/>
            <w:bottom w:val="none" w:sz="0" w:space="0" w:color="auto"/>
            <w:right w:val="none" w:sz="0" w:space="0" w:color="auto"/>
          </w:divBdr>
        </w:div>
        <w:div w:id="1792284920">
          <w:marLeft w:val="0"/>
          <w:marRight w:val="0"/>
          <w:marTop w:val="0"/>
          <w:marBottom w:val="0"/>
          <w:divBdr>
            <w:top w:val="none" w:sz="0" w:space="0" w:color="auto"/>
            <w:left w:val="none" w:sz="0" w:space="0" w:color="auto"/>
            <w:bottom w:val="none" w:sz="0" w:space="0" w:color="auto"/>
            <w:right w:val="none" w:sz="0" w:space="0" w:color="auto"/>
          </w:divBdr>
        </w:div>
        <w:div w:id="1795174887">
          <w:marLeft w:val="0"/>
          <w:marRight w:val="0"/>
          <w:marTop w:val="0"/>
          <w:marBottom w:val="0"/>
          <w:divBdr>
            <w:top w:val="none" w:sz="0" w:space="0" w:color="auto"/>
            <w:left w:val="none" w:sz="0" w:space="0" w:color="auto"/>
            <w:bottom w:val="none" w:sz="0" w:space="0" w:color="auto"/>
            <w:right w:val="none" w:sz="0" w:space="0" w:color="auto"/>
          </w:divBdr>
        </w:div>
        <w:div w:id="1795516654">
          <w:marLeft w:val="0"/>
          <w:marRight w:val="0"/>
          <w:marTop w:val="0"/>
          <w:marBottom w:val="0"/>
          <w:divBdr>
            <w:top w:val="none" w:sz="0" w:space="0" w:color="auto"/>
            <w:left w:val="none" w:sz="0" w:space="0" w:color="auto"/>
            <w:bottom w:val="none" w:sz="0" w:space="0" w:color="auto"/>
            <w:right w:val="none" w:sz="0" w:space="0" w:color="auto"/>
          </w:divBdr>
        </w:div>
        <w:div w:id="1814904756">
          <w:marLeft w:val="0"/>
          <w:marRight w:val="0"/>
          <w:marTop w:val="0"/>
          <w:marBottom w:val="0"/>
          <w:divBdr>
            <w:top w:val="none" w:sz="0" w:space="0" w:color="auto"/>
            <w:left w:val="none" w:sz="0" w:space="0" w:color="auto"/>
            <w:bottom w:val="none" w:sz="0" w:space="0" w:color="auto"/>
            <w:right w:val="none" w:sz="0" w:space="0" w:color="auto"/>
          </w:divBdr>
        </w:div>
        <w:div w:id="1820228795">
          <w:marLeft w:val="0"/>
          <w:marRight w:val="0"/>
          <w:marTop w:val="0"/>
          <w:marBottom w:val="0"/>
          <w:divBdr>
            <w:top w:val="none" w:sz="0" w:space="0" w:color="auto"/>
            <w:left w:val="none" w:sz="0" w:space="0" w:color="auto"/>
            <w:bottom w:val="none" w:sz="0" w:space="0" w:color="auto"/>
            <w:right w:val="none" w:sz="0" w:space="0" w:color="auto"/>
          </w:divBdr>
        </w:div>
        <w:div w:id="1826126365">
          <w:marLeft w:val="0"/>
          <w:marRight w:val="0"/>
          <w:marTop w:val="0"/>
          <w:marBottom w:val="0"/>
          <w:divBdr>
            <w:top w:val="none" w:sz="0" w:space="0" w:color="auto"/>
            <w:left w:val="none" w:sz="0" w:space="0" w:color="auto"/>
            <w:bottom w:val="none" w:sz="0" w:space="0" w:color="auto"/>
            <w:right w:val="none" w:sz="0" w:space="0" w:color="auto"/>
          </w:divBdr>
        </w:div>
        <w:div w:id="1826314986">
          <w:marLeft w:val="0"/>
          <w:marRight w:val="0"/>
          <w:marTop w:val="0"/>
          <w:marBottom w:val="0"/>
          <w:divBdr>
            <w:top w:val="none" w:sz="0" w:space="0" w:color="auto"/>
            <w:left w:val="none" w:sz="0" w:space="0" w:color="auto"/>
            <w:bottom w:val="none" w:sz="0" w:space="0" w:color="auto"/>
            <w:right w:val="none" w:sz="0" w:space="0" w:color="auto"/>
          </w:divBdr>
        </w:div>
        <w:div w:id="1826973054">
          <w:marLeft w:val="0"/>
          <w:marRight w:val="0"/>
          <w:marTop w:val="0"/>
          <w:marBottom w:val="0"/>
          <w:divBdr>
            <w:top w:val="none" w:sz="0" w:space="0" w:color="auto"/>
            <w:left w:val="none" w:sz="0" w:space="0" w:color="auto"/>
            <w:bottom w:val="none" w:sz="0" w:space="0" w:color="auto"/>
            <w:right w:val="none" w:sz="0" w:space="0" w:color="auto"/>
          </w:divBdr>
        </w:div>
        <w:div w:id="1835145005">
          <w:marLeft w:val="0"/>
          <w:marRight w:val="0"/>
          <w:marTop w:val="0"/>
          <w:marBottom w:val="0"/>
          <w:divBdr>
            <w:top w:val="none" w:sz="0" w:space="0" w:color="auto"/>
            <w:left w:val="none" w:sz="0" w:space="0" w:color="auto"/>
            <w:bottom w:val="none" w:sz="0" w:space="0" w:color="auto"/>
            <w:right w:val="none" w:sz="0" w:space="0" w:color="auto"/>
          </w:divBdr>
        </w:div>
        <w:div w:id="1850371741">
          <w:marLeft w:val="0"/>
          <w:marRight w:val="0"/>
          <w:marTop w:val="0"/>
          <w:marBottom w:val="0"/>
          <w:divBdr>
            <w:top w:val="none" w:sz="0" w:space="0" w:color="auto"/>
            <w:left w:val="none" w:sz="0" w:space="0" w:color="auto"/>
            <w:bottom w:val="none" w:sz="0" w:space="0" w:color="auto"/>
            <w:right w:val="none" w:sz="0" w:space="0" w:color="auto"/>
          </w:divBdr>
        </w:div>
        <w:div w:id="1851600743">
          <w:marLeft w:val="0"/>
          <w:marRight w:val="0"/>
          <w:marTop w:val="0"/>
          <w:marBottom w:val="0"/>
          <w:divBdr>
            <w:top w:val="none" w:sz="0" w:space="0" w:color="auto"/>
            <w:left w:val="none" w:sz="0" w:space="0" w:color="auto"/>
            <w:bottom w:val="none" w:sz="0" w:space="0" w:color="auto"/>
            <w:right w:val="none" w:sz="0" w:space="0" w:color="auto"/>
          </w:divBdr>
        </w:div>
        <w:div w:id="1859730880">
          <w:marLeft w:val="0"/>
          <w:marRight w:val="0"/>
          <w:marTop w:val="0"/>
          <w:marBottom w:val="0"/>
          <w:divBdr>
            <w:top w:val="none" w:sz="0" w:space="0" w:color="auto"/>
            <w:left w:val="none" w:sz="0" w:space="0" w:color="auto"/>
            <w:bottom w:val="none" w:sz="0" w:space="0" w:color="auto"/>
            <w:right w:val="none" w:sz="0" w:space="0" w:color="auto"/>
          </w:divBdr>
        </w:div>
        <w:div w:id="1864858794">
          <w:marLeft w:val="0"/>
          <w:marRight w:val="0"/>
          <w:marTop w:val="0"/>
          <w:marBottom w:val="0"/>
          <w:divBdr>
            <w:top w:val="none" w:sz="0" w:space="0" w:color="auto"/>
            <w:left w:val="none" w:sz="0" w:space="0" w:color="auto"/>
            <w:bottom w:val="none" w:sz="0" w:space="0" w:color="auto"/>
            <w:right w:val="none" w:sz="0" w:space="0" w:color="auto"/>
          </w:divBdr>
        </w:div>
        <w:div w:id="1866745105">
          <w:marLeft w:val="0"/>
          <w:marRight w:val="0"/>
          <w:marTop w:val="0"/>
          <w:marBottom w:val="0"/>
          <w:divBdr>
            <w:top w:val="none" w:sz="0" w:space="0" w:color="auto"/>
            <w:left w:val="none" w:sz="0" w:space="0" w:color="auto"/>
            <w:bottom w:val="none" w:sz="0" w:space="0" w:color="auto"/>
            <w:right w:val="none" w:sz="0" w:space="0" w:color="auto"/>
          </w:divBdr>
        </w:div>
        <w:div w:id="1867671685">
          <w:marLeft w:val="0"/>
          <w:marRight w:val="0"/>
          <w:marTop w:val="0"/>
          <w:marBottom w:val="0"/>
          <w:divBdr>
            <w:top w:val="none" w:sz="0" w:space="0" w:color="auto"/>
            <w:left w:val="none" w:sz="0" w:space="0" w:color="auto"/>
            <w:bottom w:val="none" w:sz="0" w:space="0" w:color="auto"/>
            <w:right w:val="none" w:sz="0" w:space="0" w:color="auto"/>
          </w:divBdr>
        </w:div>
        <w:div w:id="1868179160">
          <w:marLeft w:val="0"/>
          <w:marRight w:val="0"/>
          <w:marTop w:val="0"/>
          <w:marBottom w:val="0"/>
          <w:divBdr>
            <w:top w:val="none" w:sz="0" w:space="0" w:color="auto"/>
            <w:left w:val="none" w:sz="0" w:space="0" w:color="auto"/>
            <w:bottom w:val="none" w:sz="0" w:space="0" w:color="auto"/>
            <w:right w:val="none" w:sz="0" w:space="0" w:color="auto"/>
          </w:divBdr>
        </w:div>
        <w:div w:id="1872037636">
          <w:marLeft w:val="0"/>
          <w:marRight w:val="0"/>
          <w:marTop w:val="0"/>
          <w:marBottom w:val="0"/>
          <w:divBdr>
            <w:top w:val="none" w:sz="0" w:space="0" w:color="auto"/>
            <w:left w:val="none" w:sz="0" w:space="0" w:color="auto"/>
            <w:bottom w:val="none" w:sz="0" w:space="0" w:color="auto"/>
            <w:right w:val="none" w:sz="0" w:space="0" w:color="auto"/>
          </w:divBdr>
        </w:div>
        <w:div w:id="1873036512">
          <w:marLeft w:val="0"/>
          <w:marRight w:val="0"/>
          <w:marTop w:val="0"/>
          <w:marBottom w:val="0"/>
          <w:divBdr>
            <w:top w:val="none" w:sz="0" w:space="0" w:color="auto"/>
            <w:left w:val="none" w:sz="0" w:space="0" w:color="auto"/>
            <w:bottom w:val="none" w:sz="0" w:space="0" w:color="auto"/>
            <w:right w:val="none" w:sz="0" w:space="0" w:color="auto"/>
          </w:divBdr>
        </w:div>
        <w:div w:id="1879663104">
          <w:marLeft w:val="0"/>
          <w:marRight w:val="0"/>
          <w:marTop w:val="0"/>
          <w:marBottom w:val="0"/>
          <w:divBdr>
            <w:top w:val="none" w:sz="0" w:space="0" w:color="auto"/>
            <w:left w:val="none" w:sz="0" w:space="0" w:color="auto"/>
            <w:bottom w:val="none" w:sz="0" w:space="0" w:color="auto"/>
            <w:right w:val="none" w:sz="0" w:space="0" w:color="auto"/>
          </w:divBdr>
        </w:div>
        <w:div w:id="1881014347">
          <w:marLeft w:val="0"/>
          <w:marRight w:val="0"/>
          <w:marTop w:val="0"/>
          <w:marBottom w:val="0"/>
          <w:divBdr>
            <w:top w:val="none" w:sz="0" w:space="0" w:color="auto"/>
            <w:left w:val="none" w:sz="0" w:space="0" w:color="auto"/>
            <w:bottom w:val="none" w:sz="0" w:space="0" w:color="auto"/>
            <w:right w:val="none" w:sz="0" w:space="0" w:color="auto"/>
          </w:divBdr>
        </w:div>
        <w:div w:id="1881744706">
          <w:marLeft w:val="0"/>
          <w:marRight w:val="0"/>
          <w:marTop w:val="0"/>
          <w:marBottom w:val="0"/>
          <w:divBdr>
            <w:top w:val="none" w:sz="0" w:space="0" w:color="auto"/>
            <w:left w:val="none" w:sz="0" w:space="0" w:color="auto"/>
            <w:bottom w:val="none" w:sz="0" w:space="0" w:color="auto"/>
            <w:right w:val="none" w:sz="0" w:space="0" w:color="auto"/>
          </w:divBdr>
        </w:div>
        <w:div w:id="1881898895">
          <w:marLeft w:val="0"/>
          <w:marRight w:val="0"/>
          <w:marTop w:val="0"/>
          <w:marBottom w:val="0"/>
          <w:divBdr>
            <w:top w:val="none" w:sz="0" w:space="0" w:color="auto"/>
            <w:left w:val="none" w:sz="0" w:space="0" w:color="auto"/>
            <w:bottom w:val="none" w:sz="0" w:space="0" w:color="auto"/>
            <w:right w:val="none" w:sz="0" w:space="0" w:color="auto"/>
          </w:divBdr>
        </w:div>
        <w:div w:id="1888103202">
          <w:marLeft w:val="0"/>
          <w:marRight w:val="0"/>
          <w:marTop w:val="0"/>
          <w:marBottom w:val="0"/>
          <w:divBdr>
            <w:top w:val="none" w:sz="0" w:space="0" w:color="auto"/>
            <w:left w:val="none" w:sz="0" w:space="0" w:color="auto"/>
            <w:bottom w:val="none" w:sz="0" w:space="0" w:color="auto"/>
            <w:right w:val="none" w:sz="0" w:space="0" w:color="auto"/>
          </w:divBdr>
        </w:div>
        <w:div w:id="1889562601">
          <w:marLeft w:val="0"/>
          <w:marRight w:val="0"/>
          <w:marTop w:val="0"/>
          <w:marBottom w:val="0"/>
          <w:divBdr>
            <w:top w:val="none" w:sz="0" w:space="0" w:color="auto"/>
            <w:left w:val="none" w:sz="0" w:space="0" w:color="auto"/>
            <w:bottom w:val="none" w:sz="0" w:space="0" w:color="auto"/>
            <w:right w:val="none" w:sz="0" w:space="0" w:color="auto"/>
          </w:divBdr>
        </w:div>
        <w:div w:id="1895460945">
          <w:marLeft w:val="0"/>
          <w:marRight w:val="0"/>
          <w:marTop w:val="0"/>
          <w:marBottom w:val="0"/>
          <w:divBdr>
            <w:top w:val="none" w:sz="0" w:space="0" w:color="auto"/>
            <w:left w:val="none" w:sz="0" w:space="0" w:color="auto"/>
            <w:bottom w:val="none" w:sz="0" w:space="0" w:color="auto"/>
            <w:right w:val="none" w:sz="0" w:space="0" w:color="auto"/>
          </w:divBdr>
        </w:div>
        <w:div w:id="1897163326">
          <w:marLeft w:val="0"/>
          <w:marRight w:val="0"/>
          <w:marTop w:val="0"/>
          <w:marBottom w:val="0"/>
          <w:divBdr>
            <w:top w:val="none" w:sz="0" w:space="0" w:color="auto"/>
            <w:left w:val="none" w:sz="0" w:space="0" w:color="auto"/>
            <w:bottom w:val="none" w:sz="0" w:space="0" w:color="auto"/>
            <w:right w:val="none" w:sz="0" w:space="0" w:color="auto"/>
          </w:divBdr>
        </w:div>
        <w:div w:id="1897280932">
          <w:marLeft w:val="0"/>
          <w:marRight w:val="0"/>
          <w:marTop w:val="0"/>
          <w:marBottom w:val="0"/>
          <w:divBdr>
            <w:top w:val="none" w:sz="0" w:space="0" w:color="auto"/>
            <w:left w:val="none" w:sz="0" w:space="0" w:color="auto"/>
            <w:bottom w:val="none" w:sz="0" w:space="0" w:color="auto"/>
            <w:right w:val="none" w:sz="0" w:space="0" w:color="auto"/>
          </w:divBdr>
        </w:div>
        <w:div w:id="1901357185">
          <w:marLeft w:val="0"/>
          <w:marRight w:val="0"/>
          <w:marTop w:val="0"/>
          <w:marBottom w:val="0"/>
          <w:divBdr>
            <w:top w:val="none" w:sz="0" w:space="0" w:color="auto"/>
            <w:left w:val="none" w:sz="0" w:space="0" w:color="auto"/>
            <w:bottom w:val="none" w:sz="0" w:space="0" w:color="auto"/>
            <w:right w:val="none" w:sz="0" w:space="0" w:color="auto"/>
          </w:divBdr>
        </w:div>
        <w:div w:id="1906333191">
          <w:marLeft w:val="0"/>
          <w:marRight w:val="0"/>
          <w:marTop w:val="0"/>
          <w:marBottom w:val="0"/>
          <w:divBdr>
            <w:top w:val="none" w:sz="0" w:space="0" w:color="auto"/>
            <w:left w:val="none" w:sz="0" w:space="0" w:color="auto"/>
            <w:bottom w:val="none" w:sz="0" w:space="0" w:color="auto"/>
            <w:right w:val="none" w:sz="0" w:space="0" w:color="auto"/>
          </w:divBdr>
        </w:div>
        <w:div w:id="1906408379">
          <w:marLeft w:val="0"/>
          <w:marRight w:val="0"/>
          <w:marTop w:val="0"/>
          <w:marBottom w:val="0"/>
          <w:divBdr>
            <w:top w:val="none" w:sz="0" w:space="0" w:color="auto"/>
            <w:left w:val="none" w:sz="0" w:space="0" w:color="auto"/>
            <w:bottom w:val="none" w:sz="0" w:space="0" w:color="auto"/>
            <w:right w:val="none" w:sz="0" w:space="0" w:color="auto"/>
          </w:divBdr>
        </w:div>
        <w:div w:id="1906448077">
          <w:marLeft w:val="0"/>
          <w:marRight w:val="0"/>
          <w:marTop w:val="0"/>
          <w:marBottom w:val="0"/>
          <w:divBdr>
            <w:top w:val="none" w:sz="0" w:space="0" w:color="auto"/>
            <w:left w:val="none" w:sz="0" w:space="0" w:color="auto"/>
            <w:bottom w:val="none" w:sz="0" w:space="0" w:color="auto"/>
            <w:right w:val="none" w:sz="0" w:space="0" w:color="auto"/>
          </w:divBdr>
        </w:div>
        <w:div w:id="1908373229">
          <w:marLeft w:val="0"/>
          <w:marRight w:val="0"/>
          <w:marTop w:val="0"/>
          <w:marBottom w:val="0"/>
          <w:divBdr>
            <w:top w:val="none" w:sz="0" w:space="0" w:color="auto"/>
            <w:left w:val="none" w:sz="0" w:space="0" w:color="auto"/>
            <w:bottom w:val="none" w:sz="0" w:space="0" w:color="auto"/>
            <w:right w:val="none" w:sz="0" w:space="0" w:color="auto"/>
          </w:divBdr>
        </w:div>
        <w:div w:id="1913004143">
          <w:marLeft w:val="0"/>
          <w:marRight w:val="0"/>
          <w:marTop w:val="0"/>
          <w:marBottom w:val="0"/>
          <w:divBdr>
            <w:top w:val="none" w:sz="0" w:space="0" w:color="auto"/>
            <w:left w:val="none" w:sz="0" w:space="0" w:color="auto"/>
            <w:bottom w:val="none" w:sz="0" w:space="0" w:color="auto"/>
            <w:right w:val="none" w:sz="0" w:space="0" w:color="auto"/>
          </w:divBdr>
        </w:div>
        <w:div w:id="1915507520">
          <w:marLeft w:val="0"/>
          <w:marRight w:val="0"/>
          <w:marTop w:val="0"/>
          <w:marBottom w:val="0"/>
          <w:divBdr>
            <w:top w:val="none" w:sz="0" w:space="0" w:color="auto"/>
            <w:left w:val="none" w:sz="0" w:space="0" w:color="auto"/>
            <w:bottom w:val="none" w:sz="0" w:space="0" w:color="auto"/>
            <w:right w:val="none" w:sz="0" w:space="0" w:color="auto"/>
          </w:divBdr>
        </w:div>
        <w:div w:id="1916738531">
          <w:marLeft w:val="0"/>
          <w:marRight w:val="0"/>
          <w:marTop w:val="0"/>
          <w:marBottom w:val="0"/>
          <w:divBdr>
            <w:top w:val="none" w:sz="0" w:space="0" w:color="auto"/>
            <w:left w:val="none" w:sz="0" w:space="0" w:color="auto"/>
            <w:bottom w:val="none" w:sz="0" w:space="0" w:color="auto"/>
            <w:right w:val="none" w:sz="0" w:space="0" w:color="auto"/>
          </w:divBdr>
        </w:div>
        <w:div w:id="1917353879">
          <w:marLeft w:val="0"/>
          <w:marRight w:val="0"/>
          <w:marTop w:val="0"/>
          <w:marBottom w:val="0"/>
          <w:divBdr>
            <w:top w:val="none" w:sz="0" w:space="0" w:color="auto"/>
            <w:left w:val="none" w:sz="0" w:space="0" w:color="auto"/>
            <w:bottom w:val="none" w:sz="0" w:space="0" w:color="auto"/>
            <w:right w:val="none" w:sz="0" w:space="0" w:color="auto"/>
          </w:divBdr>
        </w:div>
        <w:div w:id="1923024634">
          <w:marLeft w:val="0"/>
          <w:marRight w:val="0"/>
          <w:marTop w:val="0"/>
          <w:marBottom w:val="0"/>
          <w:divBdr>
            <w:top w:val="none" w:sz="0" w:space="0" w:color="auto"/>
            <w:left w:val="none" w:sz="0" w:space="0" w:color="auto"/>
            <w:bottom w:val="none" w:sz="0" w:space="0" w:color="auto"/>
            <w:right w:val="none" w:sz="0" w:space="0" w:color="auto"/>
          </w:divBdr>
        </w:div>
        <w:div w:id="1938097987">
          <w:marLeft w:val="0"/>
          <w:marRight w:val="0"/>
          <w:marTop w:val="0"/>
          <w:marBottom w:val="0"/>
          <w:divBdr>
            <w:top w:val="none" w:sz="0" w:space="0" w:color="auto"/>
            <w:left w:val="none" w:sz="0" w:space="0" w:color="auto"/>
            <w:bottom w:val="none" w:sz="0" w:space="0" w:color="auto"/>
            <w:right w:val="none" w:sz="0" w:space="0" w:color="auto"/>
          </w:divBdr>
        </w:div>
        <w:div w:id="1939098529">
          <w:marLeft w:val="0"/>
          <w:marRight w:val="0"/>
          <w:marTop w:val="0"/>
          <w:marBottom w:val="0"/>
          <w:divBdr>
            <w:top w:val="none" w:sz="0" w:space="0" w:color="auto"/>
            <w:left w:val="none" w:sz="0" w:space="0" w:color="auto"/>
            <w:bottom w:val="none" w:sz="0" w:space="0" w:color="auto"/>
            <w:right w:val="none" w:sz="0" w:space="0" w:color="auto"/>
          </w:divBdr>
        </w:div>
        <w:div w:id="1939409742">
          <w:marLeft w:val="0"/>
          <w:marRight w:val="0"/>
          <w:marTop w:val="0"/>
          <w:marBottom w:val="0"/>
          <w:divBdr>
            <w:top w:val="none" w:sz="0" w:space="0" w:color="auto"/>
            <w:left w:val="none" w:sz="0" w:space="0" w:color="auto"/>
            <w:bottom w:val="none" w:sz="0" w:space="0" w:color="auto"/>
            <w:right w:val="none" w:sz="0" w:space="0" w:color="auto"/>
          </w:divBdr>
        </w:div>
        <w:div w:id="1941133804">
          <w:marLeft w:val="0"/>
          <w:marRight w:val="0"/>
          <w:marTop w:val="0"/>
          <w:marBottom w:val="0"/>
          <w:divBdr>
            <w:top w:val="none" w:sz="0" w:space="0" w:color="auto"/>
            <w:left w:val="none" w:sz="0" w:space="0" w:color="auto"/>
            <w:bottom w:val="none" w:sz="0" w:space="0" w:color="auto"/>
            <w:right w:val="none" w:sz="0" w:space="0" w:color="auto"/>
          </w:divBdr>
        </w:div>
        <w:div w:id="1944334717">
          <w:marLeft w:val="0"/>
          <w:marRight w:val="0"/>
          <w:marTop w:val="0"/>
          <w:marBottom w:val="0"/>
          <w:divBdr>
            <w:top w:val="none" w:sz="0" w:space="0" w:color="auto"/>
            <w:left w:val="none" w:sz="0" w:space="0" w:color="auto"/>
            <w:bottom w:val="none" w:sz="0" w:space="0" w:color="auto"/>
            <w:right w:val="none" w:sz="0" w:space="0" w:color="auto"/>
          </w:divBdr>
        </w:div>
        <w:div w:id="1948342095">
          <w:marLeft w:val="0"/>
          <w:marRight w:val="0"/>
          <w:marTop w:val="0"/>
          <w:marBottom w:val="0"/>
          <w:divBdr>
            <w:top w:val="none" w:sz="0" w:space="0" w:color="auto"/>
            <w:left w:val="none" w:sz="0" w:space="0" w:color="auto"/>
            <w:bottom w:val="none" w:sz="0" w:space="0" w:color="auto"/>
            <w:right w:val="none" w:sz="0" w:space="0" w:color="auto"/>
          </w:divBdr>
        </w:div>
        <w:div w:id="1953854131">
          <w:marLeft w:val="0"/>
          <w:marRight w:val="0"/>
          <w:marTop w:val="0"/>
          <w:marBottom w:val="0"/>
          <w:divBdr>
            <w:top w:val="none" w:sz="0" w:space="0" w:color="auto"/>
            <w:left w:val="none" w:sz="0" w:space="0" w:color="auto"/>
            <w:bottom w:val="none" w:sz="0" w:space="0" w:color="auto"/>
            <w:right w:val="none" w:sz="0" w:space="0" w:color="auto"/>
          </w:divBdr>
        </w:div>
        <w:div w:id="1964653132">
          <w:marLeft w:val="0"/>
          <w:marRight w:val="0"/>
          <w:marTop w:val="0"/>
          <w:marBottom w:val="0"/>
          <w:divBdr>
            <w:top w:val="none" w:sz="0" w:space="0" w:color="auto"/>
            <w:left w:val="none" w:sz="0" w:space="0" w:color="auto"/>
            <w:bottom w:val="none" w:sz="0" w:space="0" w:color="auto"/>
            <w:right w:val="none" w:sz="0" w:space="0" w:color="auto"/>
          </w:divBdr>
        </w:div>
        <w:div w:id="1965889831">
          <w:marLeft w:val="0"/>
          <w:marRight w:val="0"/>
          <w:marTop w:val="0"/>
          <w:marBottom w:val="0"/>
          <w:divBdr>
            <w:top w:val="none" w:sz="0" w:space="0" w:color="auto"/>
            <w:left w:val="none" w:sz="0" w:space="0" w:color="auto"/>
            <w:bottom w:val="none" w:sz="0" w:space="0" w:color="auto"/>
            <w:right w:val="none" w:sz="0" w:space="0" w:color="auto"/>
          </w:divBdr>
        </w:div>
        <w:div w:id="1968462901">
          <w:marLeft w:val="0"/>
          <w:marRight w:val="0"/>
          <w:marTop w:val="0"/>
          <w:marBottom w:val="0"/>
          <w:divBdr>
            <w:top w:val="none" w:sz="0" w:space="0" w:color="auto"/>
            <w:left w:val="none" w:sz="0" w:space="0" w:color="auto"/>
            <w:bottom w:val="none" w:sz="0" w:space="0" w:color="auto"/>
            <w:right w:val="none" w:sz="0" w:space="0" w:color="auto"/>
          </w:divBdr>
        </w:div>
        <w:div w:id="1969050808">
          <w:marLeft w:val="0"/>
          <w:marRight w:val="0"/>
          <w:marTop w:val="0"/>
          <w:marBottom w:val="0"/>
          <w:divBdr>
            <w:top w:val="none" w:sz="0" w:space="0" w:color="auto"/>
            <w:left w:val="none" w:sz="0" w:space="0" w:color="auto"/>
            <w:bottom w:val="none" w:sz="0" w:space="0" w:color="auto"/>
            <w:right w:val="none" w:sz="0" w:space="0" w:color="auto"/>
          </w:divBdr>
        </w:div>
        <w:div w:id="1975982423">
          <w:marLeft w:val="0"/>
          <w:marRight w:val="0"/>
          <w:marTop w:val="0"/>
          <w:marBottom w:val="0"/>
          <w:divBdr>
            <w:top w:val="none" w:sz="0" w:space="0" w:color="auto"/>
            <w:left w:val="none" w:sz="0" w:space="0" w:color="auto"/>
            <w:bottom w:val="none" w:sz="0" w:space="0" w:color="auto"/>
            <w:right w:val="none" w:sz="0" w:space="0" w:color="auto"/>
          </w:divBdr>
        </w:div>
        <w:div w:id="1979869525">
          <w:marLeft w:val="0"/>
          <w:marRight w:val="0"/>
          <w:marTop w:val="0"/>
          <w:marBottom w:val="0"/>
          <w:divBdr>
            <w:top w:val="none" w:sz="0" w:space="0" w:color="auto"/>
            <w:left w:val="none" w:sz="0" w:space="0" w:color="auto"/>
            <w:bottom w:val="none" w:sz="0" w:space="0" w:color="auto"/>
            <w:right w:val="none" w:sz="0" w:space="0" w:color="auto"/>
          </w:divBdr>
        </w:div>
        <w:div w:id="1980724090">
          <w:marLeft w:val="0"/>
          <w:marRight w:val="0"/>
          <w:marTop w:val="0"/>
          <w:marBottom w:val="0"/>
          <w:divBdr>
            <w:top w:val="none" w:sz="0" w:space="0" w:color="auto"/>
            <w:left w:val="none" w:sz="0" w:space="0" w:color="auto"/>
            <w:bottom w:val="none" w:sz="0" w:space="0" w:color="auto"/>
            <w:right w:val="none" w:sz="0" w:space="0" w:color="auto"/>
          </w:divBdr>
        </w:div>
        <w:div w:id="1986549318">
          <w:marLeft w:val="0"/>
          <w:marRight w:val="0"/>
          <w:marTop w:val="0"/>
          <w:marBottom w:val="0"/>
          <w:divBdr>
            <w:top w:val="none" w:sz="0" w:space="0" w:color="auto"/>
            <w:left w:val="none" w:sz="0" w:space="0" w:color="auto"/>
            <w:bottom w:val="none" w:sz="0" w:space="0" w:color="auto"/>
            <w:right w:val="none" w:sz="0" w:space="0" w:color="auto"/>
          </w:divBdr>
        </w:div>
        <w:div w:id="1986618281">
          <w:marLeft w:val="0"/>
          <w:marRight w:val="0"/>
          <w:marTop w:val="0"/>
          <w:marBottom w:val="0"/>
          <w:divBdr>
            <w:top w:val="none" w:sz="0" w:space="0" w:color="auto"/>
            <w:left w:val="none" w:sz="0" w:space="0" w:color="auto"/>
            <w:bottom w:val="none" w:sz="0" w:space="0" w:color="auto"/>
            <w:right w:val="none" w:sz="0" w:space="0" w:color="auto"/>
          </w:divBdr>
        </w:div>
        <w:div w:id="1992099730">
          <w:marLeft w:val="0"/>
          <w:marRight w:val="0"/>
          <w:marTop w:val="0"/>
          <w:marBottom w:val="0"/>
          <w:divBdr>
            <w:top w:val="none" w:sz="0" w:space="0" w:color="auto"/>
            <w:left w:val="none" w:sz="0" w:space="0" w:color="auto"/>
            <w:bottom w:val="none" w:sz="0" w:space="0" w:color="auto"/>
            <w:right w:val="none" w:sz="0" w:space="0" w:color="auto"/>
          </w:divBdr>
        </w:div>
        <w:div w:id="2026905417">
          <w:marLeft w:val="0"/>
          <w:marRight w:val="0"/>
          <w:marTop w:val="0"/>
          <w:marBottom w:val="0"/>
          <w:divBdr>
            <w:top w:val="none" w:sz="0" w:space="0" w:color="auto"/>
            <w:left w:val="none" w:sz="0" w:space="0" w:color="auto"/>
            <w:bottom w:val="none" w:sz="0" w:space="0" w:color="auto"/>
            <w:right w:val="none" w:sz="0" w:space="0" w:color="auto"/>
          </w:divBdr>
        </w:div>
        <w:div w:id="2035645552">
          <w:marLeft w:val="0"/>
          <w:marRight w:val="0"/>
          <w:marTop w:val="0"/>
          <w:marBottom w:val="0"/>
          <w:divBdr>
            <w:top w:val="none" w:sz="0" w:space="0" w:color="auto"/>
            <w:left w:val="none" w:sz="0" w:space="0" w:color="auto"/>
            <w:bottom w:val="none" w:sz="0" w:space="0" w:color="auto"/>
            <w:right w:val="none" w:sz="0" w:space="0" w:color="auto"/>
          </w:divBdr>
        </w:div>
        <w:div w:id="2045671260">
          <w:marLeft w:val="0"/>
          <w:marRight w:val="0"/>
          <w:marTop w:val="0"/>
          <w:marBottom w:val="0"/>
          <w:divBdr>
            <w:top w:val="none" w:sz="0" w:space="0" w:color="auto"/>
            <w:left w:val="none" w:sz="0" w:space="0" w:color="auto"/>
            <w:bottom w:val="none" w:sz="0" w:space="0" w:color="auto"/>
            <w:right w:val="none" w:sz="0" w:space="0" w:color="auto"/>
          </w:divBdr>
        </w:div>
        <w:div w:id="2051833666">
          <w:marLeft w:val="0"/>
          <w:marRight w:val="0"/>
          <w:marTop w:val="0"/>
          <w:marBottom w:val="0"/>
          <w:divBdr>
            <w:top w:val="none" w:sz="0" w:space="0" w:color="auto"/>
            <w:left w:val="none" w:sz="0" w:space="0" w:color="auto"/>
            <w:bottom w:val="none" w:sz="0" w:space="0" w:color="auto"/>
            <w:right w:val="none" w:sz="0" w:space="0" w:color="auto"/>
          </w:divBdr>
        </w:div>
        <w:div w:id="2052417838">
          <w:marLeft w:val="0"/>
          <w:marRight w:val="0"/>
          <w:marTop w:val="0"/>
          <w:marBottom w:val="0"/>
          <w:divBdr>
            <w:top w:val="none" w:sz="0" w:space="0" w:color="auto"/>
            <w:left w:val="none" w:sz="0" w:space="0" w:color="auto"/>
            <w:bottom w:val="none" w:sz="0" w:space="0" w:color="auto"/>
            <w:right w:val="none" w:sz="0" w:space="0" w:color="auto"/>
          </w:divBdr>
        </w:div>
        <w:div w:id="2055690832">
          <w:marLeft w:val="0"/>
          <w:marRight w:val="0"/>
          <w:marTop w:val="0"/>
          <w:marBottom w:val="0"/>
          <w:divBdr>
            <w:top w:val="none" w:sz="0" w:space="0" w:color="auto"/>
            <w:left w:val="none" w:sz="0" w:space="0" w:color="auto"/>
            <w:bottom w:val="none" w:sz="0" w:space="0" w:color="auto"/>
            <w:right w:val="none" w:sz="0" w:space="0" w:color="auto"/>
          </w:divBdr>
        </w:div>
        <w:div w:id="2057850747">
          <w:marLeft w:val="0"/>
          <w:marRight w:val="0"/>
          <w:marTop w:val="0"/>
          <w:marBottom w:val="0"/>
          <w:divBdr>
            <w:top w:val="none" w:sz="0" w:space="0" w:color="auto"/>
            <w:left w:val="none" w:sz="0" w:space="0" w:color="auto"/>
            <w:bottom w:val="none" w:sz="0" w:space="0" w:color="auto"/>
            <w:right w:val="none" w:sz="0" w:space="0" w:color="auto"/>
          </w:divBdr>
        </w:div>
        <w:div w:id="2059695888">
          <w:marLeft w:val="0"/>
          <w:marRight w:val="0"/>
          <w:marTop w:val="0"/>
          <w:marBottom w:val="0"/>
          <w:divBdr>
            <w:top w:val="none" w:sz="0" w:space="0" w:color="auto"/>
            <w:left w:val="none" w:sz="0" w:space="0" w:color="auto"/>
            <w:bottom w:val="none" w:sz="0" w:space="0" w:color="auto"/>
            <w:right w:val="none" w:sz="0" w:space="0" w:color="auto"/>
          </w:divBdr>
        </w:div>
        <w:div w:id="2061128118">
          <w:marLeft w:val="0"/>
          <w:marRight w:val="0"/>
          <w:marTop w:val="0"/>
          <w:marBottom w:val="0"/>
          <w:divBdr>
            <w:top w:val="none" w:sz="0" w:space="0" w:color="auto"/>
            <w:left w:val="none" w:sz="0" w:space="0" w:color="auto"/>
            <w:bottom w:val="none" w:sz="0" w:space="0" w:color="auto"/>
            <w:right w:val="none" w:sz="0" w:space="0" w:color="auto"/>
          </w:divBdr>
        </w:div>
        <w:div w:id="2065979438">
          <w:marLeft w:val="0"/>
          <w:marRight w:val="0"/>
          <w:marTop w:val="0"/>
          <w:marBottom w:val="0"/>
          <w:divBdr>
            <w:top w:val="none" w:sz="0" w:space="0" w:color="auto"/>
            <w:left w:val="none" w:sz="0" w:space="0" w:color="auto"/>
            <w:bottom w:val="none" w:sz="0" w:space="0" w:color="auto"/>
            <w:right w:val="none" w:sz="0" w:space="0" w:color="auto"/>
          </w:divBdr>
        </w:div>
        <w:div w:id="2068873082">
          <w:marLeft w:val="0"/>
          <w:marRight w:val="0"/>
          <w:marTop w:val="0"/>
          <w:marBottom w:val="0"/>
          <w:divBdr>
            <w:top w:val="none" w:sz="0" w:space="0" w:color="auto"/>
            <w:left w:val="none" w:sz="0" w:space="0" w:color="auto"/>
            <w:bottom w:val="none" w:sz="0" w:space="0" w:color="auto"/>
            <w:right w:val="none" w:sz="0" w:space="0" w:color="auto"/>
          </w:divBdr>
        </w:div>
        <w:div w:id="2074085427">
          <w:marLeft w:val="0"/>
          <w:marRight w:val="0"/>
          <w:marTop w:val="0"/>
          <w:marBottom w:val="0"/>
          <w:divBdr>
            <w:top w:val="none" w:sz="0" w:space="0" w:color="auto"/>
            <w:left w:val="none" w:sz="0" w:space="0" w:color="auto"/>
            <w:bottom w:val="none" w:sz="0" w:space="0" w:color="auto"/>
            <w:right w:val="none" w:sz="0" w:space="0" w:color="auto"/>
          </w:divBdr>
        </w:div>
        <w:div w:id="2079669835">
          <w:marLeft w:val="0"/>
          <w:marRight w:val="0"/>
          <w:marTop w:val="0"/>
          <w:marBottom w:val="0"/>
          <w:divBdr>
            <w:top w:val="none" w:sz="0" w:space="0" w:color="auto"/>
            <w:left w:val="none" w:sz="0" w:space="0" w:color="auto"/>
            <w:bottom w:val="none" w:sz="0" w:space="0" w:color="auto"/>
            <w:right w:val="none" w:sz="0" w:space="0" w:color="auto"/>
          </w:divBdr>
        </w:div>
        <w:div w:id="2083407881">
          <w:marLeft w:val="0"/>
          <w:marRight w:val="0"/>
          <w:marTop w:val="0"/>
          <w:marBottom w:val="0"/>
          <w:divBdr>
            <w:top w:val="none" w:sz="0" w:space="0" w:color="auto"/>
            <w:left w:val="none" w:sz="0" w:space="0" w:color="auto"/>
            <w:bottom w:val="none" w:sz="0" w:space="0" w:color="auto"/>
            <w:right w:val="none" w:sz="0" w:space="0" w:color="auto"/>
          </w:divBdr>
        </w:div>
        <w:div w:id="2083482666">
          <w:marLeft w:val="0"/>
          <w:marRight w:val="0"/>
          <w:marTop w:val="0"/>
          <w:marBottom w:val="0"/>
          <w:divBdr>
            <w:top w:val="none" w:sz="0" w:space="0" w:color="auto"/>
            <w:left w:val="none" w:sz="0" w:space="0" w:color="auto"/>
            <w:bottom w:val="none" w:sz="0" w:space="0" w:color="auto"/>
            <w:right w:val="none" w:sz="0" w:space="0" w:color="auto"/>
          </w:divBdr>
        </w:div>
        <w:div w:id="2084789283">
          <w:marLeft w:val="0"/>
          <w:marRight w:val="0"/>
          <w:marTop w:val="0"/>
          <w:marBottom w:val="0"/>
          <w:divBdr>
            <w:top w:val="none" w:sz="0" w:space="0" w:color="auto"/>
            <w:left w:val="none" w:sz="0" w:space="0" w:color="auto"/>
            <w:bottom w:val="none" w:sz="0" w:space="0" w:color="auto"/>
            <w:right w:val="none" w:sz="0" w:space="0" w:color="auto"/>
          </w:divBdr>
        </w:div>
        <w:div w:id="2085447323">
          <w:marLeft w:val="0"/>
          <w:marRight w:val="0"/>
          <w:marTop w:val="0"/>
          <w:marBottom w:val="0"/>
          <w:divBdr>
            <w:top w:val="none" w:sz="0" w:space="0" w:color="auto"/>
            <w:left w:val="none" w:sz="0" w:space="0" w:color="auto"/>
            <w:bottom w:val="none" w:sz="0" w:space="0" w:color="auto"/>
            <w:right w:val="none" w:sz="0" w:space="0" w:color="auto"/>
          </w:divBdr>
        </w:div>
        <w:div w:id="2087338487">
          <w:marLeft w:val="0"/>
          <w:marRight w:val="0"/>
          <w:marTop w:val="0"/>
          <w:marBottom w:val="0"/>
          <w:divBdr>
            <w:top w:val="none" w:sz="0" w:space="0" w:color="auto"/>
            <w:left w:val="none" w:sz="0" w:space="0" w:color="auto"/>
            <w:bottom w:val="none" w:sz="0" w:space="0" w:color="auto"/>
            <w:right w:val="none" w:sz="0" w:space="0" w:color="auto"/>
          </w:divBdr>
        </w:div>
        <w:div w:id="2087536605">
          <w:marLeft w:val="0"/>
          <w:marRight w:val="0"/>
          <w:marTop w:val="0"/>
          <w:marBottom w:val="0"/>
          <w:divBdr>
            <w:top w:val="none" w:sz="0" w:space="0" w:color="auto"/>
            <w:left w:val="none" w:sz="0" w:space="0" w:color="auto"/>
            <w:bottom w:val="none" w:sz="0" w:space="0" w:color="auto"/>
            <w:right w:val="none" w:sz="0" w:space="0" w:color="auto"/>
          </w:divBdr>
        </w:div>
        <w:div w:id="2088842146">
          <w:marLeft w:val="0"/>
          <w:marRight w:val="0"/>
          <w:marTop w:val="0"/>
          <w:marBottom w:val="0"/>
          <w:divBdr>
            <w:top w:val="none" w:sz="0" w:space="0" w:color="auto"/>
            <w:left w:val="none" w:sz="0" w:space="0" w:color="auto"/>
            <w:bottom w:val="none" w:sz="0" w:space="0" w:color="auto"/>
            <w:right w:val="none" w:sz="0" w:space="0" w:color="auto"/>
          </w:divBdr>
        </w:div>
        <w:div w:id="2090886943">
          <w:marLeft w:val="0"/>
          <w:marRight w:val="0"/>
          <w:marTop w:val="0"/>
          <w:marBottom w:val="0"/>
          <w:divBdr>
            <w:top w:val="none" w:sz="0" w:space="0" w:color="auto"/>
            <w:left w:val="none" w:sz="0" w:space="0" w:color="auto"/>
            <w:bottom w:val="none" w:sz="0" w:space="0" w:color="auto"/>
            <w:right w:val="none" w:sz="0" w:space="0" w:color="auto"/>
          </w:divBdr>
        </w:div>
        <w:div w:id="2093892357">
          <w:marLeft w:val="0"/>
          <w:marRight w:val="0"/>
          <w:marTop w:val="0"/>
          <w:marBottom w:val="0"/>
          <w:divBdr>
            <w:top w:val="none" w:sz="0" w:space="0" w:color="auto"/>
            <w:left w:val="none" w:sz="0" w:space="0" w:color="auto"/>
            <w:bottom w:val="none" w:sz="0" w:space="0" w:color="auto"/>
            <w:right w:val="none" w:sz="0" w:space="0" w:color="auto"/>
          </w:divBdr>
        </w:div>
        <w:div w:id="2100250536">
          <w:marLeft w:val="0"/>
          <w:marRight w:val="0"/>
          <w:marTop w:val="0"/>
          <w:marBottom w:val="0"/>
          <w:divBdr>
            <w:top w:val="none" w:sz="0" w:space="0" w:color="auto"/>
            <w:left w:val="none" w:sz="0" w:space="0" w:color="auto"/>
            <w:bottom w:val="none" w:sz="0" w:space="0" w:color="auto"/>
            <w:right w:val="none" w:sz="0" w:space="0" w:color="auto"/>
          </w:divBdr>
        </w:div>
        <w:div w:id="2101099279">
          <w:marLeft w:val="0"/>
          <w:marRight w:val="0"/>
          <w:marTop w:val="0"/>
          <w:marBottom w:val="0"/>
          <w:divBdr>
            <w:top w:val="none" w:sz="0" w:space="0" w:color="auto"/>
            <w:left w:val="none" w:sz="0" w:space="0" w:color="auto"/>
            <w:bottom w:val="none" w:sz="0" w:space="0" w:color="auto"/>
            <w:right w:val="none" w:sz="0" w:space="0" w:color="auto"/>
          </w:divBdr>
        </w:div>
        <w:div w:id="2105804717">
          <w:marLeft w:val="0"/>
          <w:marRight w:val="0"/>
          <w:marTop w:val="0"/>
          <w:marBottom w:val="0"/>
          <w:divBdr>
            <w:top w:val="none" w:sz="0" w:space="0" w:color="auto"/>
            <w:left w:val="none" w:sz="0" w:space="0" w:color="auto"/>
            <w:bottom w:val="none" w:sz="0" w:space="0" w:color="auto"/>
            <w:right w:val="none" w:sz="0" w:space="0" w:color="auto"/>
          </w:divBdr>
        </w:div>
        <w:div w:id="2117820065">
          <w:marLeft w:val="0"/>
          <w:marRight w:val="0"/>
          <w:marTop w:val="0"/>
          <w:marBottom w:val="0"/>
          <w:divBdr>
            <w:top w:val="none" w:sz="0" w:space="0" w:color="auto"/>
            <w:left w:val="none" w:sz="0" w:space="0" w:color="auto"/>
            <w:bottom w:val="none" w:sz="0" w:space="0" w:color="auto"/>
            <w:right w:val="none" w:sz="0" w:space="0" w:color="auto"/>
          </w:divBdr>
        </w:div>
        <w:div w:id="2118987930">
          <w:marLeft w:val="0"/>
          <w:marRight w:val="0"/>
          <w:marTop w:val="0"/>
          <w:marBottom w:val="0"/>
          <w:divBdr>
            <w:top w:val="none" w:sz="0" w:space="0" w:color="auto"/>
            <w:left w:val="none" w:sz="0" w:space="0" w:color="auto"/>
            <w:bottom w:val="none" w:sz="0" w:space="0" w:color="auto"/>
            <w:right w:val="none" w:sz="0" w:space="0" w:color="auto"/>
          </w:divBdr>
        </w:div>
        <w:div w:id="2129464717">
          <w:marLeft w:val="0"/>
          <w:marRight w:val="0"/>
          <w:marTop w:val="0"/>
          <w:marBottom w:val="0"/>
          <w:divBdr>
            <w:top w:val="none" w:sz="0" w:space="0" w:color="auto"/>
            <w:left w:val="none" w:sz="0" w:space="0" w:color="auto"/>
            <w:bottom w:val="none" w:sz="0" w:space="0" w:color="auto"/>
            <w:right w:val="none" w:sz="0" w:space="0" w:color="auto"/>
          </w:divBdr>
        </w:div>
        <w:div w:id="2132816575">
          <w:marLeft w:val="0"/>
          <w:marRight w:val="0"/>
          <w:marTop w:val="0"/>
          <w:marBottom w:val="0"/>
          <w:divBdr>
            <w:top w:val="none" w:sz="0" w:space="0" w:color="auto"/>
            <w:left w:val="none" w:sz="0" w:space="0" w:color="auto"/>
            <w:bottom w:val="none" w:sz="0" w:space="0" w:color="auto"/>
            <w:right w:val="none" w:sz="0" w:space="0" w:color="auto"/>
          </w:divBdr>
        </w:div>
        <w:div w:id="2133933925">
          <w:marLeft w:val="0"/>
          <w:marRight w:val="0"/>
          <w:marTop w:val="0"/>
          <w:marBottom w:val="0"/>
          <w:divBdr>
            <w:top w:val="none" w:sz="0" w:space="0" w:color="auto"/>
            <w:left w:val="none" w:sz="0" w:space="0" w:color="auto"/>
            <w:bottom w:val="none" w:sz="0" w:space="0" w:color="auto"/>
            <w:right w:val="none" w:sz="0" w:space="0" w:color="auto"/>
          </w:divBdr>
        </w:div>
        <w:div w:id="2137992076">
          <w:marLeft w:val="0"/>
          <w:marRight w:val="0"/>
          <w:marTop w:val="0"/>
          <w:marBottom w:val="0"/>
          <w:divBdr>
            <w:top w:val="none" w:sz="0" w:space="0" w:color="auto"/>
            <w:left w:val="none" w:sz="0" w:space="0" w:color="auto"/>
            <w:bottom w:val="none" w:sz="0" w:space="0" w:color="auto"/>
            <w:right w:val="none" w:sz="0" w:space="0" w:color="auto"/>
          </w:divBdr>
        </w:div>
      </w:divsChild>
    </w:div>
    <w:div w:id="1017073242">
      <w:bodyDiv w:val="1"/>
      <w:marLeft w:val="0"/>
      <w:marRight w:val="0"/>
      <w:marTop w:val="0"/>
      <w:marBottom w:val="0"/>
      <w:divBdr>
        <w:top w:val="none" w:sz="0" w:space="0" w:color="auto"/>
        <w:left w:val="none" w:sz="0" w:space="0" w:color="auto"/>
        <w:bottom w:val="none" w:sz="0" w:space="0" w:color="auto"/>
        <w:right w:val="none" w:sz="0" w:space="0" w:color="auto"/>
      </w:divBdr>
      <w:divsChild>
        <w:div w:id="2710319">
          <w:marLeft w:val="0"/>
          <w:marRight w:val="0"/>
          <w:marTop w:val="0"/>
          <w:marBottom w:val="0"/>
          <w:divBdr>
            <w:top w:val="none" w:sz="0" w:space="0" w:color="auto"/>
            <w:left w:val="none" w:sz="0" w:space="0" w:color="auto"/>
            <w:bottom w:val="none" w:sz="0" w:space="0" w:color="auto"/>
            <w:right w:val="none" w:sz="0" w:space="0" w:color="auto"/>
          </w:divBdr>
        </w:div>
        <w:div w:id="8988040">
          <w:marLeft w:val="0"/>
          <w:marRight w:val="0"/>
          <w:marTop w:val="0"/>
          <w:marBottom w:val="0"/>
          <w:divBdr>
            <w:top w:val="none" w:sz="0" w:space="0" w:color="auto"/>
            <w:left w:val="none" w:sz="0" w:space="0" w:color="auto"/>
            <w:bottom w:val="none" w:sz="0" w:space="0" w:color="auto"/>
            <w:right w:val="none" w:sz="0" w:space="0" w:color="auto"/>
          </w:divBdr>
        </w:div>
        <w:div w:id="14578410">
          <w:marLeft w:val="0"/>
          <w:marRight w:val="0"/>
          <w:marTop w:val="0"/>
          <w:marBottom w:val="0"/>
          <w:divBdr>
            <w:top w:val="none" w:sz="0" w:space="0" w:color="auto"/>
            <w:left w:val="none" w:sz="0" w:space="0" w:color="auto"/>
            <w:bottom w:val="none" w:sz="0" w:space="0" w:color="auto"/>
            <w:right w:val="none" w:sz="0" w:space="0" w:color="auto"/>
          </w:divBdr>
        </w:div>
        <w:div w:id="18699122">
          <w:marLeft w:val="0"/>
          <w:marRight w:val="0"/>
          <w:marTop w:val="0"/>
          <w:marBottom w:val="0"/>
          <w:divBdr>
            <w:top w:val="none" w:sz="0" w:space="0" w:color="auto"/>
            <w:left w:val="none" w:sz="0" w:space="0" w:color="auto"/>
            <w:bottom w:val="none" w:sz="0" w:space="0" w:color="auto"/>
            <w:right w:val="none" w:sz="0" w:space="0" w:color="auto"/>
          </w:divBdr>
        </w:div>
        <w:div w:id="19354867">
          <w:marLeft w:val="0"/>
          <w:marRight w:val="0"/>
          <w:marTop w:val="0"/>
          <w:marBottom w:val="0"/>
          <w:divBdr>
            <w:top w:val="none" w:sz="0" w:space="0" w:color="auto"/>
            <w:left w:val="none" w:sz="0" w:space="0" w:color="auto"/>
            <w:bottom w:val="none" w:sz="0" w:space="0" w:color="auto"/>
            <w:right w:val="none" w:sz="0" w:space="0" w:color="auto"/>
          </w:divBdr>
        </w:div>
        <w:div w:id="22949222">
          <w:marLeft w:val="0"/>
          <w:marRight w:val="0"/>
          <w:marTop w:val="0"/>
          <w:marBottom w:val="0"/>
          <w:divBdr>
            <w:top w:val="none" w:sz="0" w:space="0" w:color="auto"/>
            <w:left w:val="none" w:sz="0" w:space="0" w:color="auto"/>
            <w:bottom w:val="none" w:sz="0" w:space="0" w:color="auto"/>
            <w:right w:val="none" w:sz="0" w:space="0" w:color="auto"/>
          </w:divBdr>
        </w:div>
        <w:div w:id="23991698">
          <w:marLeft w:val="0"/>
          <w:marRight w:val="0"/>
          <w:marTop w:val="0"/>
          <w:marBottom w:val="0"/>
          <w:divBdr>
            <w:top w:val="none" w:sz="0" w:space="0" w:color="auto"/>
            <w:left w:val="none" w:sz="0" w:space="0" w:color="auto"/>
            <w:bottom w:val="none" w:sz="0" w:space="0" w:color="auto"/>
            <w:right w:val="none" w:sz="0" w:space="0" w:color="auto"/>
          </w:divBdr>
        </w:div>
        <w:div w:id="29494694">
          <w:marLeft w:val="0"/>
          <w:marRight w:val="0"/>
          <w:marTop w:val="0"/>
          <w:marBottom w:val="0"/>
          <w:divBdr>
            <w:top w:val="none" w:sz="0" w:space="0" w:color="auto"/>
            <w:left w:val="none" w:sz="0" w:space="0" w:color="auto"/>
            <w:bottom w:val="none" w:sz="0" w:space="0" w:color="auto"/>
            <w:right w:val="none" w:sz="0" w:space="0" w:color="auto"/>
          </w:divBdr>
        </w:div>
        <w:div w:id="40134671">
          <w:marLeft w:val="0"/>
          <w:marRight w:val="0"/>
          <w:marTop w:val="0"/>
          <w:marBottom w:val="0"/>
          <w:divBdr>
            <w:top w:val="none" w:sz="0" w:space="0" w:color="auto"/>
            <w:left w:val="none" w:sz="0" w:space="0" w:color="auto"/>
            <w:bottom w:val="none" w:sz="0" w:space="0" w:color="auto"/>
            <w:right w:val="none" w:sz="0" w:space="0" w:color="auto"/>
          </w:divBdr>
        </w:div>
        <w:div w:id="43339762">
          <w:marLeft w:val="0"/>
          <w:marRight w:val="0"/>
          <w:marTop w:val="0"/>
          <w:marBottom w:val="0"/>
          <w:divBdr>
            <w:top w:val="none" w:sz="0" w:space="0" w:color="auto"/>
            <w:left w:val="none" w:sz="0" w:space="0" w:color="auto"/>
            <w:bottom w:val="none" w:sz="0" w:space="0" w:color="auto"/>
            <w:right w:val="none" w:sz="0" w:space="0" w:color="auto"/>
          </w:divBdr>
        </w:div>
        <w:div w:id="54475697">
          <w:marLeft w:val="0"/>
          <w:marRight w:val="0"/>
          <w:marTop w:val="0"/>
          <w:marBottom w:val="0"/>
          <w:divBdr>
            <w:top w:val="none" w:sz="0" w:space="0" w:color="auto"/>
            <w:left w:val="none" w:sz="0" w:space="0" w:color="auto"/>
            <w:bottom w:val="none" w:sz="0" w:space="0" w:color="auto"/>
            <w:right w:val="none" w:sz="0" w:space="0" w:color="auto"/>
          </w:divBdr>
        </w:div>
        <w:div w:id="61489073">
          <w:marLeft w:val="0"/>
          <w:marRight w:val="0"/>
          <w:marTop w:val="0"/>
          <w:marBottom w:val="0"/>
          <w:divBdr>
            <w:top w:val="none" w:sz="0" w:space="0" w:color="auto"/>
            <w:left w:val="none" w:sz="0" w:space="0" w:color="auto"/>
            <w:bottom w:val="none" w:sz="0" w:space="0" w:color="auto"/>
            <w:right w:val="none" w:sz="0" w:space="0" w:color="auto"/>
          </w:divBdr>
        </w:div>
        <w:div w:id="65108644">
          <w:marLeft w:val="0"/>
          <w:marRight w:val="0"/>
          <w:marTop w:val="0"/>
          <w:marBottom w:val="0"/>
          <w:divBdr>
            <w:top w:val="none" w:sz="0" w:space="0" w:color="auto"/>
            <w:left w:val="none" w:sz="0" w:space="0" w:color="auto"/>
            <w:bottom w:val="none" w:sz="0" w:space="0" w:color="auto"/>
            <w:right w:val="none" w:sz="0" w:space="0" w:color="auto"/>
          </w:divBdr>
        </w:div>
        <w:div w:id="65803319">
          <w:marLeft w:val="0"/>
          <w:marRight w:val="0"/>
          <w:marTop w:val="0"/>
          <w:marBottom w:val="0"/>
          <w:divBdr>
            <w:top w:val="none" w:sz="0" w:space="0" w:color="auto"/>
            <w:left w:val="none" w:sz="0" w:space="0" w:color="auto"/>
            <w:bottom w:val="none" w:sz="0" w:space="0" w:color="auto"/>
            <w:right w:val="none" w:sz="0" w:space="0" w:color="auto"/>
          </w:divBdr>
        </w:div>
        <w:div w:id="66343123">
          <w:marLeft w:val="0"/>
          <w:marRight w:val="0"/>
          <w:marTop w:val="0"/>
          <w:marBottom w:val="0"/>
          <w:divBdr>
            <w:top w:val="none" w:sz="0" w:space="0" w:color="auto"/>
            <w:left w:val="none" w:sz="0" w:space="0" w:color="auto"/>
            <w:bottom w:val="none" w:sz="0" w:space="0" w:color="auto"/>
            <w:right w:val="none" w:sz="0" w:space="0" w:color="auto"/>
          </w:divBdr>
        </w:div>
        <w:div w:id="68813245">
          <w:marLeft w:val="0"/>
          <w:marRight w:val="0"/>
          <w:marTop w:val="0"/>
          <w:marBottom w:val="0"/>
          <w:divBdr>
            <w:top w:val="none" w:sz="0" w:space="0" w:color="auto"/>
            <w:left w:val="none" w:sz="0" w:space="0" w:color="auto"/>
            <w:bottom w:val="none" w:sz="0" w:space="0" w:color="auto"/>
            <w:right w:val="none" w:sz="0" w:space="0" w:color="auto"/>
          </w:divBdr>
        </w:div>
        <w:div w:id="74405955">
          <w:marLeft w:val="0"/>
          <w:marRight w:val="0"/>
          <w:marTop w:val="0"/>
          <w:marBottom w:val="0"/>
          <w:divBdr>
            <w:top w:val="none" w:sz="0" w:space="0" w:color="auto"/>
            <w:left w:val="none" w:sz="0" w:space="0" w:color="auto"/>
            <w:bottom w:val="none" w:sz="0" w:space="0" w:color="auto"/>
            <w:right w:val="none" w:sz="0" w:space="0" w:color="auto"/>
          </w:divBdr>
        </w:div>
        <w:div w:id="77141527">
          <w:marLeft w:val="0"/>
          <w:marRight w:val="0"/>
          <w:marTop w:val="0"/>
          <w:marBottom w:val="0"/>
          <w:divBdr>
            <w:top w:val="none" w:sz="0" w:space="0" w:color="auto"/>
            <w:left w:val="none" w:sz="0" w:space="0" w:color="auto"/>
            <w:bottom w:val="none" w:sz="0" w:space="0" w:color="auto"/>
            <w:right w:val="none" w:sz="0" w:space="0" w:color="auto"/>
          </w:divBdr>
        </w:div>
        <w:div w:id="78793608">
          <w:marLeft w:val="0"/>
          <w:marRight w:val="0"/>
          <w:marTop w:val="0"/>
          <w:marBottom w:val="0"/>
          <w:divBdr>
            <w:top w:val="none" w:sz="0" w:space="0" w:color="auto"/>
            <w:left w:val="none" w:sz="0" w:space="0" w:color="auto"/>
            <w:bottom w:val="none" w:sz="0" w:space="0" w:color="auto"/>
            <w:right w:val="none" w:sz="0" w:space="0" w:color="auto"/>
          </w:divBdr>
        </w:div>
        <w:div w:id="80377696">
          <w:marLeft w:val="0"/>
          <w:marRight w:val="0"/>
          <w:marTop w:val="0"/>
          <w:marBottom w:val="0"/>
          <w:divBdr>
            <w:top w:val="none" w:sz="0" w:space="0" w:color="auto"/>
            <w:left w:val="none" w:sz="0" w:space="0" w:color="auto"/>
            <w:bottom w:val="none" w:sz="0" w:space="0" w:color="auto"/>
            <w:right w:val="none" w:sz="0" w:space="0" w:color="auto"/>
          </w:divBdr>
        </w:div>
        <w:div w:id="80640053">
          <w:marLeft w:val="0"/>
          <w:marRight w:val="0"/>
          <w:marTop w:val="0"/>
          <w:marBottom w:val="0"/>
          <w:divBdr>
            <w:top w:val="none" w:sz="0" w:space="0" w:color="auto"/>
            <w:left w:val="none" w:sz="0" w:space="0" w:color="auto"/>
            <w:bottom w:val="none" w:sz="0" w:space="0" w:color="auto"/>
            <w:right w:val="none" w:sz="0" w:space="0" w:color="auto"/>
          </w:divBdr>
        </w:div>
        <w:div w:id="80875183">
          <w:marLeft w:val="0"/>
          <w:marRight w:val="0"/>
          <w:marTop w:val="0"/>
          <w:marBottom w:val="0"/>
          <w:divBdr>
            <w:top w:val="none" w:sz="0" w:space="0" w:color="auto"/>
            <w:left w:val="none" w:sz="0" w:space="0" w:color="auto"/>
            <w:bottom w:val="none" w:sz="0" w:space="0" w:color="auto"/>
            <w:right w:val="none" w:sz="0" w:space="0" w:color="auto"/>
          </w:divBdr>
        </w:div>
        <w:div w:id="81997983">
          <w:marLeft w:val="0"/>
          <w:marRight w:val="0"/>
          <w:marTop w:val="0"/>
          <w:marBottom w:val="0"/>
          <w:divBdr>
            <w:top w:val="none" w:sz="0" w:space="0" w:color="auto"/>
            <w:left w:val="none" w:sz="0" w:space="0" w:color="auto"/>
            <w:bottom w:val="none" w:sz="0" w:space="0" w:color="auto"/>
            <w:right w:val="none" w:sz="0" w:space="0" w:color="auto"/>
          </w:divBdr>
        </w:div>
        <w:div w:id="85032544">
          <w:marLeft w:val="0"/>
          <w:marRight w:val="0"/>
          <w:marTop w:val="0"/>
          <w:marBottom w:val="0"/>
          <w:divBdr>
            <w:top w:val="none" w:sz="0" w:space="0" w:color="auto"/>
            <w:left w:val="none" w:sz="0" w:space="0" w:color="auto"/>
            <w:bottom w:val="none" w:sz="0" w:space="0" w:color="auto"/>
            <w:right w:val="none" w:sz="0" w:space="0" w:color="auto"/>
          </w:divBdr>
        </w:div>
        <w:div w:id="86848696">
          <w:marLeft w:val="0"/>
          <w:marRight w:val="0"/>
          <w:marTop w:val="0"/>
          <w:marBottom w:val="0"/>
          <w:divBdr>
            <w:top w:val="none" w:sz="0" w:space="0" w:color="auto"/>
            <w:left w:val="none" w:sz="0" w:space="0" w:color="auto"/>
            <w:bottom w:val="none" w:sz="0" w:space="0" w:color="auto"/>
            <w:right w:val="none" w:sz="0" w:space="0" w:color="auto"/>
          </w:divBdr>
        </w:div>
        <w:div w:id="89854615">
          <w:marLeft w:val="0"/>
          <w:marRight w:val="0"/>
          <w:marTop w:val="0"/>
          <w:marBottom w:val="0"/>
          <w:divBdr>
            <w:top w:val="none" w:sz="0" w:space="0" w:color="auto"/>
            <w:left w:val="none" w:sz="0" w:space="0" w:color="auto"/>
            <w:bottom w:val="none" w:sz="0" w:space="0" w:color="auto"/>
            <w:right w:val="none" w:sz="0" w:space="0" w:color="auto"/>
          </w:divBdr>
        </w:div>
        <w:div w:id="93481316">
          <w:marLeft w:val="0"/>
          <w:marRight w:val="0"/>
          <w:marTop w:val="0"/>
          <w:marBottom w:val="0"/>
          <w:divBdr>
            <w:top w:val="none" w:sz="0" w:space="0" w:color="auto"/>
            <w:left w:val="none" w:sz="0" w:space="0" w:color="auto"/>
            <w:bottom w:val="none" w:sz="0" w:space="0" w:color="auto"/>
            <w:right w:val="none" w:sz="0" w:space="0" w:color="auto"/>
          </w:divBdr>
        </w:div>
        <w:div w:id="96100072">
          <w:marLeft w:val="0"/>
          <w:marRight w:val="0"/>
          <w:marTop w:val="0"/>
          <w:marBottom w:val="0"/>
          <w:divBdr>
            <w:top w:val="none" w:sz="0" w:space="0" w:color="auto"/>
            <w:left w:val="none" w:sz="0" w:space="0" w:color="auto"/>
            <w:bottom w:val="none" w:sz="0" w:space="0" w:color="auto"/>
            <w:right w:val="none" w:sz="0" w:space="0" w:color="auto"/>
          </w:divBdr>
        </w:div>
        <w:div w:id="96828549">
          <w:marLeft w:val="0"/>
          <w:marRight w:val="0"/>
          <w:marTop w:val="0"/>
          <w:marBottom w:val="0"/>
          <w:divBdr>
            <w:top w:val="none" w:sz="0" w:space="0" w:color="auto"/>
            <w:left w:val="none" w:sz="0" w:space="0" w:color="auto"/>
            <w:bottom w:val="none" w:sz="0" w:space="0" w:color="auto"/>
            <w:right w:val="none" w:sz="0" w:space="0" w:color="auto"/>
          </w:divBdr>
        </w:div>
        <w:div w:id="101461563">
          <w:marLeft w:val="0"/>
          <w:marRight w:val="0"/>
          <w:marTop w:val="0"/>
          <w:marBottom w:val="0"/>
          <w:divBdr>
            <w:top w:val="none" w:sz="0" w:space="0" w:color="auto"/>
            <w:left w:val="none" w:sz="0" w:space="0" w:color="auto"/>
            <w:bottom w:val="none" w:sz="0" w:space="0" w:color="auto"/>
            <w:right w:val="none" w:sz="0" w:space="0" w:color="auto"/>
          </w:divBdr>
        </w:div>
        <w:div w:id="110050505">
          <w:marLeft w:val="0"/>
          <w:marRight w:val="0"/>
          <w:marTop w:val="0"/>
          <w:marBottom w:val="0"/>
          <w:divBdr>
            <w:top w:val="none" w:sz="0" w:space="0" w:color="auto"/>
            <w:left w:val="none" w:sz="0" w:space="0" w:color="auto"/>
            <w:bottom w:val="none" w:sz="0" w:space="0" w:color="auto"/>
            <w:right w:val="none" w:sz="0" w:space="0" w:color="auto"/>
          </w:divBdr>
        </w:div>
        <w:div w:id="114829873">
          <w:marLeft w:val="0"/>
          <w:marRight w:val="0"/>
          <w:marTop w:val="0"/>
          <w:marBottom w:val="0"/>
          <w:divBdr>
            <w:top w:val="none" w:sz="0" w:space="0" w:color="auto"/>
            <w:left w:val="none" w:sz="0" w:space="0" w:color="auto"/>
            <w:bottom w:val="none" w:sz="0" w:space="0" w:color="auto"/>
            <w:right w:val="none" w:sz="0" w:space="0" w:color="auto"/>
          </w:divBdr>
        </w:div>
        <w:div w:id="126708940">
          <w:marLeft w:val="0"/>
          <w:marRight w:val="0"/>
          <w:marTop w:val="0"/>
          <w:marBottom w:val="0"/>
          <w:divBdr>
            <w:top w:val="none" w:sz="0" w:space="0" w:color="auto"/>
            <w:left w:val="none" w:sz="0" w:space="0" w:color="auto"/>
            <w:bottom w:val="none" w:sz="0" w:space="0" w:color="auto"/>
            <w:right w:val="none" w:sz="0" w:space="0" w:color="auto"/>
          </w:divBdr>
        </w:div>
        <w:div w:id="131993474">
          <w:marLeft w:val="0"/>
          <w:marRight w:val="0"/>
          <w:marTop w:val="0"/>
          <w:marBottom w:val="0"/>
          <w:divBdr>
            <w:top w:val="none" w:sz="0" w:space="0" w:color="auto"/>
            <w:left w:val="none" w:sz="0" w:space="0" w:color="auto"/>
            <w:bottom w:val="none" w:sz="0" w:space="0" w:color="auto"/>
            <w:right w:val="none" w:sz="0" w:space="0" w:color="auto"/>
          </w:divBdr>
        </w:div>
        <w:div w:id="133304881">
          <w:marLeft w:val="0"/>
          <w:marRight w:val="0"/>
          <w:marTop w:val="0"/>
          <w:marBottom w:val="0"/>
          <w:divBdr>
            <w:top w:val="none" w:sz="0" w:space="0" w:color="auto"/>
            <w:left w:val="none" w:sz="0" w:space="0" w:color="auto"/>
            <w:bottom w:val="none" w:sz="0" w:space="0" w:color="auto"/>
            <w:right w:val="none" w:sz="0" w:space="0" w:color="auto"/>
          </w:divBdr>
        </w:div>
        <w:div w:id="134839145">
          <w:marLeft w:val="0"/>
          <w:marRight w:val="0"/>
          <w:marTop w:val="0"/>
          <w:marBottom w:val="0"/>
          <w:divBdr>
            <w:top w:val="none" w:sz="0" w:space="0" w:color="auto"/>
            <w:left w:val="none" w:sz="0" w:space="0" w:color="auto"/>
            <w:bottom w:val="none" w:sz="0" w:space="0" w:color="auto"/>
            <w:right w:val="none" w:sz="0" w:space="0" w:color="auto"/>
          </w:divBdr>
        </w:div>
        <w:div w:id="137193915">
          <w:marLeft w:val="0"/>
          <w:marRight w:val="0"/>
          <w:marTop w:val="0"/>
          <w:marBottom w:val="0"/>
          <w:divBdr>
            <w:top w:val="none" w:sz="0" w:space="0" w:color="auto"/>
            <w:left w:val="none" w:sz="0" w:space="0" w:color="auto"/>
            <w:bottom w:val="none" w:sz="0" w:space="0" w:color="auto"/>
            <w:right w:val="none" w:sz="0" w:space="0" w:color="auto"/>
          </w:divBdr>
        </w:div>
        <w:div w:id="138378029">
          <w:marLeft w:val="0"/>
          <w:marRight w:val="0"/>
          <w:marTop w:val="0"/>
          <w:marBottom w:val="0"/>
          <w:divBdr>
            <w:top w:val="none" w:sz="0" w:space="0" w:color="auto"/>
            <w:left w:val="none" w:sz="0" w:space="0" w:color="auto"/>
            <w:bottom w:val="none" w:sz="0" w:space="0" w:color="auto"/>
            <w:right w:val="none" w:sz="0" w:space="0" w:color="auto"/>
          </w:divBdr>
        </w:div>
        <w:div w:id="147719766">
          <w:marLeft w:val="0"/>
          <w:marRight w:val="0"/>
          <w:marTop w:val="0"/>
          <w:marBottom w:val="0"/>
          <w:divBdr>
            <w:top w:val="none" w:sz="0" w:space="0" w:color="auto"/>
            <w:left w:val="none" w:sz="0" w:space="0" w:color="auto"/>
            <w:bottom w:val="none" w:sz="0" w:space="0" w:color="auto"/>
            <w:right w:val="none" w:sz="0" w:space="0" w:color="auto"/>
          </w:divBdr>
        </w:div>
        <w:div w:id="152650500">
          <w:marLeft w:val="0"/>
          <w:marRight w:val="0"/>
          <w:marTop w:val="0"/>
          <w:marBottom w:val="0"/>
          <w:divBdr>
            <w:top w:val="none" w:sz="0" w:space="0" w:color="auto"/>
            <w:left w:val="none" w:sz="0" w:space="0" w:color="auto"/>
            <w:bottom w:val="none" w:sz="0" w:space="0" w:color="auto"/>
            <w:right w:val="none" w:sz="0" w:space="0" w:color="auto"/>
          </w:divBdr>
        </w:div>
        <w:div w:id="156767825">
          <w:marLeft w:val="0"/>
          <w:marRight w:val="0"/>
          <w:marTop w:val="0"/>
          <w:marBottom w:val="0"/>
          <w:divBdr>
            <w:top w:val="none" w:sz="0" w:space="0" w:color="auto"/>
            <w:left w:val="none" w:sz="0" w:space="0" w:color="auto"/>
            <w:bottom w:val="none" w:sz="0" w:space="0" w:color="auto"/>
            <w:right w:val="none" w:sz="0" w:space="0" w:color="auto"/>
          </w:divBdr>
        </w:div>
        <w:div w:id="161285409">
          <w:marLeft w:val="0"/>
          <w:marRight w:val="0"/>
          <w:marTop w:val="0"/>
          <w:marBottom w:val="0"/>
          <w:divBdr>
            <w:top w:val="none" w:sz="0" w:space="0" w:color="auto"/>
            <w:left w:val="none" w:sz="0" w:space="0" w:color="auto"/>
            <w:bottom w:val="none" w:sz="0" w:space="0" w:color="auto"/>
            <w:right w:val="none" w:sz="0" w:space="0" w:color="auto"/>
          </w:divBdr>
        </w:div>
        <w:div w:id="161970514">
          <w:marLeft w:val="0"/>
          <w:marRight w:val="0"/>
          <w:marTop w:val="0"/>
          <w:marBottom w:val="0"/>
          <w:divBdr>
            <w:top w:val="none" w:sz="0" w:space="0" w:color="auto"/>
            <w:left w:val="none" w:sz="0" w:space="0" w:color="auto"/>
            <w:bottom w:val="none" w:sz="0" w:space="0" w:color="auto"/>
            <w:right w:val="none" w:sz="0" w:space="0" w:color="auto"/>
          </w:divBdr>
        </w:div>
        <w:div w:id="164176371">
          <w:marLeft w:val="0"/>
          <w:marRight w:val="0"/>
          <w:marTop w:val="0"/>
          <w:marBottom w:val="0"/>
          <w:divBdr>
            <w:top w:val="none" w:sz="0" w:space="0" w:color="auto"/>
            <w:left w:val="none" w:sz="0" w:space="0" w:color="auto"/>
            <w:bottom w:val="none" w:sz="0" w:space="0" w:color="auto"/>
            <w:right w:val="none" w:sz="0" w:space="0" w:color="auto"/>
          </w:divBdr>
        </w:div>
        <w:div w:id="177476575">
          <w:marLeft w:val="0"/>
          <w:marRight w:val="0"/>
          <w:marTop w:val="0"/>
          <w:marBottom w:val="0"/>
          <w:divBdr>
            <w:top w:val="none" w:sz="0" w:space="0" w:color="auto"/>
            <w:left w:val="none" w:sz="0" w:space="0" w:color="auto"/>
            <w:bottom w:val="none" w:sz="0" w:space="0" w:color="auto"/>
            <w:right w:val="none" w:sz="0" w:space="0" w:color="auto"/>
          </w:divBdr>
        </w:div>
        <w:div w:id="179006426">
          <w:marLeft w:val="0"/>
          <w:marRight w:val="0"/>
          <w:marTop w:val="0"/>
          <w:marBottom w:val="0"/>
          <w:divBdr>
            <w:top w:val="none" w:sz="0" w:space="0" w:color="auto"/>
            <w:left w:val="none" w:sz="0" w:space="0" w:color="auto"/>
            <w:bottom w:val="none" w:sz="0" w:space="0" w:color="auto"/>
            <w:right w:val="none" w:sz="0" w:space="0" w:color="auto"/>
          </w:divBdr>
        </w:div>
        <w:div w:id="179901964">
          <w:marLeft w:val="0"/>
          <w:marRight w:val="0"/>
          <w:marTop w:val="0"/>
          <w:marBottom w:val="0"/>
          <w:divBdr>
            <w:top w:val="none" w:sz="0" w:space="0" w:color="auto"/>
            <w:left w:val="none" w:sz="0" w:space="0" w:color="auto"/>
            <w:bottom w:val="none" w:sz="0" w:space="0" w:color="auto"/>
            <w:right w:val="none" w:sz="0" w:space="0" w:color="auto"/>
          </w:divBdr>
        </w:div>
        <w:div w:id="180748778">
          <w:marLeft w:val="0"/>
          <w:marRight w:val="0"/>
          <w:marTop w:val="0"/>
          <w:marBottom w:val="0"/>
          <w:divBdr>
            <w:top w:val="none" w:sz="0" w:space="0" w:color="auto"/>
            <w:left w:val="none" w:sz="0" w:space="0" w:color="auto"/>
            <w:bottom w:val="none" w:sz="0" w:space="0" w:color="auto"/>
            <w:right w:val="none" w:sz="0" w:space="0" w:color="auto"/>
          </w:divBdr>
        </w:div>
        <w:div w:id="183828868">
          <w:marLeft w:val="0"/>
          <w:marRight w:val="0"/>
          <w:marTop w:val="0"/>
          <w:marBottom w:val="0"/>
          <w:divBdr>
            <w:top w:val="none" w:sz="0" w:space="0" w:color="auto"/>
            <w:left w:val="none" w:sz="0" w:space="0" w:color="auto"/>
            <w:bottom w:val="none" w:sz="0" w:space="0" w:color="auto"/>
            <w:right w:val="none" w:sz="0" w:space="0" w:color="auto"/>
          </w:divBdr>
        </w:div>
        <w:div w:id="184174677">
          <w:marLeft w:val="0"/>
          <w:marRight w:val="0"/>
          <w:marTop w:val="0"/>
          <w:marBottom w:val="0"/>
          <w:divBdr>
            <w:top w:val="none" w:sz="0" w:space="0" w:color="auto"/>
            <w:left w:val="none" w:sz="0" w:space="0" w:color="auto"/>
            <w:bottom w:val="none" w:sz="0" w:space="0" w:color="auto"/>
            <w:right w:val="none" w:sz="0" w:space="0" w:color="auto"/>
          </w:divBdr>
        </w:div>
        <w:div w:id="186145176">
          <w:marLeft w:val="0"/>
          <w:marRight w:val="0"/>
          <w:marTop w:val="0"/>
          <w:marBottom w:val="0"/>
          <w:divBdr>
            <w:top w:val="none" w:sz="0" w:space="0" w:color="auto"/>
            <w:left w:val="none" w:sz="0" w:space="0" w:color="auto"/>
            <w:bottom w:val="none" w:sz="0" w:space="0" w:color="auto"/>
            <w:right w:val="none" w:sz="0" w:space="0" w:color="auto"/>
          </w:divBdr>
        </w:div>
        <w:div w:id="189999641">
          <w:marLeft w:val="0"/>
          <w:marRight w:val="0"/>
          <w:marTop w:val="0"/>
          <w:marBottom w:val="0"/>
          <w:divBdr>
            <w:top w:val="none" w:sz="0" w:space="0" w:color="auto"/>
            <w:left w:val="none" w:sz="0" w:space="0" w:color="auto"/>
            <w:bottom w:val="none" w:sz="0" w:space="0" w:color="auto"/>
            <w:right w:val="none" w:sz="0" w:space="0" w:color="auto"/>
          </w:divBdr>
        </w:div>
        <w:div w:id="195046828">
          <w:marLeft w:val="0"/>
          <w:marRight w:val="0"/>
          <w:marTop w:val="0"/>
          <w:marBottom w:val="0"/>
          <w:divBdr>
            <w:top w:val="none" w:sz="0" w:space="0" w:color="auto"/>
            <w:left w:val="none" w:sz="0" w:space="0" w:color="auto"/>
            <w:bottom w:val="none" w:sz="0" w:space="0" w:color="auto"/>
            <w:right w:val="none" w:sz="0" w:space="0" w:color="auto"/>
          </w:divBdr>
        </w:div>
        <w:div w:id="202132261">
          <w:marLeft w:val="0"/>
          <w:marRight w:val="0"/>
          <w:marTop w:val="0"/>
          <w:marBottom w:val="0"/>
          <w:divBdr>
            <w:top w:val="none" w:sz="0" w:space="0" w:color="auto"/>
            <w:left w:val="none" w:sz="0" w:space="0" w:color="auto"/>
            <w:bottom w:val="none" w:sz="0" w:space="0" w:color="auto"/>
            <w:right w:val="none" w:sz="0" w:space="0" w:color="auto"/>
          </w:divBdr>
        </w:div>
        <w:div w:id="203449904">
          <w:marLeft w:val="0"/>
          <w:marRight w:val="0"/>
          <w:marTop w:val="0"/>
          <w:marBottom w:val="0"/>
          <w:divBdr>
            <w:top w:val="none" w:sz="0" w:space="0" w:color="auto"/>
            <w:left w:val="none" w:sz="0" w:space="0" w:color="auto"/>
            <w:bottom w:val="none" w:sz="0" w:space="0" w:color="auto"/>
            <w:right w:val="none" w:sz="0" w:space="0" w:color="auto"/>
          </w:divBdr>
        </w:div>
        <w:div w:id="207574175">
          <w:marLeft w:val="0"/>
          <w:marRight w:val="0"/>
          <w:marTop w:val="0"/>
          <w:marBottom w:val="0"/>
          <w:divBdr>
            <w:top w:val="none" w:sz="0" w:space="0" w:color="auto"/>
            <w:left w:val="none" w:sz="0" w:space="0" w:color="auto"/>
            <w:bottom w:val="none" w:sz="0" w:space="0" w:color="auto"/>
            <w:right w:val="none" w:sz="0" w:space="0" w:color="auto"/>
          </w:divBdr>
        </w:div>
        <w:div w:id="207645091">
          <w:marLeft w:val="0"/>
          <w:marRight w:val="0"/>
          <w:marTop w:val="0"/>
          <w:marBottom w:val="0"/>
          <w:divBdr>
            <w:top w:val="none" w:sz="0" w:space="0" w:color="auto"/>
            <w:left w:val="none" w:sz="0" w:space="0" w:color="auto"/>
            <w:bottom w:val="none" w:sz="0" w:space="0" w:color="auto"/>
            <w:right w:val="none" w:sz="0" w:space="0" w:color="auto"/>
          </w:divBdr>
        </w:div>
        <w:div w:id="209920957">
          <w:marLeft w:val="0"/>
          <w:marRight w:val="0"/>
          <w:marTop w:val="0"/>
          <w:marBottom w:val="0"/>
          <w:divBdr>
            <w:top w:val="none" w:sz="0" w:space="0" w:color="auto"/>
            <w:left w:val="none" w:sz="0" w:space="0" w:color="auto"/>
            <w:bottom w:val="none" w:sz="0" w:space="0" w:color="auto"/>
            <w:right w:val="none" w:sz="0" w:space="0" w:color="auto"/>
          </w:divBdr>
        </w:div>
        <w:div w:id="220286832">
          <w:marLeft w:val="0"/>
          <w:marRight w:val="0"/>
          <w:marTop w:val="0"/>
          <w:marBottom w:val="0"/>
          <w:divBdr>
            <w:top w:val="none" w:sz="0" w:space="0" w:color="auto"/>
            <w:left w:val="none" w:sz="0" w:space="0" w:color="auto"/>
            <w:bottom w:val="none" w:sz="0" w:space="0" w:color="auto"/>
            <w:right w:val="none" w:sz="0" w:space="0" w:color="auto"/>
          </w:divBdr>
        </w:div>
        <w:div w:id="220412917">
          <w:marLeft w:val="0"/>
          <w:marRight w:val="0"/>
          <w:marTop w:val="0"/>
          <w:marBottom w:val="0"/>
          <w:divBdr>
            <w:top w:val="none" w:sz="0" w:space="0" w:color="auto"/>
            <w:left w:val="none" w:sz="0" w:space="0" w:color="auto"/>
            <w:bottom w:val="none" w:sz="0" w:space="0" w:color="auto"/>
            <w:right w:val="none" w:sz="0" w:space="0" w:color="auto"/>
          </w:divBdr>
        </w:div>
        <w:div w:id="222526188">
          <w:marLeft w:val="0"/>
          <w:marRight w:val="0"/>
          <w:marTop w:val="0"/>
          <w:marBottom w:val="0"/>
          <w:divBdr>
            <w:top w:val="none" w:sz="0" w:space="0" w:color="auto"/>
            <w:left w:val="none" w:sz="0" w:space="0" w:color="auto"/>
            <w:bottom w:val="none" w:sz="0" w:space="0" w:color="auto"/>
            <w:right w:val="none" w:sz="0" w:space="0" w:color="auto"/>
          </w:divBdr>
        </w:div>
        <w:div w:id="233054272">
          <w:marLeft w:val="0"/>
          <w:marRight w:val="0"/>
          <w:marTop w:val="0"/>
          <w:marBottom w:val="0"/>
          <w:divBdr>
            <w:top w:val="none" w:sz="0" w:space="0" w:color="auto"/>
            <w:left w:val="none" w:sz="0" w:space="0" w:color="auto"/>
            <w:bottom w:val="none" w:sz="0" w:space="0" w:color="auto"/>
            <w:right w:val="none" w:sz="0" w:space="0" w:color="auto"/>
          </w:divBdr>
        </w:div>
        <w:div w:id="235362376">
          <w:marLeft w:val="0"/>
          <w:marRight w:val="0"/>
          <w:marTop w:val="0"/>
          <w:marBottom w:val="0"/>
          <w:divBdr>
            <w:top w:val="none" w:sz="0" w:space="0" w:color="auto"/>
            <w:left w:val="none" w:sz="0" w:space="0" w:color="auto"/>
            <w:bottom w:val="none" w:sz="0" w:space="0" w:color="auto"/>
            <w:right w:val="none" w:sz="0" w:space="0" w:color="auto"/>
          </w:divBdr>
        </w:div>
        <w:div w:id="237399341">
          <w:marLeft w:val="0"/>
          <w:marRight w:val="0"/>
          <w:marTop w:val="0"/>
          <w:marBottom w:val="0"/>
          <w:divBdr>
            <w:top w:val="none" w:sz="0" w:space="0" w:color="auto"/>
            <w:left w:val="none" w:sz="0" w:space="0" w:color="auto"/>
            <w:bottom w:val="none" w:sz="0" w:space="0" w:color="auto"/>
            <w:right w:val="none" w:sz="0" w:space="0" w:color="auto"/>
          </w:divBdr>
        </w:div>
        <w:div w:id="238486536">
          <w:marLeft w:val="0"/>
          <w:marRight w:val="0"/>
          <w:marTop w:val="0"/>
          <w:marBottom w:val="0"/>
          <w:divBdr>
            <w:top w:val="none" w:sz="0" w:space="0" w:color="auto"/>
            <w:left w:val="none" w:sz="0" w:space="0" w:color="auto"/>
            <w:bottom w:val="none" w:sz="0" w:space="0" w:color="auto"/>
            <w:right w:val="none" w:sz="0" w:space="0" w:color="auto"/>
          </w:divBdr>
        </w:div>
        <w:div w:id="239682591">
          <w:marLeft w:val="0"/>
          <w:marRight w:val="0"/>
          <w:marTop w:val="0"/>
          <w:marBottom w:val="0"/>
          <w:divBdr>
            <w:top w:val="none" w:sz="0" w:space="0" w:color="auto"/>
            <w:left w:val="none" w:sz="0" w:space="0" w:color="auto"/>
            <w:bottom w:val="none" w:sz="0" w:space="0" w:color="auto"/>
            <w:right w:val="none" w:sz="0" w:space="0" w:color="auto"/>
          </w:divBdr>
        </w:div>
        <w:div w:id="241185286">
          <w:marLeft w:val="0"/>
          <w:marRight w:val="0"/>
          <w:marTop w:val="0"/>
          <w:marBottom w:val="0"/>
          <w:divBdr>
            <w:top w:val="none" w:sz="0" w:space="0" w:color="auto"/>
            <w:left w:val="none" w:sz="0" w:space="0" w:color="auto"/>
            <w:bottom w:val="none" w:sz="0" w:space="0" w:color="auto"/>
            <w:right w:val="none" w:sz="0" w:space="0" w:color="auto"/>
          </w:divBdr>
        </w:div>
        <w:div w:id="250821341">
          <w:marLeft w:val="0"/>
          <w:marRight w:val="0"/>
          <w:marTop w:val="0"/>
          <w:marBottom w:val="0"/>
          <w:divBdr>
            <w:top w:val="none" w:sz="0" w:space="0" w:color="auto"/>
            <w:left w:val="none" w:sz="0" w:space="0" w:color="auto"/>
            <w:bottom w:val="none" w:sz="0" w:space="0" w:color="auto"/>
            <w:right w:val="none" w:sz="0" w:space="0" w:color="auto"/>
          </w:divBdr>
        </w:div>
        <w:div w:id="253051475">
          <w:marLeft w:val="0"/>
          <w:marRight w:val="0"/>
          <w:marTop w:val="0"/>
          <w:marBottom w:val="0"/>
          <w:divBdr>
            <w:top w:val="none" w:sz="0" w:space="0" w:color="auto"/>
            <w:left w:val="none" w:sz="0" w:space="0" w:color="auto"/>
            <w:bottom w:val="none" w:sz="0" w:space="0" w:color="auto"/>
            <w:right w:val="none" w:sz="0" w:space="0" w:color="auto"/>
          </w:divBdr>
        </w:div>
        <w:div w:id="254487078">
          <w:marLeft w:val="0"/>
          <w:marRight w:val="0"/>
          <w:marTop w:val="0"/>
          <w:marBottom w:val="0"/>
          <w:divBdr>
            <w:top w:val="none" w:sz="0" w:space="0" w:color="auto"/>
            <w:left w:val="none" w:sz="0" w:space="0" w:color="auto"/>
            <w:bottom w:val="none" w:sz="0" w:space="0" w:color="auto"/>
            <w:right w:val="none" w:sz="0" w:space="0" w:color="auto"/>
          </w:divBdr>
        </w:div>
        <w:div w:id="272446746">
          <w:marLeft w:val="0"/>
          <w:marRight w:val="0"/>
          <w:marTop w:val="0"/>
          <w:marBottom w:val="0"/>
          <w:divBdr>
            <w:top w:val="none" w:sz="0" w:space="0" w:color="auto"/>
            <w:left w:val="none" w:sz="0" w:space="0" w:color="auto"/>
            <w:bottom w:val="none" w:sz="0" w:space="0" w:color="auto"/>
            <w:right w:val="none" w:sz="0" w:space="0" w:color="auto"/>
          </w:divBdr>
        </w:div>
        <w:div w:id="273946186">
          <w:marLeft w:val="0"/>
          <w:marRight w:val="0"/>
          <w:marTop w:val="0"/>
          <w:marBottom w:val="0"/>
          <w:divBdr>
            <w:top w:val="none" w:sz="0" w:space="0" w:color="auto"/>
            <w:left w:val="none" w:sz="0" w:space="0" w:color="auto"/>
            <w:bottom w:val="none" w:sz="0" w:space="0" w:color="auto"/>
            <w:right w:val="none" w:sz="0" w:space="0" w:color="auto"/>
          </w:divBdr>
        </w:div>
        <w:div w:id="275335243">
          <w:marLeft w:val="0"/>
          <w:marRight w:val="0"/>
          <w:marTop w:val="0"/>
          <w:marBottom w:val="0"/>
          <w:divBdr>
            <w:top w:val="none" w:sz="0" w:space="0" w:color="auto"/>
            <w:left w:val="none" w:sz="0" w:space="0" w:color="auto"/>
            <w:bottom w:val="none" w:sz="0" w:space="0" w:color="auto"/>
            <w:right w:val="none" w:sz="0" w:space="0" w:color="auto"/>
          </w:divBdr>
        </w:div>
        <w:div w:id="281232554">
          <w:marLeft w:val="0"/>
          <w:marRight w:val="0"/>
          <w:marTop w:val="0"/>
          <w:marBottom w:val="0"/>
          <w:divBdr>
            <w:top w:val="none" w:sz="0" w:space="0" w:color="auto"/>
            <w:left w:val="none" w:sz="0" w:space="0" w:color="auto"/>
            <w:bottom w:val="none" w:sz="0" w:space="0" w:color="auto"/>
            <w:right w:val="none" w:sz="0" w:space="0" w:color="auto"/>
          </w:divBdr>
        </w:div>
        <w:div w:id="281807174">
          <w:marLeft w:val="0"/>
          <w:marRight w:val="0"/>
          <w:marTop w:val="0"/>
          <w:marBottom w:val="0"/>
          <w:divBdr>
            <w:top w:val="none" w:sz="0" w:space="0" w:color="auto"/>
            <w:left w:val="none" w:sz="0" w:space="0" w:color="auto"/>
            <w:bottom w:val="none" w:sz="0" w:space="0" w:color="auto"/>
            <w:right w:val="none" w:sz="0" w:space="0" w:color="auto"/>
          </w:divBdr>
        </w:div>
        <w:div w:id="282074781">
          <w:marLeft w:val="0"/>
          <w:marRight w:val="0"/>
          <w:marTop w:val="0"/>
          <w:marBottom w:val="0"/>
          <w:divBdr>
            <w:top w:val="none" w:sz="0" w:space="0" w:color="auto"/>
            <w:left w:val="none" w:sz="0" w:space="0" w:color="auto"/>
            <w:bottom w:val="none" w:sz="0" w:space="0" w:color="auto"/>
            <w:right w:val="none" w:sz="0" w:space="0" w:color="auto"/>
          </w:divBdr>
        </w:div>
        <w:div w:id="293408045">
          <w:marLeft w:val="0"/>
          <w:marRight w:val="0"/>
          <w:marTop w:val="0"/>
          <w:marBottom w:val="0"/>
          <w:divBdr>
            <w:top w:val="none" w:sz="0" w:space="0" w:color="auto"/>
            <w:left w:val="none" w:sz="0" w:space="0" w:color="auto"/>
            <w:bottom w:val="none" w:sz="0" w:space="0" w:color="auto"/>
            <w:right w:val="none" w:sz="0" w:space="0" w:color="auto"/>
          </w:divBdr>
        </w:div>
        <w:div w:id="301159280">
          <w:marLeft w:val="0"/>
          <w:marRight w:val="0"/>
          <w:marTop w:val="0"/>
          <w:marBottom w:val="0"/>
          <w:divBdr>
            <w:top w:val="none" w:sz="0" w:space="0" w:color="auto"/>
            <w:left w:val="none" w:sz="0" w:space="0" w:color="auto"/>
            <w:bottom w:val="none" w:sz="0" w:space="0" w:color="auto"/>
            <w:right w:val="none" w:sz="0" w:space="0" w:color="auto"/>
          </w:divBdr>
        </w:div>
        <w:div w:id="306515932">
          <w:marLeft w:val="0"/>
          <w:marRight w:val="0"/>
          <w:marTop w:val="0"/>
          <w:marBottom w:val="0"/>
          <w:divBdr>
            <w:top w:val="none" w:sz="0" w:space="0" w:color="auto"/>
            <w:left w:val="none" w:sz="0" w:space="0" w:color="auto"/>
            <w:bottom w:val="none" w:sz="0" w:space="0" w:color="auto"/>
            <w:right w:val="none" w:sz="0" w:space="0" w:color="auto"/>
          </w:divBdr>
        </w:div>
        <w:div w:id="315956148">
          <w:marLeft w:val="0"/>
          <w:marRight w:val="0"/>
          <w:marTop w:val="0"/>
          <w:marBottom w:val="0"/>
          <w:divBdr>
            <w:top w:val="none" w:sz="0" w:space="0" w:color="auto"/>
            <w:left w:val="none" w:sz="0" w:space="0" w:color="auto"/>
            <w:bottom w:val="none" w:sz="0" w:space="0" w:color="auto"/>
            <w:right w:val="none" w:sz="0" w:space="0" w:color="auto"/>
          </w:divBdr>
        </w:div>
        <w:div w:id="319622519">
          <w:marLeft w:val="0"/>
          <w:marRight w:val="0"/>
          <w:marTop w:val="0"/>
          <w:marBottom w:val="0"/>
          <w:divBdr>
            <w:top w:val="none" w:sz="0" w:space="0" w:color="auto"/>
            <w:left w:val="none" w:sz="0" w:space="0" w:color="auto"/>
            <w:bottom w:val="none" w:sz="0" w:space="0" w:color="auto"/>
            <w:right w:val="none" w:sz="0" w:space="0" w:color="auto"/>
          </w:divBdr>
        </w:div>
        <w:div w:id="321735986">
          <w:marLeft w:val="0"/>
          <w:marRight w:val="0"/>
          <w:marTop w:val="0"/>
          <w:marBottom w:val="0"/>
          <w:divBdr>
            <w:top w:val="none" w:sz="0" w:space="0" w:color="auto"/>
            <w:left w:val="none" w:sz="0" w:space="0" w:color="auto"/>
            <w:bottom w:val="none" w:sz="0" w:space="0" w:color="auto"/>
            <w:right w:val="none" w:sz="0" w:space="0" w:color="auto"/>
          </w:divBdr>
        </w:div>
        <w:div w:id="325210784">
          <w:marLeft w:val="0"/>
          <w:marRight w:val="0"/>
          <w:marTop w:val="0"/>
          <w:marBottom w:val="0"/>
          <w:divBdr>
            <w:top w:val="none" w:sz="0" w:space="0" w:color="auto"/>
            <w:left w:val="none" w:sz="0" w:space="0" w:color="auto"/>
            <w:bottom w:val="none" w:sz="0" w:space="0" w:color="auto"/>
            <w:right w:val="none" w:sz="0" w:space="0" w:color="auto"/>
          </w:divBdr>
        </w:div>
        <w:div w:id="327053213">
          <w:marLeft w:val="0"/>
          <w:marRight w:val="0"/>
          <w:marTop w:val="0"/>
          <w:marBottom w:val="0"/>
          <w:divBdr>
            <w:top w:val="none" w:sz="0" w:space="0" w:color="auto"/>
            <w:left w:val="none" w:sz="0" w:space="0" w:color="auto"/>
            <w:bottom w:val="none" w:sz="0" w:space="0" w:color="auto"/>
            <w:right w:val="none" w:sz="0" w:space="0" w:color="auto"/>
          </w:divBdr>
        </w:div>
        <w:div w:id="327950453">
          <w:marLeft w:val="0"/>
          <w:marRight w:val="0"/>
          <w:marTop w:val="0"/>
          <w:marBottom w:val="0"/>
          <w:divBdr>
            <w:top w:val="none" w:sz="0" w:space="0" w:color="auto"/>
            <w:left w:val="none" w:sz="0" w:space="0" w:color="auto"/>
            <w:bottom w:val="none" w:sz="0" w:space="0" w:color="auto"/>
            <w:right w:val="none" w:sz="0" w:space="0" w:color="auto"/>
          </w:divBdr>
        </w:div>
        <w:div w:id="335308029">
          <w:marLeft w:val="0"/>
          <w:marRight w:val="0"/>
          <w:marTop w:val="0"/>
          <w:marBottom w:val="0"/>
          <w:divBdr>
            <w:top w:val="none" w:sz="0" w:space="0" w:color="auto"/>
            <w:left w:val="none" w:sz="0" w:space="0" w:color="auto"/>
            <w:bottom w:val="none" w:sz="0" w:space="0" w:color="auto"/>
            <w:right w:val="none" w:sz="0" w:space="0" w:color="auto"/>
          </w:divBdr>
        </w:div>
        <w:div w:id="341318054">
          <w:marLeft w:val="0"/>
          <w:marRight w:val="0"/>
          <w:marTop w:val="0"/>
          <w:marBottom w:val="0"/>
          <w:divBdr>
            <w:top w:val="none" w:sz="0" w:space="0" w:color="auto"/>
            <w:left w:val="none" w:sz="0" w:space="0" w:color="auto"/>
            <w:bottom w:val="none" w:sz="0" w:space="0" w:color="auto"/>
            <w:right w:val="none" w:sz="0" w:space="0" w:color="auto"/>
          </w:divBdr>
        </w:div>
        <w:div w:id="342323700">
          <w:marLeft w:val="0"/>
          <w:marRight w:val="0"/>
          <w:marTop w:val="0"/>
          <w:marBottom w:val="0"/>
          <w:divBdr>
            <w:top w:val="none" w:sz="0" w:space="0" w:color="auto"/>
            <w:left w:val="none" w:sz="0" w:space="0" w:color="auto"/>
            <w:bottom w:val="none" w:sz="0" w:space="0" w:color="auto"/>
            <w:right w:val="none" w:sz="0" w:space="0" w:color="auto"/>
          </w:divBdr>
        </w:div>
        <w:div w:id="343630728">
          <w:marLeft w:val="0"/>
          <w:marRight w:val="0"/>
          <w:marTop w:val="0"/>
          <w:marBottom w:val="0"/>
          <w:divBdr>
            <w:top w:val="none" w:sz="0" w:space="0" w:color="auto"/>
            <w:left w:val="none" w:sz="0" w:space="0" w:color="auto"/>
            <w:bottom w:val="none" w:sz="0" w:space="0" w:color="auto"/>
            <w:right w:val="none" w:sz="0" w:space="0" w:color="auto"/>
          </w:divBdr>
        </w:div>
        <w:div w:id="364447562">
          <w:marLeft w:val="0"/>
          <w:marRight w:val="0"/>
          <w:marTop w:val="0"/>
          <w:marBottom w:val="0"/>
          <w:divBdr>
            <w:top w:val="none" w:sz="0" w:space="0" w:color="auto"/>
            <w:left w:val="none" w:sz="0" w:space="0" w:color="auto"/>
            <w:bottom w:val="none" w:sz="0" w:space="0" w:color="auto"/>
            <w:right w:val="none" w:sz="0" w:space="0" w:color="auto"/>
          </w:divBdr>
        </w:div>
        <w:div w:id="376899375">
          <w:marLeft w:val="0"/>
          <w:marRight w:val="0"/>
          <w:marTop w:val="0"/>
          <w:marBottom w:val="0"/>
          <w:divBdr>
            <w:top w:val="none" w:sz="0" w:space="0" w:color="auto"/>
            <w:left w:val="none" w:sz="0" w:space="0" w:color="auto"/>
            <w:bottom w:val="none" w:sz="0" w:space="0" w:color="auto"/>
            <w:right w:val="none" w:sz="0" w:space="0" w:color="auto"/>
          </w:divBdr>
        </w:div>
        <w:div w:id="378550973">
          <w:marLeft w:val="0"/>
          <w:marRight w:val="0"/>
          <w:marTop w:val="0"/>
          <w:marBottom w:val="0"/>
          <w:divBdr>
            <w:top w:val="none" w:sz="0" w:space="0" w:color="auto"/>
            <w:left w:val="none" w:sz="0" w:space="0" w:color="auto"/>
            <w:bottom w:val="none" w:sz="0" w:space="0" w:color="auto"/>
            <w:right w:val="none" w:sz="0" w:space="0" w:color="auto"/>
          </w:divBdr>
        </w:div>
        <w:div w:id="382293873">
          <w:marLeft w:val="0"/>
          <w:marRight w:val="0"/>
          <w:marTop w:val="0"/>
          <w:marBottom w:val="0"/>
          <w:divBdr>
            <w:top w:val="none" w:sz="0" w:space="0" w:color="auto"/>
            <w:left w:val="none" w:sz="0" w:space="0" w:color="auto"/>
            <w:bottom w:val="none" w:sz="0" w:space="0" w:color="auto"/>
            <w:right w:val="none" w:sz="0" w:space="0" w:color="auto"/>
          </w:divBdr>
        </w:div>
        <w:div w:id="383481767">
          <w:marLeft w:val="0"/>
          <w:marRight w:val="0"/>
          <w:marTop w:val="0"/>
          <w:marBottom w:val="0"/>
          <w:divBdr>
            <w:top w:val="none" w:sz="0" w:space="0" w:color="auto"/>
            <w:left w:val="none" w:sz="0" w:space="0" w:color="auto"/>
            <w:bottom w:val="none" w:sz="0" w:space="0" w:color="auto"/>
            <w:right w:val="none" w:sz="0" w:space="0" w:color="auto"/>
          </w:divBdr>
        </w:div>
        <w:div w:id="383603141">
          <w:marLeft w:val="0"/>
          <w:marRight w:val="0"/>
          <w:marTop w:val="0"/>
          <w:marBottom w:val="0"/>
          <w:divBdr>
            <w:top w:val="none" w:sz="0" w:space="0" w:color="auto"/>
            <w:left w:val="none" w:sz="0" w:space="0" w:color="auto"/>
            <w:bottom w:val="none" w:sz="0" w:space="0" w:color="auto"/>
            <w:right w:val="none" w:sz="0" w:space="0" w:color="auto"/>
          </w:divBdr>
        </w:div>
        <w:div w:id="384135990">
          <w:marLeft w:val="0"/>
          <w:marRight w:val="0"/>
          <w:marTop w:val="0"/>
          <w:marBottom w:val="0"/>
          <w:divBdr>
            <w:top w:val="none" w:sz="0" w:space="0" w:color="auto"/>
            <w:left w:val="none" w:sz="0" w:space="0" w:color="auto"/>
            <w:bottom w:val="none" w:sz="0" w:space="0" w:color="auto"/>
            <w:right w:val="none" w:sz="0" w:space="0" w:color="auto"/>
          </w:divBdr>
        </w:div>
        <w:div w:id="384379501">
          <w:marLeft w:val="0"/>
          <w:marRight w:val="0"/>
          <w:marTop w:val="0"/>
          <w:marBottom w:val="0"/>
          <w:divBdr>
            <w:top w:val="none" w:sz="0" w:space="0" w:color="auto"/>
            <w:left w:val="none" w:sz="0" w:space="0" w:color="auto"/>
            <w:bottom w:val="none" w:sz="0" w:space="0" w:color="auto"/>
            <w:right w:val="none" w:sz="0" w:space="0" w:color="auto"/>
          </w:divBdr>
        </w:div>
        <w:div w:id="385421645">
          <w:marLeft w:val="0"/>
          <w:marRight w:val="0"/>
          <w:marTop w:val="0"/>
          <w:marBottom w:val="0"/>
          <w:divBdr>
            <w:top w:val="none" w:sz="0" w:space="0" w:color="auto"/>
            <w:left w:val="none" w:sz="0" w:space="0" w:color="auto"/>
            <w:bottom w:val="none" w:sz="0" w:space="0" w:color="auto"/>
            <w:right w:val="none" w:sz="0" w:space="0" w:color="auto"/>
          </w:divBdr>
        </w:div>
        <w:div w:id="390736952">
          <w:marLeft w:val="0"/>
          <w:marRight w:val="0"/>
          <w:marTop w:val="0"/>
          <w:marBottom w:val="0"/>
          <w:divBdr>
            <w:top w:val="none" w:sz="0" w:space="0" w:color="auto"/>
            <w:left w:val="none" w:sz="0" w:space="0" w:color="auto"/>
            <w:bottom w:val="none" w:sz="0" w:space="0" w:color="auto"/>
            <w:right w:val="none" w:sz="0" w:space="0" w:color="auto"/>
          </w:divBdr>
        </w:div>
        <w:div w:id="392855273">
          <w:marLeft w:val="0"/>
          <w:marRight w:val="0"/>
          <w:marTop w:val="0"/>
          <w:marBottom w:val="0"/>
          <w:divBdr>
            <w:top w:val="none" w:sz="0" w:space="0" w:color="auto"/>
            <w:left w:val="none" w:sz="0" w:space="0" w:color="auto"/>
            <w:bottom w:val="none" w:sz="0" w:space="0" w:color="auto"/>
            <w:right w:val="none" w:sz="0" w:space="0" w:color="auto"/>
          </w:divBdr>
        </w:div>
        <w:div w:id="393435599">
          <w:marLeft w:val="0"/>
          <w:marRight w:val="0"/>
          <w:marTop w:val="0"/>
          <w:marBottom w:val="0"/>
          <w:divBdr>
            <w:top w:val="none" w:sz="0" w:space="0" w:color="auto"/>
            <w:left w:val="none" w:sz="0" w:space="0" w:color="auto"/>
            <w:bottom w:val="none" w:sz="0" w:space="0" w:color="auto"/>
            <w:right w:val="none" w:sz="0" w:space="0" w:color="auto"/>
          </w:divBdr>
        </w:div>
        <w:div w:id="395975550">
          <w:marLeft w:val="0"/>
          <w:marRight w:val="0"/>
          <w:marTop w:val="0"/>
          <w:marBottom w:val="0"/>
          <w:divBdr>
            <w:top w:val="none" w:sz="0" w:space="0" w:color="auto"/>
            <w:left w:val="none" w:sz="0" w:space="0" w:color="auto"/>
            <w:bottom w:val="none" w:sz="0" w:space="0" w:color="auto"/>
            <w:right w:val="none" w:sz="0" w:space="0" w:color="auto"/>
          </w:divBdr>
        </w:div>
        <w:div w:id="400370698">
          <w:marLeft w:val="0"/>
          <w:marRight w:val="0"/>
          <w:marTop w:val="0"/>
          <w:marBottom w:val="0"/>
          <w:divBdr>
            <w:top w:val="none" w:sz="0" w:space="0" w:color="auto"/>
            <w:left w:val="none" w:sz="0" w:space="0" w:color="auto"/>
            <w:bottom w:val="none" w:sz="0" w:space="0" w:color="auto"/>
            <w:right w:val="none" w:sz="0" w:space="0" w:color="auto"/>
          </w:divBdr>
        </w:div>
        <w:div w:id="400561357">
          <w:marLeft w:val="0"/>
          <w:marRight w:val="0"/>
          <w:marTop w:val="0"/>
          <w:marBottom w:val="0"/>
          <w:divBdr>
            <w:top w:val="none" w:sz="0" w:space="0" w:color="auto"/>
            <w:left w:val="none" w:sz="0" w:space="0" w:color="auto"/>
            <w:bottom w:val="none" w:sz="0" w:space="0" w:color="auto"/>
            <w:right w:val="none" w:sz="0" w:space="0" w:color="auto"/>
          </w:divBdr>
        </w:div>
        <w:div w:id="426116460">
          <w:marLeft w:val="0"/>
          <w:marRight w:val="0"/>
          <w:marTop w:val="0"/>
          <w:marBottom w:val="0"/>
          <w:divBdr>
            <w:top w:val="none" w:sz="0" w:space="0" w:color="auto"/>
            <w:left w:val="none" w:sz="0" w:space="0" w:color="auto"/>
            <w:bottom w:val="none" w:sz="0" w:space="0" w:color="auto"/>
            <w:right w:val="none" w:sz="0" w:space="0" w:color="auto"/>
          </w:divBdr>
        </w:div>
        <w:div w:id="427119175">
          <w:marLeft w:val="0"/>
          <w:marRight w:val="0"/>
          <w:marTop w:val="0"/>
          <w:marBottom w:val="0"/>
          <w:divBdr>
            <w:top w:val="none" w:sz="0" w:space="0" w:color="auto"/>
            <w:left w:val="none" w:sz="0" w:space="0" w:color="auto"/>
            <w:bottom w:val="none" w:sz="0" w:space="0" w:color="auto"/>
            <w:right w:val="none" w:sz="0" w:space="0" w:color="auto"/>
          </w:divBdr>
        </w:div>
        <w:div w:id="427622790">
          <w:marLeft w:val="0"/>
          <w:marRight w:val="0"/>
          <w:marTop w:val="0"/>
          <w:marBottom w:val="0"/>
          <w:divBdr>
            <w:top w:val="none" w:sz="0" w:space="0" w:color="auto"/>
            <w:left w:val="none" w:sz="0" w:space="0" w:color="auto"/>
            <w:bottom w:val="none" w:sz="0" w:space="0" w:color="auto"/>
            <w:right w:val="none" w:sz="0" w:space="0" w:color="auto"/>
          </w:divBdr>
        </w:div>
        <w:div w:id="431822107">
          <w:marLeft w:val="0"/>
          <w:marRight w:val="0"/>
          <w:marTop w:val="0"/>
          <w:marBottom w:val="0"/>
          <w:divBdr>
            <w:top w:val="none" w:sz="0" w:space="0" w:color="auto"/>
            <w:left w:val="none" w:sz="0" w:space="0" w:color="auto"/>
            <w:bottom w:val="none" w:sz="0" w:space="0" w:color="auto"/>
            <w:right w:val="none" w:sz="0" w:space="0" w:color="auto"/>
          </w:divBdr>
        </w:div>
        <w:div w:id="431971351">
          <w:marLeft w:val="0"/>
          <w:marRight w:val="0"/>
          <w:marTop w:val="0"/>
          <w:marBottom w:val="0"/>
          <w:divBdr>
            <w:top w:val="none" w:sz="0" w:space="0" w:color="auto"/>
            <w:left w:val="none" w:sz="0" w:space="0" w:color="auto"/>
            <w:bottom w:val="none" w:sz="0" w:space="0" w:color="auto"/>
            <w:right w:val="none" w:sz="0" w:space="0" w:color="auto"/>
          </w:divBdr>
        </w:div>
        <w:div w:id="432748491">
          <w:marLeft w:val="0"/>
          <w:marRight w:val="0"/>
          <w:marTop w:val="0"/>
          <w:marBottom w:val="0"/>
          <w:divBdr>
            <w:top w:val="none" w:sz="0" w:space="0" w:color="auto"/>
            <w:left w:val="none" w:sz="0" w:space="0" w:color="auto"/>
            <w:bottom w:val="none" w:sz="0" w:space="0" w:color="auto"/>
            <w:right w:val="none" w:sz="0" w:space="0" w:color="auto"/>
          </w:divBdr>
        </w:div>
        <w:div w:id="434059600">
          <w:marLeft w:val="0"/>
          <w:marRight w:val="0"/>
          <w:marTop w:val="0"/>
          <w:marBottom w:val="0"/>
          <w:divBdr>
            <w:top w:val="none" w:sz="0" w:space="0" w:color="auto"/>
            <w:left w:val="none" w:sz="0" w:space="0" w:color="auto"/>
            <w:bottom w:val="none" w:sz="0" w:space="0" w:color="auto"/>
            <w:right w:val="none" w:sz="0" w:space="0" w:color="auto"/>
          </w:divBdr>
        </w:div>
        <w:div w:id="435517624">
          <w:marLeft w:val="0"/>
          <w:marRight w:val="0"/>
          <w:marTop w:val="0"/>
          <w:marBottom w:val="0"/>
          <w:divBdr>
            <w:top w:val="none" w:sz="0" w:space="0" w:color="auto"/>
            <w:left w:val="none" w:sz="0" w:space="0" w:color="auto"/>
            <w:bottom w:val="none" w:sz="0" w:space="0" w:color="auto"/>
            <w:right w:val="none" w:sz="0" w:space="0" w:color="auto"/>
          </w:divBdr>
        </w:div>
        <w:div w:id="438991729">
          <w:marLeft w:val="0"/>
          <w:marRight w:val="0"/>
          <w:marTop w:val="0"/>
          <w:marBottom w:val="0"/>
          <w:divBdr>
            <w:top w:val="none" w:sz="0" w:space="0" w:color="auto"/>
            <w:left w:val="none" w:sz="0" w:space="0" w:color="auto"/>
            <w:bottom w:val="none" w:sz="0" w:space="0" w:color="auto"/>
            <w:right w:val="none" w:sz="0" w:space="0" w:color="auto"/>
          </w:divBdr>
        </w:div>
        <w:div w:id="439036504">
          <w:marLeft w:val="0"/>
          <w:marRight w:val="0"/>
          <w:marTop w:val="0"/>
          <w:marBottom w:val="0"/>
          <w:divBdr>
            <w:top w:val="none" w:sz="0" w:space="0" w:color="auto"/>
            <w:left w:val="none" w:sz="0" w:space="0" w:color="auto"/>
            <w:bottom w:val="none" w:sz="0" w:space="0" w:color="auto"/>
            <w:right w:val="none" w:sz="0" w:space="0" w:color="auto"/>
          </w:divBdr>
        </w:div>
        <w:div w:id="441414661">
          <w:marLeft w:val="0"/>
          <w:marRight w:val="0"/>
          <w:marTop w:val="0"/>
          <w:marBottom w:val="0"/>
          <w:divBdr>
            <w:top w:val="none" w:sz="0" w:space="0" w:color="auto"/>
            <w:left w:val="none" w:sz="0" w:space="0" w:color="auto"/>
            <w:bottom w:val="none" w:sz="0" w:space="0" w:color="auto"/>
            <w:right w:val="none" w:sz="0" w:space="0" w:color="auto"/>
          </w:divBdr>
        </w:div>
        <w:div w:id="447427998">
          <w:marLeft w:val="0"/>
          <w:marRight w:val="0"/>
          <w:marTop w:val="0"/>
          <w:marBottom w:val="0"/>
          <w:divBdr>
            <w:top w:val="none" w:sz="0" w:space="0" w:color="auto"/>
            <w:left w:val="none" w:sz="0" w:space="0" w:color="auto"/>
            <w:bottom w:val="none" w:sz="0" w:space="0" w:color="auto"/>
            <w:right w:val="none" w:sz="0" w:space="0" w:color="auto"/>
          </w:divBdr>
        </w:div>
        <w:div w:id="448012346">
          <w:marLeft w:val="0"/>
          <w:marRight w:val="0"/>
          <w:marTop w:val="0"/>
          <w:marBottom w:val="0"/>
          <w:divBdr>
            <w:top w:val="none" w:sz="0" w:space="0" w:color="auto"/>
            <w:left w:val="none" w:sz="0" w:space="0" w:color="auto"/>
            <w:bottom w:val="none" w:sz="0" w:space="0" w:color="auto"/>
            <w:right w:val="none" w:sz="0" w:space="0" w:color="auto"/>
          </w:divBdr>
        </w:div>
        <w:div w:id="448790644">
          <w:marLeft w:val="0"/>
          <w:marRight w:val="0"/>
          <w:marTop w:val="0"/>
          <w:marBottom w:val="0"/>
          <w:divBdr>
            <w:top w:val="none" w:sz="0" w:space="0" w:color="auto"/>
            <w:left w:val="none" w:sz="0" w:space="0" w:color="auto"/>
            <w:bottom w:val="none" w:sz="0" w:space="0" w:color="auto"/>
            <w:right w:val="none" w:sz="0" w:space="0" w:color="auto"/>
          </w:divBdr>
        </w:div>
        <w:div w:id="451050928">
          <w:marLeft w:val="0"/>
          <w:marRight w:val="0"/>
          <w:marTop w:val="0"/>
          <w:marBottom w:val="0"/>
          <w:divBdr>
            <w:top w:val="none" w:sz="0" w:space="0" w:color="auto"/>
            <w:left w:val="none" w:sz="0" w:space="0" w:color="auto"/>
            <w:bottom w:val="none" w:sz="0" w:space="0" w:color="auto"/>
            <w:right w:val="none" w:sz="0" w:space="0" w:color="auto"/>
          </w:divBdr>
        </w:div>
        <w:div w:id="457071250">
          <w:marLeft w:val="0"/>
          <w:marRight w:val="0"/>
          <w:marTop w:val="0"/>
          <w:marBottom w:val="0"/>
          <w:divBdr>
            <w:top w:val="none" w:sz="0" w:space="0" w:color="auto"/>
            <w:left w:val="none" w:sz="0" w:space="0" w:color="auto"/>
            <w:bottom w:val="none" w:sz="0" w:space="0" w:color="auto"/>
            <w:right w:val="none" w:sz="0" w:space="0" w:color="auto"/>
          </w:divBdr>
        </w:div>
        <w:div w:id="462190893">
          <w:marLeft w:val="0"/>
          <w:marRight w:val="0"/>
          <w:marTop w:val="0"/>
          <w:marBottom w:val="0"/>
          <w:divBdr>
            <w:top w:val="none" w:sz="0" w:space="0" w:color="auto"/>
            <w:left w:val="none" w:sz="0" w:space="0" w:color="auto"/>
            <w:bottom w:val="none" w:sz="0" w:space="0" w:color="auto"/>
            <w:right w:val="none" w:sz="0" w:space="0" w:color="auto"/>
          </w:divBdr>
        </w:div>
        <w:div w:id="470683197">
          <w:marLeft w:val="0"/>
          <w:marRight w:val="0"/>
          <w:marTop w:val="0"/>
          <w:marBottom w:val="0"/>
          <w:divBdr>
            <w:top w:val="none" w:sz="0" w:space="0" w:color="auto"/>
            <w:left w:val="none" w:sz="0" w:space="0" w:color="auto"/>
            <w:bottom w:val="none" w:sz="0" w:space="0" w:color="auto"/>
            <w:right w:val="none" w:sz="0" w:space="0" w:color="auto"/>
          </w:divBdr>
        </w:div>
        <w:div w:id="473259892">
          <w:marLeft w:val="0"/>
          <w:marRight w:val="0"/>
          <w:marTop w:val="0"/>
          <w:marBottom w:val="0"/>
          <w:divBdr>
            <w:top w:val="none" w:sz="0" w:space="0" w:color="auto"/>
            <w:left w:val="none" w:sz="0" w:space="0" w:color="auto"/>
            <w:bottom w:val="none" w:sz="0" w:space="0" w:color="auto"/>
            <w:right w:val="none" w:sz="0" w:space="0" w:color="auto"/>
          </w:divBdr>
        </w:div>
        <w:div w:id="482087295">
          <w:marLeft w:val="0"/>
          <w:marRight w:val="0"/>
          <w:marTop w:val="0"/>
          <w:marBottom w:val="0"/>
          <w:divBdr>
            <w:top w:val="none" w:sz="0" w:space="0" w:color="auto"/>
            <w:left w:val="none" w:sz="0" w:space="0" w:color="auto"/>
            <w:bottom w:val="none" w:sz="0" w:space="0" w:color="auto"/>
            <w:right w:val="none" w:sz="0" w:space="0" w:color="auto"/>
          </w:divBdr>
        </w:div>
        <w:div w:id="488789925">
          <w:marLeft w:val="0"/>
          <w:marRight w:val="0"/>
          <w:marTop w:val="0"/>
          <w:marBottom w:val="0"/>
          <w:divBdr>
            <w:top w:val="none" w:sz="0" w:space="0" w:color="auto"/>
            <w:left w:val="none" w:sz="0" w:space="0" w:color="auto"/>
            <w:bottom w:val="none" w:sz="0" w:space="0" w:color="auto"/>
            <w:right w:val="none" w:sz="0" w:space="0" w:color="auto"/>
          </w:divBdr>
        </w:div>
        <w:div w:id="490296019">
          <w:marLeft w:val="0"/>
          <w:marRight w:val="0"/>
          <w:marTop w:val="0"/>
          <w:marBottom w:val="0"/>
          <w:divBdr>
            <w:top w:val="none" w:sz="0" w:space="0" w:color="auto"/>
            <w:left w:val="none" w:sz="0" w:space="0" w:color="auto"/>
            <w:bottom w:val="none" w:sz="0" w:space="0" w:color="auto"/>
            <w:right w:val="none" w:sz="0" w:space="0" w:color="auto"/>
          </w:divBdr>
        </w:div>
        <w:div w:id="490680124">
          <w:marLeft w:val="0"/>
          <w:marRight w:val="0"/>
          <w:marTop w:val="0"/>
          <w:marBottom w:val="0"/>
          <w:divBdr>
            <w:top w:val="none" w:sz="0" w:space="0" w:color="auto"/>
            <w:left w:val="none" w:sz="0" w:space="0" w:color="auto"/>
            <w:bottom w:val="none" w:sz="0" w:space="0" w:color="auto"/>
            <w:right w:val="none" w:sz="0" w:space="0" w:color="auto"/>
          </w:divBdr>
        </w:div>
        <w:div w:id="494153346">
          <w:marLeft w:val="0"/>
          <w:marRight w:val="0"/>
          <w:marTop w:val="0"/>
          <w:marBottom w:val="0"/>
          <w:divBdr>
            <w:top w:val="none" w:sz="0" w:space="0" w:color="auto"/>
            <w:left w:val="none" w:sz="0" w:space="0" w:color="auto"/>
            <w:bottom w:val="none" w:sz="0" w:space="0" w:color="auto"/>
            <w:right w:val="none" w:sz="0" w:space="0" w:color="auto"/>
          </w:divBdr>
        </w:div>
        <w:div w:id="495615800">
          <w:marLeft w:val="0"/>
          <w:marRight w:val="0"/>
          <w:marTop w:val="0"/>
          <w:marBottom w:val="0"/>
          <w:divBdr>
            <w:top w:val="none" w:sz="0" w:space="0" w:color="auto"/>
            <w:left w:val="none" w:sz="0" w:space="0" w:color="auto"/>
            <w:bottom w:val="none" w:sz="0" w:space="0" w:color="auto"/>
            <w:right w:val="none" w:sz="0" w:space="0" w:color="auto"/>
          </w:divBdr>
        </w:div>
        <w:div w:id="497311112">
          <w:marLeft w:val="0"/>
          <w:marRight w:val="0"/>
          <w:marTop w:val="0"/>
          <w:marBottom w:val="0"/>
          <w:divBdr>
            <w:top w:val="none" w:sz="0" w:space="0" w:color="auto"/>
            <w:left w:val="none" w:sz="0" w:space="0" w:color="auto"/>
            <w:bottom w:val="none" w:sz="0" w:space="0" w:color="auto"/>
            <w:right w:val="none" w:sz="0" w:space="0" w:color="auto"/>
          </w:divBdr>
        </w:div>
        <w:div w:id="505632926">
          <w:marLeft w:val="0"/>
          <w:marRight w:val="0"/>
          <w:marTop w:val="0"/>
          <w:marBottom w:val="0"/>
          <w:divBdr>
            <w:top w:val="none" w:sz="0" w:space="0" w:color="auto"/>
            <w:left w:val="none" w:sz="0" w:space="0" w:color="auto"/>
            <w:bottom w:val="none" w:sz="0" w:space="0" w:color="auto"/>
            <w:right w:val="none" w:sz="0" w:space="0" w:color="auto"/>
          </w:divBdr>
        </w:div>
        <w:div w:id="511574547">
          <w:marLeft w:val="0"/>
          <w:marRight w:val="0"/>
          <w:marTop w:val="0"/>
          <w:marBottom w:val="0"/>
          <w:divBdr>
            <w:top w:val="none" w:sz="0" w:space="0" w:color="auto"/>
            <w:left w:val="none" w:sz="0" w:space="0" w:color="auto"/>
            <w:bottom w:val="none" w:sz="0" w:space="0" w:color="auto"/>
            <w:right w:val="none" w:sz="0" w:space="0" w:color="auto"/>
          </w:divBdr>
        </w:div>
        <w:div w:id="511991554">
          <w:marLeft w:val="0"/>
          <w:marRight w:val="0"/>
          <w:marTop w:val="0"/>
          <w:marBottom w:val="0"/>
          <w:divBdr>
            <w:top w:val="none" w:sz="0" w:space="0" w:color="auto"/>
            <w:left w:val="none" w:sz="0" w:space="0" w:color="auto"/>
            <w:bottom w:val="none" w:sz="0" w:space="0" w:color="auto"/>
            <w:right w:val="none" w:sz="0" w:space="0" w:color="auto"/>
          </w:divBdr>
        </w:div>
        <w:div w:id="512888052">
          <w:marLeft w:val="0"/>
          <w:marRight w:val="0"/>
          <w:marTop w:val="0"/>
          <w:marBottom w:val="0"/>
          <w:divBdr>
            <w:top w:val="none" w:sz="0" w:space="0" w:color="auto"/>
            <w:left w:val="none" w:sz="0" w:space="0" w:color="auto"/>
            <w:bottom w:val="none" w:sz="0" w:space="0" w:color="auto"/>
            <w:right w:val="none" w:sz="0" w:space="0" w:color="auto"/>
          </w:divBdr>
        </w:div>
        <w:div w:id="513803733">
          <w:marLeft w:val="0"/>
          <w:marRight w:val="0"/>
          <w:marTop w:val="0"/>
          <w:marBottom w:val="0"/>
          <w:divBdr>
            <w:top w:val="none" w:sz="0" w:space="0" w:color="auto"/>
            <w:left w:val="none" w:sz="0" w:space="0" w:color="auto"/>
            <w:bottom w:val="none" w:sz="0" w:space="0" w:color="auto"/>
            <w:right w:val="none" w:sz="0" w:space="0" w:color="auto"/>
          </w:divBdr>
        </w:div>
        <w:div w:id="516621903">
          <w:marLeft w:val="0"/>
          <w:marRight w:val="0"/>
          <w:marTop w:val="0"/>
          <w:marBottom w:val="0"/>
          <w:divBdr>
            <w:top w:val="none" w:sz="0" w:space="0" w:color="auto"/>
            <w:left w:val="none" w:sz="0" w:space="0" w:color="auto"/>
            <w:bottom w:val="none" w:sz="0" w:space="0" w:color="auto"/>
            <w:right w:val="none" w:sz="0" w:space="0" w:color="auto"/>
          </w:divBdr>
        </w:div>
        <w:div w:id="517741459">
          <w:marLeft w:val="0"/>
          <w:marRight w:val="0"/>
          <w:marTop w:val="0"/>
          <w:marBottom w:val="0"/>
          <w:divBdr>
            <w:top w:val="none" w:sz="0" w:space="0" w:color="auto"/>
            <w:left w:val="none" w:sz="0" w:space="0" w:color="auto"/>
            <w:bottom w:val="none" w:sz="0" w:space="0" w:color="auto"/>
            <w:right w:val="none" w:sz="0" w:space="0" w:color="auto"/>
          </w:divBdr>
        </w:div>
        <w:div w:id="522786116">
          <w:marLeft w:val="0"/>
          <w:marRight w:val="0"/>
          <w:marTop w:val="0"/>
          <w:marBottom w:val="0"/>
          <w:divBdr>
            <w:top w:val="none" w:sz="0" w:space="0" w:color="auto"/>
            <w:left w:val="none" w:sz="0" w:space="0" w:color="auto"/>
            <w:bottom w:val="none" w:sz="0" w:space="0" w:color="auto"/>
            <w:right w:val="none" w:sz="0" w:space="0" w:color="auto"/>
          </w:divBdr>
        </w:div>
        <w:div w:id="526604256">
          <w:marLeft w:val="0"/>
          <w:marRight w:val="0"/>
          <w:marTop w:val="0"/>
          <w:marBottom w:val="0"/>
          <w:divBdr>
            <w:top w:val="none" w:sz="0" w:space="0" w:color="auto"/>
            <w:left w:val="none" w:sz="0" w:space="0" w:color="auto"/>
            <w:bottom w:val="none" w:sz="0" w:space="0" w:color="auto"/>
            <w:right w:val="none" w:sz="0" w:space="0" w:color="auto"/>
          </w:divBdr>
        </w:div>
        <w:div w:id="528685785">
          <w:marLeft w:val="0"/>
          <w:marRight w:val="0"/>
          <w:marTop w:val="0"/>
          <w:marBottom w:val="0"/>
          <w:divBdr>
            <w:top w:val="none" w:sz="0" w:space="0" w:color="auto"/>
            <w:left w:val="none" w:sz="0" w:space="0" w:color="auto"/>
            <w:bottom w:val="none" w:sz="0" w:space="0" w:color="auto"/>
            <w:right w:val="none" w:sz="0" w:space="0" w:color="auto"/>
          </w:divBdr>
        </w:div>
        <w:div w:id="532620557">
          <w:marLeft w:val="0"/>
          <w:marRight w:val="0"/>
          <w:marTop w:val="0"/>
          <w:marBottom w:val="0"/>
          <w:divBdr>
            <w:top w:val="none" w:sz="0" w:space="0" w:color="auto"/>
            <w:left w:val="none" w:sz="0" w:space="0" w:color="auto"/>
            <w:bottom w:val="none" w:sz="0" w:space="0" w:color="auto"/>
            <w:right w:val="none" w:sz="0" w:space="0" w:color="auto"/>
          </w:divBdr>
        </w:div>
        <w:div w:id="539050013">
          <w:marLeft w:val="0"/>
          <w:marRight w:val="0"/>
          <w:marTop w:val="0"/>
          <w:marBottom w:val="0"/>
          <w:divBdr>
            <w:top w:val="none" w:sz="0" w:space="0" w:color="auto"/>
            <w:left w:val="none" w:sz="0" w:space="0" w:color="auto"/>
            <w:bottom w:val="none" w:sz="0" w:space="0" w:color="auto"/>
            <w:right w:val="none" w:sz="0" w:space="0" w:color="auto"/>
          </w:divBdr>
        </w:div>
        <w:div w:id="545292038">
          <w:marLeft w:val="0"/>
          <w:marRight w:val="0"/>
          <w:marTop w:val="0"/>
          <w:marBottom w:val="0"/>
          <w:divBdr>
            <w:top w:val="none" w:sz="0" w:space="0" w:color="auto"/>
            <w:left w:val="none" w:sz="0" w:space="0" w:color="auto"/>
            <w:bottom w:val="none" w:sz="0" w:space="0" w:color="auto"/>
            <w:right w:val="none" w:sz="0" w:space="0" w:color="auto"/>
          </w:divBdr>
        </w:div>
        <w:div w:id="546839835">
          <w:marLeft w:val="0"/>
          <w:marRight w:val="0"/>
          <w:marTop w:val="0"/>
          <w:marBottom w:val="0"/>
          <w:divBdr>
            <w:top w:val="none" w:sz="0" w:space="0" w:color="auto"/>
            <w:left w:val="none" w:sz="0" w:space="0" w:color="auto"/>
            <w:bottom w:val="none" w:sz="0" w:space="0" w:color="auto"/>
            <w:right w:val="none" w:sz="0" w:space="0" w:color="auto"/>
          </w:divBdr>
        </w:div>
        <w:div w:id="549731775">
          <w:marLeft w:val="0"/>
          <w:marRight w:val="0"/>
          <w:marTop w:val="0"/>
          <w:marBottom w:val="0"/>
          <w:divBdr>
            <w:top w:val="none" w:sz="0" w:space="0" w:color="auto"/>
            <w:left w:val="none" w:sz="0" w:space="0" w:color="auto"/>
            <w:bottom w:val="none" w:sz="0" w:space="0" w:color="auto"/>
            <w:right w:val="none" w:sz="0" w:space="0" w:color="auto"/>
          </w:divBdr>
        </w:div>
        <w:div w:id="549733773">
          <w:marLeft w:val="0"/>
          <w:marRight w:val="0"/>
          <w:marTop w:val="0"/>
          <w:marBottom w:val="0"/>
          <w:divBdr>
            <w:top w:val="none" w:sz="0" w:space="0" w:color="auto"/>
            <w:left w:val="none" w:sz="0" w:space="0" w:color="auto"/>
            <w:bottom w:val="none" w:sz="0" w:space="0" w:color="auto"/>
            <w:right w:val="none" w:sz="0" w:space="0" w:color="auto"/>
          </w:divBdr>
        </w:div>
        <w:div w:id="553933787">
          <w:marLeft w:val="0"/>
          <w:marRight w:val="0"/>
          <w:marTop w:val="0"/>
          <w:marBottom w:val="0"/>
          <w:divBdr>
            <w:top w:val="none" w:sz="0" w:space="0" w:color="auto"/>
            <w:left w:val="none" w:sz="0" w:space="0" w:color="auto"/>
            <w:bottom w:val="none" w:sz="0" w:space="0" w:color="auto"/>
            <w:right w:val="none" w:sz="0" w:space="0" w:color="auto"/>
          </w:divBdr>
        </w:div>
        <w:div w:id="554052203">
          <w:marLeft w:val="0"/>
          <w:marRight w:val="0"/>
          <w:marTop w:val="0"/>
          <w:marBottom w:val="0"/>
          <w:divBdr>
            <w:top w:val="none" w:sz="0" w:space="0" w:color="auto"/>
            <w:left w:val="none" w:sz="0" w:space="0" w:color="auto"/>
            <w:bottom w:val="none" w:sz="0" w:space="0" w:color="auto"/>
            <w:right w:val="none" w:sz="0" w:space="0" w:color="auto"/>
          </w:divBdr>
        </w:div>
        <w:div w:id="564527891">
          <w:marLeft w:val="0"/>
          <w:marRight w:val="0"/>
          <w:marTop w:val="0"/>
          <w:marBottom w:val="0"/>
          <w:divBdr>
            <w:top w:val="none" w:sz="0" w:space="0" w:color="auto"/>
            <w:left w:val="none" w:sz="0" w:space="0" w:color="auto"/>
            <w:bottom w:val="none" w:sz="0" w:space="0" w:color="auto"/>
            <w:right w:val="none" w:sz="0" w:space="0" w:color="auto"/>
          </w:divBdr>
        </w:div>
        <w:div w:id="564529561">
          <w:marLeft w:val="0"/>
          <w:marRight w:val="0"/>
          <w:marTop w:val="0"/>
          <w:marBottom w:val="0"/>
          <w:divBdr>
            <w:top w:val="none" w:sz="0" w:space="0" w:color="auto"/>
            <w:left w:val="none" w:sz="0" w:space="0" w:color="auto"/>
            <w:bottom w:val="none" w:sz="0" w:space="0" w:color="auto"/>
            <w:right w:val="none" w:sz="0" w:space="0" w:color="auto"/>
          </w:divBdr>
        </w:div>
        <w:div w:id="569967088">
          <w:marLeft w:val="0"/>
          <w:marRight w:val="0"/>
          <w:marTop w:val="0"/>
          <w:marBottom w:val="0"/>
          <w:divBdr>
            <w:top w:val="none" w:sz="0" w:space="0" w:color="auto"/>
            <w:left w:val="none" w:sz="0" w:space="0" w:color="auto"/>
            <w:bottom w:val="none" w:sz="0" w:space="0" w:color="auto"/>
            <w:right w:val="none" w:sz="0" w:space="0" w:color="auto"/>
          </w:divBdr>
        </w:div>
        <w:div w:id="577053234">
          <w:marLeft w:val="0"/>
          <w:marRight w:val="0"/>
          <w:marTop w:val="0"/>
          <w:marBottom w:val="0"/>
          <w:divBdr>
            <w:top w:val="none" w:sz="0" w:space="0" w:color="auto"/>
            <w:left w:val="none" w:sz="0" w:space="0" w:color="auto"/>
            <w:bottom w:val="none" w:sz="0" w:space="0" w:color="auto"/>
            <w:right w:val="none" w:sz="0" w:space="0" w:color="auto"/>
          </w:divBdr>
        </w:div>
        <w:div w:id="580067482">
          <w:marLeft w:val="0"/>
          <w:marRight w:val="0"/>
          <w:marTop w:val="0"/>
          <w:marBottom w:val="0"/>
          <w:divBdr>
            <w:top w:val="none" w:sz="0" w:space="0" w:color="auto"/>
            <w:left w:val="none" w:sz="0" w:space="0" w:color="auto"/>
            <w:bottom w:val="none" w:sz="0" w:space="0" w:color="auto"/>
            <w:right w:val="none" w:sz="0" w:space="0" w:color="auto"/>
          </w:divBdr>
        </w:div>
        <w:div w:id="580719975">
          <w:marLeft w:val="0"/>
          <w:marRight w:val="0"/>
          <w:marTop w:val="0"/>
          <w:marBottom w:val="0"/>
          <w:divBdr>
            <w:top w:val="none" w:sz="0" w:space="0" w:color="auto"/>
            <w:left w:val="none" w:sz="0" w:space="0" w:color="auto"/>
            <w:bottom w:val="none" w:sz="0" w:space="0" w:color="auto"/>
            <w:right w:val="none" w:sz="0" w:space="0" w:color="auto"/>
          </w:divBdr>
        </w:div>
        <w:div w:id="581791652">
          <w:marLeft w:val="0"/>
          <w:marRight w:val="0"/>
          <w:marTop w:val="0"/>
          <w:marBottom w:val="0"/>
          <w:divBdr>
            <w:top w:val="none" w:sz="0" w:space="0" w:color="auto"/>
            <w:left w:val="none" w:sz="0" w:space="0" w:color="auto"/>
            <w:bottom w:val="none" w:sz="0" w:space="0" w:color="auto"/>
            <w:right w:val="none" w:sz="0" w:space="0" w:color="auto"/>
          </w:divBdr>
        </w:div>
        <w:div w:id="583801557">
          <w:marLeft w:val="0"/>
          <w:marRight w:val="0"/>
          <w:marTop w:val="0"/>
          <w:marBottom w:val="0"/>
          <w:divBdr>
            <w:top w:val="none" w:sz="0" w:space="0" w:color="auto"/>
            <w:left w:val="none" w:sz="0" w:space="0" w:color="auto"/>
            <w:bottom w:val="none" w:sz="0" w:space="0" w:color="auto"/>
            <w:right w:val="none" w:sz="0" w:space="0" w:color="auto"/>
          </w:divBdr>
        </w:div>
        <w:div w:id="586617051">
          <w:marLeft w:val="0"/>
          <w:marRight w:val="0"/>
          <w:marTop w:val="0"/>
          <w:marBottom w:val="0"/>
          <w:divBdr>
            <w:top w:val="none" w:sz="0" w:space="0" w:color="auto"/>
            <w:left w:val="none" w:sz="0" w:space="0" w:color="auto"/>
            <w:bottom w:val="none" w:sz="0" w:space="0" w:color="auto"/>
            <w:right w:val="none" w:sz="0" w:space="0" w:color="auto"/>
          </w:divBdr>
        </w:div>
        <w:div w:id="595526802">
          <w:marLeft w:val="0"/>
          <w:marRight w:val="0"/>
          <w:marTop w:val="0"/>
          <w:marBottom w:val="0"/>
          <w:divBdr>
            <w:top w:val="none" w:sz="0" w:space="0" w:color="auto"/>
            <w:left w:val="none" w:sz="0" w:space="0" w:color="auto"/>
            <w:bottom w:val="none" w:sz="0" w:space="0" w:color="auto"/>
            <w:right w:val="none" w:sz="0" w:space="0" w:color="auto"/>
          </w:divBdr>
        </w:div>
        <w:div w:id="600072188">
          <w:marLeft w:val="0"/>
          <w:marRight w:val="0"/>
          <w:marTop w:val="0"/>
          <w:marBottom w:val="0"/>
          <w:divBdr>
            <w:top w:val="none" w:sz="0" w:space="0" w:color="auto"/>
            <w:left w:val="none" w:sz="0" w:space="0" w:color="auto"/>
            <w:bottom w:val="none" w:sz="0" w:space="0" w:color="auto"/>
            <w:right w:val="none" w:sz="0" w:space="0" w:color="auto"/>
          </w:divBdr>
        </w:div>
        <w:div w:id="601183151">
          <w:marLeft w:val="0"/>
          <w:marRight w:val="0"/>
          <w:marTop w:val="0"/>
          <w:marBottom w:val="0"/>
          <w:divBdr>
            <w:top w:val="none" w:sz="0" w:space="0" w:color="auto"/>
            <w:left w:val="none" w:sz="0" w:space="0" w:color="auto"/>
            <w:bottom w:val="none" w:sz="0" w:space="0" w:color="auto"/>
            <w:right w:val="none" w:sz="0" w:space="0" w:color="auto"/>
          </w:divBdr>
        </w:div>
        <w:div w:id="601491628">
          <w:marLeft w:val="0"/>
          <w:marRight w:val="0"/>
          <w:marTop w:val="0"/>
          <w:marBottom w:val="0"/>
          <w:divBdr>
            <w:top w:val="none" w:sz="0" w:space="0" w:color="auto"/>
            <w:left w:val="none" w:sz="0" w:space="0" w:color="auto"/>
            <w:bottom w:val="none" w:sz="0" w:space="0" w:color="auto"/>
            <w:right w:val="none" w:sz="0" w:space="0" w:color="auto"/>
          </w:divBdr>
        </w:div>
        <w:div w:id="604728010">
          <w:marLeft w:val="0"/>
          <w:marRight w:val="0"/>
          <w:marTop w:val="0"/>
          <w:marBottom w:val="0"/>
          <w:divBdr>
            <w:top w:val="none" w:sz="0" w:space="0" w:color="auto"/>
            <w:left w:val="none" w:sz="0" w:space="0" w:color="auto"/>
            <w:bottom w:val="none" w:sz="0" w:space="0" w:color="auto"/>
            <w:right w:val="none" w:sz="0" w:space="0" w:color="auto"/>
          </w:divBdr>
        </w:div>
        <w:div w:id="605623682">
          <w:marLeft w:val="0"/>
          <w:marRight w:val="0"/>
          <w:marTop w:val="0"/>
          <w:marBottom w:val="0"/>
          <w:divBdr>
            <w:top w:val="none" w:sz="0" w:space="0" w:color="auto"/>
            <w:left w:val="none" w:sz="0" w:space="0" w:color="auto"/>
            <w:bottom w:val="none" w:sz="0" w:space="0" w:color="auto"/>
            <w:right w:val="none" w:sz="0" w:space="0" w:color="auto"/>
          </w:divBdr>
        </w:div>
        <w:div w:id="608126761">
          <w:marLeft w:val="0"/>
          <w:marRight w:val="0"/>
          <w:marTop w:val="0"/>
          <w:marBottom w:val="0"/>
          <w:divBdr>
            <w:top w:val="none" w:sz="0" w:space="0" w:color="auto"/>
            <w:left w:val="none" w:sz="0" w:space="0" w:color="auto"/>
            <w:bottom w:val="none" w:sz="0" w:space="0" w:color="auto"/>
            <w:right w:val="none" w:sz="0" w:space="0" w:color="auto"/>
          </w:divBdr>
        </w:div>
        <w:div w:id="616833216">
          <w:marLeft w:val="0"/>
          <w:marRight w:val="0"/>
          <w:marTop w:val="0"/>
          <w:marBottom w:val="0"/>
          <w:divBdr>
            <w:top w:val="none" w:sz="0" w:space="0" w:color="auto"/>
            <w:left w:val="none" w:sz="0" w:space="0" w:color="auto"/>
            <w:bottom w:val="none" w:sz="0" w:space="0" w:color="auto"/>
            <w:right w:val="none" w:sz="0" w:space="0" w:color="auto"/>
          </w:divBdr>
        </w:div>
        <w:div w:id="617952081">
          <w:marLeft w:val="0"/>
          <w:marRight w:val="0"/>
          <w:marTop w:val="0"/>
          <w:marBottom w:val="0"/>
          <w:divBdr>
            <w:top w:val="none" w:sz="0" w:space="0" w:color="auto"/>
            <w:left w:val="none" w:sz="0" w:space="0" w:color="auto"/>
            <w:bottom w:val="none" w:sz="0" w:space="0" w:color="auto"/>
            <w:right w:val="none" w:sz="0" w:space="0" w:color="auto"/>
          </w:divBdr>
        </w:div>
        <w:div w:id="623969593">
          <w:marLeft w:val="0"/>
          <w:marRight w:val="0"/>
          <w:marTop w:val="0"/>
          <w:marBottom w:val="0"/>
          <w:divBdr>
            <w:top w:val="none" w:sz="0" w:space="0" w:color="auto"/>
            <w:left w:val="none" w:sz="0" w:space="0" w:color="auto"/>
            <w:bottom w:val="none" w:sz="0" w:space="0" w:color="auto"/>
            <w:right w:val="none" w:sz="0" w:space="0" w:color="auto"/>
          </w:divBdr>
        </w:div>
        <w:div w:id="626859877">
          <w:marLeft w:val="0"/>
          <w:marRight w:val="0"/>
          <w:marTop w:val="0"/>
          <w:marBottom w:val="0"/>
          <w:divBdr>
            <w:top w:val="none" w:sz="0" w:space="0" w:color="auto"/>
            <w:left w:val="none" w:sz="0" w:space="0" w:color="auto"/>
            <w:bottom w:val="none" w:sz="0" w:space="0" w:color="auto"/>
            <w:right w:val="none" w:sz="0" w:space="0" w:color="auto"/>
          </w:divBdr>
        </w:div>
        <w:div w:id="633365624">
          <w:marLeft w:val="0"/>
          <w:marRight w:val="0"/>
          <w:marTop w:val="0"/>
          <w:marBottom w:val="0"/>
          <w:divBdr>
            <w:top w:val="none" w:sz="0" w:space="0" w:color="auto"/>
            <w:left w:val="none" w:sz="0" w:space="0" w:color="auto"/>
            <w:bottom w:val="none" w:sz="0" w:space="0" w:color="auto"/>
            <w:right w:val="none" w:sz="0" w:space="0" w:color="auto"/>
          </w:divBdr>
        </w:div>
        <w:div w:id="639531098">
          <w:marLeft w:val="0"/>
          <w:marRight w:val="0"/>
          <w:marTop w:val="0"/>
          <w:marBottom w:val="0"/>
          <w:divBdr>
            <w:top w:val="none" w:sz="0" w:space="0" w:color="auto"/>
            <w:left w:val="none" w:sz="0" w:space="0" w:color="auto"/>
            <w:bottom w:val="none" w:sz="0" w:space="0" w:color="auto"/>
            <w:right w:val="none" w:sz="0" w:space="0" w:color="auto"/>
          </w:divBdr>
        </w:div>
        <w:div w:id="643119270">
          <w:marLeft w:val="0"/>
          <w:marRight w:val="0"/>
          <w:marTop w:val="0"/>
          <w:marBottom w:val="0"/>
          <w:divBdr>
            <w:top w:val="none" w:sz="0" w:space="0" w:color="auto"/>
            <w:left w:val="none" w:sz="0" w:space="0" w:color="auto"/>
            <w:bottom w:val="none" w:sz="0" w:space="0" w:color="auto"/>
            <w:right w:val="none" w:sz="0" w:space="0" w:color="auto"/>
          </w:divBdr>
        </w:div>
        <w:div w:id="647519645">
          <w:marLeft w:val="0"/>
          <w:marRight w:val="0"/>
          <w:marTop w:val="0"/>
          <w:marBottom w:val="0"/>
          <w:divBdr>
            <w:top w:val="none" w:sz="0" w:space="0" w:color="auto"/>
            <w:left w:val="none" w:sz="0" w:space="0" w:color="auto"/>
            <w:bottom w:val="none" w:sz="0" w:space="0" w:color="auto"/>
            <w:right w:val="none" w:sz="0" w:space="0" w:color="auto"/>
          </w:divBdr>
        </w:div>
        <w:div w:id="652871365">
          <w:marLeft w:val="0"/>
          <w:marRight w:val="0"/>
          <w:marTop w:val="0"/>
          <w:marBottom w:val="0"/>
          <w:divBdr>
            <w:top w:val="none" w:sz="0" w:space="0" w:color="auto"/>
            <w:left w:val="none" w:sz="0" w:space="0" w:color="auto"/>
            <w:bottom w:val="none" w:sz="0" w:space="0" w:color="auto"/>
            <w:right w:val="none" w:sz="0" w:space="0" w:color="auto"/>
          </w:divBdr>
        </w:div>
        <w:div w:id="659233417">
          <w:marLeft w:val="0"/>
          <w:marRight w:val="0"/>
          <w:marTop w:val="0"/>
          <w:marBottom w:val="0"/>
          <w:divBdr>
            <w:top w:val="none" w:sz="0" w:space="0" w:color="auto"/>
            <w:left w:val="none" w:sz="0" w:space="0" w:color="auto"/>
            <w:bottom w:val="none" w:sz="0" w:space="0" w:color="auto"/>
            <w:right w:val="none" w:sz="0" w:space="0" w:color="auto"/>
          </w:divBdr>
        </w:div>
        <w:div w:id="662896929">
          <w:marLeft w:val="0"/>
          <w:marRight w:val="0"/>
          <w:marTop w:val="0"/>
          <w:marBottom w:val="0"/>
          <w:divBdr>
            <w:top w:val="none" w:sz="0" w:space="0" w:color="auto"/>
            <w:left w:val="none" w:sz="0" w:space="0" w:color="auto"/>
            <w:bottom w:val="none" w:sz="0" w:space="0" w:color="auto"/>
            <w:right w:val="none" w:sz="0" w:space="0" w:color="auto"/>
          </w:divBdr>
        </w:div>
        <w:div w:id="663239902">
          <w:marLeft w:val="0"/>
          <w:marRight w:val="0"/>
          <w:marTop w:val="0"/>
          <w:marBottom w:val="0"/>
          <w:divBdr>
            <w:top w:val="none" w:sz="0" w:space="0" w:color="auto"/>
            <w:left w:val="none" w:sz="0" w:space="0" w:color="auto"/>
            <w:bottom w:val="none" w:sz="0" w:space="0" w:color="auto"/>
            <w:right w:val="none" w:sz="0" w:space="0" w:color="auto"/>
          </w:divBdr>
        </w:div>
        <w:div w:id="664478527">
          <w:marLeft w:val="0"/>
          <w:marRight w:val="0"/>
          <w:marTop w:val="0"/>
          <w:marBottom w:val="0"/>
          <w:divBdr>
            <w:top w:val="none" w:sz="0" w:space="0" w:color="auto"/>
            <w:left w:val="none" w:sz="0" w:space="0" w:color="auto"/>
            <w:bottom w:val="none" w:sz="0" w:space="0" w:color="auto"/>
            <w:right w:val="none" w:sz="0" w:space="0" w:color="auto"/>
          </w:divBdr>
        </w:div>
        <w:div w:id="674187992">
          <w:marLeft w:val="0"/>
          <w:marRight w:val="0"/>
          <w:marTop w:val="0"/>
          <w:marBottom w:val="0"/>
          <w:divBdr>
            <w:top w:val="none" w:sz="0" w:space="0" w:color="auto"/>
            <w:left w:val="none" w:sz="0" w:space="0" w:color="auto"/>
            <w:bottom w:val="none" w:sz="0" w:space="0" w:color="auto"/>
            <w:right w:val="none" w:sz="0" w:space="0" w:color="auto"/>
          </w:divBdr>
        </w:div>
        <w:div w:id="678461334">
          <w:marLeft w:val="0"/>
          <w:marRight w:val="0"/>
          <w:marTop w:val="0"/>
          <w:marBottom w:val="0"/>
          <w:divBdr>
            <w:top w:val="none" w:sz="0" w:space="0" w:color="auto"/>
            <w:left w:val="none" w:sz="0" w:space="0" w:color="auto"/>
            <w:bottom w:val="none" w:sz="0" w:space="0" w:color="auto"/>
            <w:right w:val="none" w:sz="0" w:space="0" w:color="auto"/>
          </w:divBdr>
        </w:div>
        <w:div w:id="681856127">
          <w:marLeft w:val="0"/>
          <w:marRight w:val="0"/>
          <w:marTop w:val="0"/>
          <w:marBottom w:val="0"/>
          <w:divBdr>
            <w:top w:val="none" w:sz="0" w:space="0" w:color="auto"/>
            <w:left w:val="none" w:sz="0" w:space="0" w:color="auto"/>
            <w:bottom w:val="none" w:sz="0" w:space="0" w:color="auto"/>
            <w:right w:val="none" w:sz="0" w:space="0" w:color="auto"/>
          </w:divBdr>
        </w:div>
        <w:div w:id="686978696">
          <w:marLeft w:val="0"/>
          <w:marRight w:val="0"/>
          <w:marTop w:val="0"/>
          <w:marBottom w:val="0"/>
          <w:divBdr>
            <w:top w:val="none" w:sz="0" w:space="0" w:color="auto"/>
            <w:left w:val="none" w:sz="0" w:space="0" w:color="auto"/>
            <w:bottom w:val="none" w:sz="0" w:space="0" w:color="auto"/>
            <w:right w:val="none" w:sz="0" w:space="0" w:color="auto"/>
          </w:divBdr>
        </w:div>
        <w:div w:id="689112031">
          <w:marLeft w:val="0"/>
          <w:marRight w:val="0"/>
          <w:marTop w:val="0"/>
          <w:marBottom w:val="0"/>
          <w:divBdr>
            <w:top w:val="none" w:sz="0" w:space="0" w:color="auto"/>
            <w:left w:val="none" w:sz="0" w:space="0" w:color="auto"/>
            <w:bottom w:val="none" w:sz="0" w:space="0" w:color="auto"/>
            <w:right w:val="none" w:sz="0" w:space="0" w:color="auto"/>
          </w:divBdr>
        </w:div>
        <w:div w:id="690227856">
          <w:marLeft w:val="0"/>
          <w:marRight w:val="0"/>
          <w:marTop w:val="0"/>
          <w:marBottom w:val="0"/>
          <w:divBdr>
            <w:top w:val="none" w:sz="0" w:space="0" w:color="auto"/>
            <w:left w:val="none" w:sz="0" w:space="0" w:color="auto"/>
            <w:bottom w:val="none" w:sz="0" w:space="0" w:color="auto"/>
            <w:right w:val="none" w:sz="0" w:space="0" w:color="auto"/>
          </w:divBdr>
        </w:div>
        <w:div w:id="692850080">
          <w:marLeft w:val="0"/>
          <w:marRight w:val="0"/>
          <w:marTop w:val="0"/>
          <w:marBottom w:val="0"/>
          <w:divBdr>
            <w:top w:val="none" w:sz="0" w:space="0" w:color="auto"/>
            <w:left w:val="none" w:sz="0" w:space="0" w:color="auto"/>
            <w:bottom w:val="none" w:sz="0" w:space="0" w:color="auto"/>
            <w:right w:val="none" w:sz="0" w:space="0" w:color="auto"/>
          </w:divBdr>
        </w:div>
        <w:div w:id="698972235">
          <w:marLeft w:val="0"/>
          <w:marRight w:val="0"/>
          <w:marTop w:val="0"/>
          <w:marBottom w:val="0"/>
          <w:divBdr>
            <w:top w:val="none" w:sz="0" w:space="0" w:color="auto"/>
            <w:left w:val="none" w:sz="0" w:space="0" w:color="auto"/>
            <w:bottom w:val="none" w:sz="0" w:space="0" w:color="auto"/>
            <w:right w:val="none" w:sz="0" w:space="0" w:color="auto"/>
          </w:divBdr>
        </w:div>
        <w:div w:id="702437132">
          <w:marLeft w:val="0"/>
          <w:marRight w:val="0"/>
          <w:marTop w:val="0"/>
          <w:marBottom w:val="0"/>
          <w:divBdr>
            <w:top w:val="none" w:sz="0" w:space="0" w:color="auto"/>
            <w:left w:val="none" w:sz="0" w:space="0" w:color="auto"/>
            <w:bottom w:val="none" w:sz="0" w:space="0" w:color="auto"/>
            <w:right w:val="none" w:sz="0" w:space="0" w:color="auto"/>
          </w:divBdr>
        </w:div>
        <w:div w:id="709493156">
          <w:marLeft w:val="0"/>
          <w:marRight w:val="0"/>
          <w:marTop w:val="0"/>
          <w:marBottom w:val="0"/>
          <w:divBdr>
            <w:top w:val="none" w:sz="0" w:space="0" w:color="auto"/>
            <w:left w:val="none" w:sz="0" w:space="0" w:color="auto"/>
            <w:bottom w:val="none" w:sz="0" w:space="0" w:color="auto"/>
            <w:right w:val="none" w:sz="0" w:space="0" w:color="auto"/>
          </w:divBdr>
        </w:div>
        <w:div w:id="710619077">
          <w:marLeft w:val="0"/>
          <w:marRight w:val="0"/>
          <w:marTop w:val="0"/>
          <w:marBottom w:val="0"/>
          <w:divBdr>
            <w:top w:val="none" w:sz="0" w:space="0" w:color="auto"/>
            <w:left w:val="none" w:sz="0" w:space="0" w:color="auto"/>
            <w:bottom w:val="none" w:sz="0" w:space="0" w:color="auto"/>
            <w:right w:val="none" w:sz="0" w:space="0" w:color="auto"/>
          </w:divBdr>
        </w:div>
        <w:div w:id="712197202">
          <w:marLeft w:val="0"/>
          <w:marRight w:val="0"/>
          <w:marTop w:val="0"/>
          <w:marBottom w:val="0"/>
          <w:divBdr>
            <w:top w:val="none" w:sz="0" w:space="0" w:color="auto"/>
            <w:left w:val="none" w:sz="0" w:space="0" w:color="auto"/>
            <w:bottom w:val="none" w:sz="0" w:space="0" w:color="auto"/>
            <w:right w:val="none" w:sz="0" w:space="0" w:color="auto"/>
          </w:divBdr>
        </w:div>
        <w:div w:id="715423169">
          <w:marLeft w:val="0"/>
          <w:marRight w:val="0"/>
          <w:marTop w:val="0"/>
          <w:marBottom w:val="0"/>
          <w:divBdr>
            <w:top w:val="none" w:sz="0" w:space="0" w:color="auto"/>
            <w:left w:val="none" w:sz="0" w:space="0" w:color="auto"/>
            <w:bottom w:val="none" w:sz="0" w:space="0" w:color="auto"/>
            <w:right w:val="none" w:sz="0" w:space="0" w:color="auto"/>
          </w:divBdr>
        </w:div>
        <w:div w:id="716970148">
          <w:marLeft w:val="0"/>
          <w:marRight w:val="0"/>
          <w:marTop w:val="0"/>
          <w:marBottom w:val="0"/>
          <w:divBdr>
            <w:top w:val="none" w:sz="0" w:space="0" w:color="auto"/>
            <w:left w:val="none" w:sz="0" w:space="0" w:color="auto"/>
            <w:bottom w:val="none" w:sz="0" w:space="0" w:color="auto"/>
            <w:right w:val="none" w:sz="0" w:space="0" w:color="auto"/>
          </w:divBdr>
        </w:div>
        <w:div w:id="721058513">
          <w:marLeft w:val="0"/>
          <w:marRight w:val="0"/>
          <w:marTop w:val="0"/>
          <w:marBottom w:val="0"/>
          <w:divBdr>
            <w:top w:val="none" w:sz="0" w:space="0" w:color="auto"/>
            <w:left w:val="none" w:sz="0" w:space="0" w:color="auto"/>
            <w:bottom w:val="none" w:sz="0" w:space="0" w:color="auto"/>
            <w:right w:val="none" w:sz="0" w:space="0" w:color="auto"/>
          </w:divBdr>
        </w:div>
        <w:div w:id="721714369">
          <w:marLeft w:val="0"/>
          <w:marRight w:val="0"/>
          <w:marTop w:val="0"/>
          <w:marBottom w:val="0"/>
          <w:divBdr>
            <w:top w:val="none" w:sz="0" w:space="0" w:color="auto"/>
            <w:left w:val="none" w:sz="0" w:space="0" w:color="auto"/>
            <w:bottom w:val="none" w:sz="0" w:space="0" w:color="auto"/>
            <w:right w:val="none" w:sz="0" w:space="0" w:color="auto"/>
          </w:divBdr>
        </w:div>
        <w:div w:id="727457935">
          <w:marLeft w:val="0"/>
          <w:marRight w:val="0"/>
          <w:marTop w:val="0"/>
          <w:marBottom w:val="0"/>
          <w:divBdr>
            <w:top w:val="none" w:sz="0" w:space="0" w:color="auto"/>
            <w:left w:val="none" w:sz="0" w:space="0" w:color="auto"/>
            <w:bottom w:val="none" w:sz="0" w:space="0" w:color="auto"/>
            <w:right w:val="none" w:sz="0" w:space="0" w:color="auto"/>
          </w:divBdr>
        </w:div>
        <w:div w:id="737287491">
          <w:marLeft w:val="0"/>
          <w:marRight w:val="0"/>
          <w:marTop w:val="0"/>
          <w:marBottom w:val="0"/>
          <w:divBdr>
            <w:top w:val="none" w:sz="0" w:space="0" w:color="auto"/>
            <w:left w:val="none" w:sz="0" w:space="0" w:color="auto"/>
            <w:bottom w:val="none" w:sz="0" w:space="0" w:color="auto"/>
            <w:right w:val="none" w:sz="0" w:space="0" w:color="auto"/>
          </w:divBdr>
        </w:div>
        <w:div w:id="739055962">
          <w:marLeft w:val="0"/>
          <w:marRight w:val="0"/>
          <w:marTop w:val="0"/>
          <w:marBottom w:val="0"/>
          <w:divBdr>
            <w:top w:val="none" w:sz="0" w:space="0" w:color="auto"/>
            <w:left w:val="none" w:sz="0" w:space="0" w:color="auto"/>
            <w:bottom w:val="none" w:sz="0" w:space="0" w:color="auto"/>
            <w:right w:val="none" w:sz="0" w:space="0" w:color="auto"/>
          </w:divBdr>
        </w:div>
        <w:div w:id="741565251">
          <w:marLeft w:val="0"/>
          <w:marRight w:val="0"/>
          <w:marTop w:val="0"/>
          <w:marBottom w:val="0"/>
          <w:divBdr>
            <w:top w:val="none" w:sz="0" w:space="0" w:color="auto"/>
            <w:left w:val="none" w:sz="0" w:space="0" w:color="auto"/>
            <w:bottom w:val="none" w:sz="0" w:space="0" w:color="auto"/>
            <w:right w:val="none" w:sz="0" w:space="0" w:color="auto"/>
          </w:divBdr>
        </w:div>
        <w:div w:id="749228888">
          <w:marLeft w:val="0"/>
          <w:marRight w:val="0"/>
          <w:marTop w:val="0"/>
          <w:marBottom w:val="0"/>
          <w:divBdr>
            <w:top w:val="none" w:sz="0" w:space="0" w:color="auto"/>
            <w:left w:val="none" w:sz="0" w:space="0" w:color="auto"/>
            <w:bottom w:val="none" w:sz="0" w:space="0" w:color="auto"/>
            <w:right w:val="none" w:sz="0" w:space="0" w:color="auto"/>
          </w:divBdr>
        </w:div>
        <w:div w:id="752817387">
          <w:marLeft w:val="0"/>
          <w:marRight w:val="0"/>
          <w:marTop w:val="0"/>
          <w:marBottom w:val="0"/>
          <w:divBdr>
            <w:top w:val="none" w:sz="0" w:space="0" w:color="auto"/>
            <w:left w:val="none" w:sz="0" w:space="0" w:color="auto"/>
            <w:bottom w:val="none" w:sz="0" w:space="0" w:color="auto"/>
            <w:right w:val="none" w:sz="0" w:space="0" w:color="auto"/>
          </w:divBdr>
        </w:div>
        <w:div w:id="754978760">
          <w:marLeft w:val="0"/>
          <w:marRight w:val="0"/>
          <w:marTop w:val="0"/>
          <w:marBottom w:val="0"/>
          <w:divBdr>
            <w:top w:val="none" w:sz="0" w:space="0" w:color="auto"/>
            <w:left w:val="none" w:sz="0" w:space="0" w:color="auto"/>
            <w:bottom w:val="none" w:sz="0" w:space="0" w:color="auto"/>
            <w:right w:val="none" w:sz="0" w:space="0" w:color="auto"/>
          </w:divBdr>
        </w:div>
        <w:div w:id="755787138">
          <w:marLeft w:val="0"/>
          <w:marRight w:val="0"/>
          <w:marTop w:val="0"/>
          <w:marBottom w:val="0"/>
          <w:divBdr>
            <w:top w:val="none" w:sz="0" w:space="0" w:color="auto"/>
            <w:left w:val="none" w:sz="0" w:space="0" w:color="auto"/>
            <w:bottom w:val="none" w:sz="0" w:space="0" w:color="auto"/>
            <w:right w:val="none" w:sz="0" w:space="0" w:color="auto"/>
          </w:divBdr>
        </w:div>
        <w:div w:id="755904230">
          <w:marLeft w:val="0"/>
          <w:marRight w:val="0"/>
          <w:marTop w:val="0"/>
          <w:marBottom w:val="0"/>
          <w:divBdr>
            <w:top w:val="none" w:sz="0" w:space="0" w:color="auto"/>
            <w:left w:val="none" w:sz="0" w:space="0" w:color="auto"/>
            <w:bottom w:val="none" w:sz="0" w:space="0" w:color="auto"/>
            <w:right w:val="none" w:sz="0" w:space="0" w:color="auto"/>
          </w:divBdr>
        </w:div>
        <w:div w:id="758865275">
          <w:marLeft w:val="0"/>
          <w:marRight w:val="0"/>
          <w:marTop w:val="0"/>
          <w:marBottom w:val="0"/>
          <w:divBdr>
            <w:top w:val="none" w:sz="0" w:space="0" w:color="auto"/>
            <w:left w:val="none" w:sz="0" w:space="0" w:color="auto"/>
            <w:bottom w:val="none" w:sz="0" w:space="0" w:color="auto"/>
            <w:right w:val="none" w:sz="0" w:space="0" w:color="auto"/>
          </w:divBdr>
        </w:div>
        <w:div w:id="771702397">
          <w:marLeft w:val="0"/>
          <w:marRight w:val="0"/>
          <w:marTop w:val="0"/>
          <w:marBottom w:val="0"/>
          <w:divBdr>
            <w:top w:val="none" w:sz="0" w:space="0" w:color="auto"/>
            <w:left w:val="none" w:sz="0" w:space="0" w:color="auto"/>
            <w:bottom w:val="none" w:sz="0" w:space="0" w:color="auto"/>
            <w:right w:val="none" w:sz="0" w:space="0" w:color="auto"/>
          </w:divBdr>
        </w:div>
        <w:div w:id="781261930">
          <w:marLeft w:val="0"/>
          <w:marRight w:val="0"/>
          <w:marTop w:val="0"/>
          <w:marBottom w:val="0"/>
          <w:divBdr>
            <w:top w:val="none" w:sz="0" w:space="0" w:color="auto"/>
            <w:left w:val="none" w:sz="0" w:space="0" w:color="auto"/>
            <w:bottom w:val="none" w:sz="0" w:space="0" w:color="auto"/>
            <w:right w:val="none" w:sz="0" w:space="0" w:color="auto"/>
          </w:divBdr>
        </w:div>
        <w:div w:id="783572824">
          <w:marLeft w:val="0"/>
          <w:marRight w:val="0"/>
          <w:marTop w:val="0"/>
          <w:marBottom w:val="0"/>
          <w:divBdr>
            <w:top w:val="none" w:sz="0" w:space="0" w:color="auto"/>
            <w:left w:val="none" w:sz="0" w:space="0" w:color="auto"/>
            <w:bottom w:val="none" w:sz="0" w:space="0" w:color="auto"/>
            <w:right w:val="none" w:sz="0" w:space="0" w:color="auto"/>
          </w:divBdr>
        </w:div>
        <w:div w:id="783698549">
          <w:marLeft w:val="0"/>
          <w:marRight w:val="0"/>
          <w:marTop w:val="0"/>
          <w:marBottom w:val="0"/>
          <w:divBdr>
            <w:top w:val="none" w:sz="0" w:space="0" w:color="auto"/>
            <w:left w:val="none" w:sz="0" w:space="0" w:color="auto"/>
            <w:bottom w:val="none" w:sz="0" w:space="0" w:color="auto"/>
            <w:right w:val="none" w:sz="0" w:space="0" w:color="auto"/>
          </w:divBdr>
        </w:div>
        <w:div w:id="785537361">
          <w:marLeft w:val="0"/>
          <w:marRight w:val="0"/>
          <w:marTop w:val="0"/>
          <w:marBottom w:val="0"/>
          <w:divBdr>
            <w:top w:val="none" w:sz="0" w:space="0" w:color="auto"/>
            <w:left w:val="none" w:sz="0" w:space="0" w:color="auto"/>
            <w:bottom w:val="none" w:sz="0" w:space="0" w:color="auto"/>
            <w:right w:val="none" w:sz="0" w:space="0" w:color="auto"/>
          </w:divBdr>
        </w:div>
        <w:div w:id="791434357">
          <w:marLeft w:val="0"/>
          <w:marRight w:val="0"/>
          <w:marTop w:val="0"/>
          <w:marBottom w:val="0"/>
          <w:divBdr>
            <w:top w:val="none" w:sz="0" w:space="0" w:color="auto"/>
            <w:left w:val="none" w:sz="0" w:space="0" w:color="auto"/>
            <w:bottom w:val="none" w:sz="0" w:space="0" w:color="auto"/>
            <w:right w:val="none" w:sz="0" w:space="0" w:color="auto"/>
          </w:divBdr>
        </w:div>
        <w:div w:id="794375793">
          <w:marLeft w:val="0"/>
          <w:marRight w:val="0"/>
          <w:marTop w:val="0"/>
          <w:marBottom w:val="0"/>
          <w:divBdr>
            <w:top w:val="none" w:sz="0" w:space="0" w:color="auto"/>
            <w:left w:val="none" w:sz="0" w:space="0" w:color="auto"/>
            <w:bottom w:val="none" w:sz="0" w:space="0" w:color="auto"/>
            <w:right w:val="none" w:sz="0" w:space="0" w:color="auto"/>
          </w:divBdr>
        </w:div>
        <w:div w:id="794952425">
          <w:marLeft w:val="0"/>
          <w:marRight w:val="0"/>
          <w:marTop w:val="0"/>
          <w:marBottom w:val="0"/>
          <w:divBdr>
            <w:top w:val="none" w:sz="0" w:space="0" w:color="auto"/>
            <w:left w:val="none" w:sz="0" w:space="0" w:color="auto"/>
            <w:bottom w:val="none" w:sz="0" w:space="0" w:color="auto"/>
            <w:right w:val="none" w:sz="0" w:space="0" w:color="auto"/>
          </w:divBdr>
        </w:div>
        <w:div w:id="800996290">
          <w:marLeft w:val="0"/>
          <w:marRight w:val="0"/>
          <w:marTop w:val="0"/>
          <w:marBottom w:val="0"/>
          <w:divBdr>
            <w:top w:val="none" w:sz="0" w:space="0" w:color="auto"/>
            <w:left w:val="none" w:sz="0" w:space="0" w:color="auto"/>
            <w:bottom w:val="none" w:sz="0" w:space="0" w:color="auto"/>
            <w:right w:val="none" w:sz="0" w:space="0" w:color="auto"/>
          </w:divBdr>
        </w:div>
        <w:div w:id="801115390">
          <w:marLeft w:val="0"/>
          <w:marRight w:val="0"/>
          <w:marTop w:val="0"/>
          <w:marBottom w:val="0"/>
          <w:divBdr>
            <w:top w:val="none" w:sz="0" w:space="0" w:color="auto"/>
            <w:left w:val="none" w:sz="0" w:space="0" w:color="auto"/>
            <w:bottom w:val="none" w:sz="0" w:space="0" w:color="auto"/>
            <w:right w:val="none" w:sz="0" w:space="0" w:color="auto"/>
          </w:divBdr>
        </w:div>
        <w:div w:id="807742329">
          <w:marLeft w:val="0"/>
          <w:marRight w:val="0"/>
          <w:marTop w:val="0"/>
          <w:marBottom w:val="0"/>
          <w:divBdr>
            <w:top w:val="none" w:sz="0" w:space="0" w:color="auto"/>
            <w:left w:val="none" w:sz="0" w:space="0" w:color="auto"/>
            <w:bottom w:val="none" w:sz="0" w:space="0" w:color="auto"/>
            <w:right w:val="none" w:sz="0" w:space="0" w:color="auto"/>
          </w:divBdr>
        </w:div>
        <w:div w:id="808715406">
          <w:marLeft w:val="0"/>
          <w:marRight w:val="0"/>
          <w:marTop w:val="0"/>
          <w:marBottom w:val="0"/>
          <w:divBdr>
            <w:top w:val="none" w:sz="0" w:space="0" w:color="auto"/>
            <w:left w:val="none" w:sz="0" w:space="0" w:color="auto"/>
            <w:bottom w:val="none" w:sz="0" w:space="0" w:color="auto"/>
            <w:right w:val="none" w:sz="0" w:space="0" w:color="auto"/>
          </w:divBdr>
        </w:div>
        <w:div w:id="811827158">
          <w:marLeft w:val="0"/>
          <w:marRight w:val="0"/>
          <w:marTop w:val="0"/>
          <w:marBottom w:val="0"/>
          <w:divBdr>
            <w:top w:val="none" w:sz="0" w:space="0" w:color="auto"/>
            <w:left w:val="none" w:sz="0" w:space="0" w:color="auto"/>
            <w:bottom w:val="none" w:sz="0" w:space="0" w:color="auto"/>
            <w:right w:val="none" w:sz="0" w:space="0" w:color="auto"/>
          </w:divBdr>
        </w:div>
        <w:div w:id="813331544">
          <w:marLeft w:val="0"/>
          <w:marRight w:val="0"/>
          <w:marTop w:val="0"/>
          <w:marBottom w:val="0"/>
          <w:divBdr>
            <w:top w:val="none" w:sz="0" w:space="0" w:color="auto"/>
            <w:left w:val="none" w:sz="0" w:space="0" w:color="auto"/>
            <w:bottom w:val="none" w:sz="0" w:space="0" w:color="auto"/>
            <w:right w:val="none" w:sz="0" w:space="0" w:color="auto"/>
          </w:divBdr>
        </w:div>
        <w:div w:id="819034351">
          <w:marLeft w:val="0"/>
          <w:marRight w:val="0"/>
          <w:marTop w:val="0"/>
          <w:marBottom w:val="0"/>
          <w:divBdr>
            <w:top w:val="none" w:sz="0" w:space="0" w:color="auto"/>
            <w:left w:val="none" w:sz="0" w:space="0" w:color="auto"/>
            <w:bottom w:val="none" w:sz="0" w:space="0" w:color="auto"/>
            <w:right w:val="none" w:sz="0" w:space="0" w:color="auto"/>
          </w:divBdr>
        </w:div>
        <w:div w:id="820586611">
          <w:marLeft w:val="0"/>
          <w:marRight w:val="0"/>
          <w:marTop w:val="0"/>
          <w:marBottom w:val="0"/>
          <w:divBdr>
            <w:top w:val="none" w:sz="0" w:space="0" w:color="auto"/>
            <w:left w:val="none" w:sz="0" w:space="0" w:color="auto"/>
            <w:bottom w:val="none" w:sz="0" w:space="0" w:color="auto"/>
            <w:right w:val="none" w:sz="0" w:space="0" w:color="auto"/>
          </w:divBdr>
        </w:div>
        <w:div w:id="822156605">
          <w:marLeft w:val="0"/>
          <w:marRight w:val="0"/>
          <w:marTop w:val="0"/>
          <w:marBottom w:val="0"/>
          <w:divBdr>
            <w:top w:val="none" w:sz="0" w:space="0" w:color="auto"/>
            <w:left w:val="none" w:sz="0" w:space="0" w:color="auto"/>
            <w:bottom w:val="none" w:sz="0" w:space="0" w:color="auto"/>
            <w:right w:val="none" w:sz="0" w:space="0" w:color="auto"/>
          </w:divBdr>
        </w:div>
        <w:div w:id="838421504">
          <w:marLeft w:val="0"/>
          <w:marRight w:val="0"/>
          <w:marTop w:val="0"/>
          <w:marBottom w:val="0"/>
          <w:divBdr>
            <w:top w:val="none" w:sz="0" w:space="0" w:color="auto"/>
            <w:left w:val="none" w:sz="0" w:space="0" w:color="auto"/>
            <w:bottom w:val="none" w:sz="0" w:space="0" w:color="auto"/>
            <w:right w:val="none" w:sz="0" w:space="0" w:color="auto"/>
          </w:divBdr>
        </w:div>
        <w:div w:id="840121357">
          <w:marLeft w:val="0"/>
          <w:marRight w:val="0"/>
          <w:marTop w:val="0"/>
          <w:marBottom w:val="0"/>
          <w:divBdr>
            <w:top w:val="none" w:sz="0" w:space="0" w:color="auto"/>
            <w:left w:val="none" w:sz="0" w:space="0" w:color="auto"/>
            <w:bottom w:val="none" w:sz="0" w:space="0" w:color="auto"/>
            <w:right w:val="none" w:sz="0" w:space="0" w:color="auto"/>
          </w:divBdr>
        </w:div>
        <w:div w:id="844443102">
          <w:marLeft w:val="0"/>
          <w:marRight w:val="0"/>
          <w:marTop w:val="0"/>
          <w:marBottom w:val="0"/>
          <w:divBdr>
            <w:top w:val="none" w:sz="0" w:space="0" w:color="auto"/>
            <w:left w:val="none" w:sz="0" w:space="0" w:color="auto"/>
            <w:bottom w:val="none" w:sz="0" w:space="0" w:color="auto"/>
            <w:right w:val="none" w:sz="0" w:space="0" w:color="auto"/>
          </w:divBdr>
        </w:div>
        <w:div w:id="846138520">
          <w:marLeft w:val="0"/>
          <w:marRight w:val="0"/>
          <w:marTop w:val="0"/>
          <w:marBottom w:val="0"/>
          <w:divBdr>
            <w:top w:val="none" w:sz="0" w:space="0" w:color="auto"/>
            <w:left w:val="none" w:sz="0" w:space="0" w:color="auto"/>
            <w:bottom w:val="none" w:sz="0" w:space="0" w:color="auto"/>
            <w:right w:val="none" w:sz="0" w:space="0" w:color="auto"/>
          </w:divBdr>
        </w:div>
        <w:div w:id="854999081">
          <w:marLeft w:val="0"/>
          <w:marRight w:val="0"/>
          <w:marTop w:val="0"/>
          <w:marBottom w:val="0"/>
          <w:divBdr>
            <w:top w:val="none" w:sz="0" w:space="0" w:color="auto"/>
            <w:left w:val="none" w:sz="0" w:space="0" w:color="auto"/>
            <w:bottom w:val="none" w:sz="0" w:space="0" w:color="auto"/>
            <w:right w:val="none" w:sz="0" w:space="0" w:color="auto"/>
          </w:divBdr>
        </w:div>
        <w:div w:id="857698193">
          <w:marLeft w:val="0"/>
          <w:marRight w:val="0"/>
          <w:marTop w:val="0"/>
          <w:marBottom w:val="0"/>
          <w:divBdr>
            <w:top w:val="none" w:sz="0" w:space="0" w:color="auto"/>
            <w:left w:val="none" w:sz="0" w:space="0" w:color="auto"/>
            <w:bottom w:val="none" w:sz="0" w:space="0" w:color="auto"/>
            <w:right w:val="none" w:sz="0" w:space="0" w:color="auto"/>
          </w:divBdr>
        </w:div>
        <w:div w:id="859509348">
          <w:marLeft w:val="0"/>
          <w:marRight w:val="0"/>
          <w:marTop w:val="0"/>
          <w:marBottom w:val="0"/>
          <w:divBdr>
            <w:top w:val="none" w:sz="0" w:space="0" w:color="auto"/>
            <w:left w:val="none" w:sz="0" w:space="0" w:color="auto"/>
            <w:bottom w:val="none" w:sz="0" w:space="0" w:color="auto"/>
            <w:right w:val="none" w:sz="0" w:space="0" w:color="auto"/>
          </w:divBdr>
        </w:div>
        <w:div w:id="864564150">
          <w:marLeft w:val="0"/>
          <w:marRight w:val="0"/>
          <w:marTop w:val="0"/>
          <w:marBottom w:val="0"/>
          <w:divBdr>
            <w:top w:val="none" w:sz="0" w:space="0" w:color="auto"/>
            <w:left w:val="none" w:sz="0" w:space="0" w:color="auto"/>
            <w:bottom w:val="none" w:sz="0" w:space="0" w:color="auto"/>
            <w:right w:val="none" w:sz="0" w:space="0" w:color="auto"/>
          </w:divBdr>
        </w:div>
        <w:div w:id="867330899">
          <w:marLeft w:val="0"/>
          <w:marRight w:val="0"/>
          <w:marTop w:val="0"/>
          <w:marBottom w:val="0"/>
          <w:divBdr>
            <w:top w:val="none" w:sz="0" w:space="0" w:color="auto"/>
            <w:left w:val="none" w:sz="0" w:space="0" w:color="auto"/>
            <w:bottom w:val="none" w:sz="0" w:space="0" w:color="auto"/>
            <w:right w:val="none" w:sz="0" w:space="0" w:color="auto"/>
          </w:divBdr>
        </w:div>
        <w:div w:id="869802101">
          <w:marLeft w:val="0"/>
          <w:marRight w:val="0"/>
          <w:marTop w:val="0"/>
          <w:marBottom w:val="0"/>
          <w:divBdr>
            <w:top w:val="none" w:sz="0" w:space="0" w:color="auto"/>
            <w:left w:val="none" w:sz="0" w:space="0" w:color="auto"/>
            <w:bottom w:val="none" w:sz="0" w:space="0" w:color="auto"/>
            <w:right w:val="none" w:sz="0" w:space="0" w:color="auto"/>
          </w:divBdr>
        </w:div>
        <w:div w:id="872110878">
          <w:marLeft w:val="0"/>
          <w:marRight w:val="0"/>
          <w:marTop w:val="0"/>
          <w:marBottom w:val="0"/>
          <w:divBdr>
            <w:top w:val="none" w:sz="0" w:space="0" w:color="auto"/>
            <w:left w:val="none" w:sz="0" w:space="0" w:color="auto"/>
            <w:bottom w:val="none" w:sz="0" w:space="0" w:color="auto"/>
            <w:right w:val="none" w:sz="0" w:space="0" w:color="auto"/>
          </w:divBdr>
        </w:div>
        <w:div w:id="873615355">
          <w:marLeft w:val="0"/>
          <w:marRight w:val="0"/>
          <w:marTop w:val="0"/>
          <w:marBottom w:val="0"/>
          <w:divBdr>
            <w:top w:val="none" w:sz="0" w:space="0" w:color="auto"/>
            <w:left w:val="none" w:sz="0" w:space="0" w:color="auto"/>
            <w:bottom w:val="none" w:sz="0" w:space="0" w:color="auto"/>
            <w:right w:val="none" w:sz="0" w:space="0" w:color="auto"/>
          </w:divBdr>
        </w:div>
        <w:div w:id="879052283">
          <w:marLeft w:val="0"/>
          <w:marRight w:val="0"/>
          <w:marTop w:val="0"/>
          <w:marBottom w:val="0"/>
          <w:divBdr>
            <w:top w:val="none" w:sz="0" w:space="0" w:color="auto"/>
            <w:left w:val="none" w:sz="0" w:space="0" w:color="auto"/>
            <w:bottom w:val="none" w:sz="0" w:space="0" w:color="auto"/>
            <w:right w:val="none" w:sz="0" w:space="0" w:color="auto"/>
          </w:divBdr>
        </w:div>
        <w:div w:id="886143212">
          <w:marLeft w:val="0"/>
          <w:marRight w:val="0"/>
          <w:marTop w:val="0"/>
          <w:marBottom w:val="0"/>
          <w:divBdr>
            <w:top w:val="none" w:sz="0" w:space="0" w:color="auto"/>
            <w:left w:val="none" w:sz="0" w:space="0" w:color="auto"/>
            <w:bottom w:val="none" w:sz="0" w:space="0" w:color="auto"/>
            <w:right w:val="none" w:sz="0" w:space="0" w:color="auto"/>
          </w:divBdr>
        </w:div>
        <w:div w:id="886330906">
          <w:marLeft w:val="0"/>
          <w:marRight w:val="0"/>
          <w:marTop w:val="0"/>
          <w:marBottom w:val="0"/>
          <w:divBdr>
            <w:top w:val="none" w:sz="0" w:space="0" w:color="auto"/>
            <w:left w:val="none" w:sz="0" w:space="0" w:color="auto"/>
            <w:bottom w:val="none" w:sz="0" w:space="0" w:color="auto"/>
            <w:right w:val="none" w:sz="0" w:space="0" w:color="auto"/>
          </w:divBdr>
        </w:div>
        <w:div w:id="889734306">
          <w:marLeft w:val="0"/>
          <w:marRight w:val="0"/>
          <w:marTop w:val="0"/>
          <w:marBottom w:val="0"/>
          <w:divBdr>
            <w:top w:val="none" w:sz="0" w:space="0" w:color="auto"/>
            <w:left w:val="none" w:sz="0" w:space="0" w:color="auto"/>
            <w:bottom w:val="none" w:sz="0" w:space="0" w:color="auto"/>
            <w:right w:val="none" w:sz="0" w:space="0" w:color="auto"/>
          </w:divBdr>
        </w:div>
        <w:div w:id="894781767">
          <w:marLeft w:val="0"/>
          <w:marRight w:val="0"/>
          <w:marTop w:val="0"/>
          <w:marBottom w:val="0"/>
          <w:divBdr>
            <w:top w:val="none" w:sz="0" w:space="0" w:color="auto"/>
            <w:left w:val="none" w:sz="0" w:space="0" w:color="auto"/>
            <w:bottom w:val="none" w:sz="0" w:space="0" w:color="auto"/>
            <w:right w:val="none" w:sz="0" w:space="0" w:color="auto"/>
          </w:divBdr>
        </w:div>
        <w:div w:id="895778723">
          <w:marLeft w:val="0"/>
          <w:marRight w:val="0"/>
          <w:marTop w:val="0"/>
          <w:marBottom w:val="0"/>
          <w:divBdr>
            <w:top w:val="none" w:sz="0" w:space="0" w:color="auto"/>
            <w:left w:val="none" w:sz="0" w:space="0" w:color="auto"/>
            <w:bottom w:val="none" w:sz="0" w:space="0" w:color="auto"/>
            <w:right w:val="none" w:sz="0" w:space="0" w:color="auto"/>
          </w:divBdr>
        </w:div>
        <w:div w:id="896551030">
          <w:marLeft w:val="0"/>
          <w:marRight w:val="0"/>
          <w:marTop w:val="0"/>
          <w:marBottom w:val="0"/>
          <w:divBdr>
            <w:top w:val="none" w:sz="0" w:space="0" w:color="auto"/>
            <w:left w:val="none" w:sz="0" w:space="0" w:color="auto"/>
            <w:bottom w:val="none" w:sz="0" w:space="0" w:color="auto"/>
            <w:right w:val="none" w:sz="0" w:space="0" w:color="auto"/>
          </w:divBdr>
        </w:div>
        <w:div w:id="898587383">
          <w:marLeft w:val="0"/>
          <w:marRight w:val="0"/>
          <w:marTop w:val="0"/>
          <w:marBottom w:val="0"/>
          <w:divBdr>
            <w:top w:val="none" w:sz="0" w:space="0" w:color="auto"/>
            <w:left w:val="none" w:sz="0" w:space="0" w:color="auto"/>
            <w:bottom w:val="none" w:sz="0" w:space="0" w:color="auto"/>
            <w:right w:val="none" w:sz="0" w:space="0" w:color="auto"/>
          </w:divBdr>
        </w:div>
        <w:div w:id="899753271">
          <w:marLeft w:val="0"/>
          <w:marRight w:val="0"/>
          <w:marTop w:val="0"/>
          <w:marBottom w:val="0"/>
          <w:divBdr>
            <w:top w:val="none" w:sz="0" w:space="0" w:color="auto"/>
            <w:left w:val="none" w:sz="0" w:space="0" w:color="auto"/>
            <w:bottom w:val="none" w:sz="0" w:space="0" w:color="auto"/>
            <w:right w:val="none" w:sz="0" w:space="0" w:color="auto"/>
          </w:divBdr>
        </w:div>
        <w:div w:id="900869780">
          <w:marLeft w:val="0"/>
          <w:marRight w:val="0"/>
          <w:marTop w:val="0"/>
          <w:marBottom w:val="0"/>
          <w:divBdr>
            <w:top w:val="none" w:sz="0" w:space="0" w:color="auto"/>
            <w:left w:val="none" w:sz="0" w:space="0" w:color="auto"/>
            <w:bottom w:val="none" w:sz="0" w:space="0" w:color="auto"/>
            <w:right w:val="none" w:sz="0" w:space="0" w:color="auto"/>
          </w:divBdr>
        </w:div>
        <w:div w:id="905652616">
          <w:marLeft w:val="0"/>
          <w:marRight w:val="0"/>
          <w:marTop w:val="0"/>
          <w:marBottom w:val="0"/>
          <w:divBdr>
            <w:top w:val="none" w:sz="0" w:space="0" w:color="auto"/>
            <w:left w:val="none" w:sz="0" w:space="0" w:color="auto"/>
            <w:bottom w:val="none" w:sz="0" w:space="0" w:color="auto"/>
            <w:right w:val="none" w:sz="0" w:space="0" w:color="auto"/>
          </w:divBdr>
        </w:div>
        <w:div w:id="906959079">
          <w:marLeft w:val="0"/>
          <w:marRight w:val="0"/>
          <w:marTop w:val="0"/>
          <w:marBottom w:val="0"/>
          <w:divBdr>
            <w:top w:val="none" w:sz="0" w:space="0" w:color="auto"/>
            <w:left w:val="none" w:sz="0" w:space="0" w:color="auto"/>
            <w:bottom w:val="none" w:sz="0" w:space="0" w:color="auto"/>
            <w:right w:val="none" w:sz="0" w:space="0" w:color="auto"/>
          </w:divBdr>
        </w:div>
        <w:div w:id="914782954">
          <w:marLeft w:val="0"/>
          <w:marRight w:val="0"/>
          <w:marTop w:val="0"/>
          <w:marBottom w:val="0"/>
          <w:divBdr>
            <w:top w:val="none" w:sz="0" w:space="0" w:color="auto"/>
            <w:left w:val="none" w:sz="0" w:space="0" w:color="auto"/>
            <w:bottom w:val="none" w:sz="0" w:space="0" w:color="auto"/>
            <w:right w:val="none" w:sz="0" w:space="0" w:color="auto"/>
          </w:divBdr>
        </w:div>
        <w:div w:id="915821039">
          <w:marLeft w:val="0"/>
          <w:marRight w:val="0"/>
          <w:marTop w:val="0"/>
          <w:marBottom w:val="0"/>
          <w:divBdr>
            <w:top w:val="none" w:sz="0" w:space="0" w:color="auto"/>
            <w:left w:val="none" w:sz="0" w:space="0" w:color="auto"/>
            <w:bottom w:val="none" w:sz="0" w:space="0" w:color="auto"/>
            <w:right w:val="none" w:sz="0" w:space="0" w:color="auto"/>
          </w:divBdr>
        </w:div>
        <w:div w:id="925726538">
          <w:marLeft w:val="0"/>
          <w:marRight w:val="0"/>
          <w:marTop w:val="0"/>
          <w:marBottom w:val="0"/>
          <w:divBdr>
            <w:top w:val="none" w:sz="0" w:space="0" w:color="auto"/>
            <w:left w:val="none" w:sz="0" w:space="0" w:color="auto"/>
            <w:bottom w:val="none" w:sz="0" w:space="0" w:color="auto"/>
            <w:right w:val="none" w:sz="0" w:space="0" w:color="auto"/>
          </w:divBdr>
        </w:div>
        <w:div w:id="942567490">
          <w:marLeft w:val="0"/>
          <w:marRight w:val="0"/>
          <w:marTop w:val="0"/>
          <w:marBottom w:val="0"/>
          <w:divBdr>
            <w:top w:val="none" w:sz="0" w:space="0" w:color="auto"/>
            <w:left w:val="none" w:sz="0" w:space="0" w:color="auto"/>
            <w:bottom w:val="none" w:sz="0" w:space="0" w:color="auto"/>
            <w:right w:val="none" w:sz="0" w:space="0" w:color="auto"/>
          </w:divBdr>
        </w:div>
        <w:div w:id="943617123">
          <w:marLeft w:val="0"/>
          <w:marRight w:val="0"/>
          <w:marTop w:val="0"/>
          <w:marBottom w:val="0"/>
          <w:divBdr>
            <w:top w:val="none" w:sz="0" w:space="0" w:color="auto"/>
            <w:left w:val="none" w:sz="0" w:space="0" w:color="auto"/>
            <w:bottom w:val="none" w:sz="0" w:space="0" w:color="auto"/>
            <w:right w:val="none" w:sz="0" w:space="0" w:color="auto"/>
          </w:divBdr>
        </w:div>
        <w:div w:id="943880393">
          <w:marLeft w:val="0"/>
          <w:marRight w:val="0"/>
          <w:marTop w:val="0"/>
          <w:marBottom w:val="0"/>
          <w:divBdr>
            <w:top w:val="none" w:sz="0" w:space="0" w:color="auto"/>
            <w:left w:val="none" w:sz="0" w:space="0" w:color="auto"/>
            <w:bottom w:val="none" w:sz="0" w:space="0" w:color="auto"/>
            <w:right w:val="none" w:sz="0" w:space="0" w:color="auto"/>
          </w:divBdr>
        </w:div>
        <w:div w:id="949707264">
          <w:marLeft w:val="0"/>
          <w:marRight w:val="0"/>
          <w:marTop w:val="0"/>
          <w:marBottom w:val="0"/>
          <w:divBdr>
            <w:top w:val="none" w:sz="0" w:space="0" w:color="auto"/>
            <w:left w:val="none" w:sz="0" w:space="0" w:color="auto"/>
            <w:bottom w:val="none" w:sz="0" w:space="0" w:color="auto"/>
            <w:right w:val="none" w:sz="0" w:space="0" w:color="auto"/>
          </w:divBdr>
        </w:div>
        <w:div w:id="950282276">
          <w:marLeft w:val="0"/>
          <w:marRight w:val="0"/>
          <w:marTop w:val="0"/>
          <w:marBottom w:val="0"/>
          <w:divBdr>
            <w:top w:val="none" w:sz="0" w:space="0" w:color="auto"/>
            <w:left w:val="none" w:sz="0" w:space="0" w:color="auto"/>
            <w:bottom w:val="none" w:sz="0" w:space="0" w:color="auto"/>
            <w:right w:val="none" w:sz="0" w:space="0" w:color="auto"/>
          </w:divBdr>
        </w:div>
        <w:div w:id="953754622">
          <w:marLeft w:val="0"/>
          <w:marRight w:val="0"/>
          <w:marTop w:val="0"/>
          <w:marBottom w:val="0"/>
          <w:divBdr>
            <w:top w:val="none" w:sz="0" w:space="0" w:color="auto"/>
            <w:left w:val="none" w:sz="0" w:space="0" w:color="auto"/>
            <w:bottom w:val="none" w:sz="0" w:space="0" w:color="auto"/>
            <w:right w:val="none" w:sz="0" w:space="0" w:color="auto"/>
          </w:divBdr>
        </w:div>
        <w:div w:id="954680638">
          <w:marLeft w:val="0"/>
          <w:marRight w:val="0"/>
          <w:marTop w:val="0"/>
          <w:marBottom w:val="0"/>
          <w:divBdr>
            <w:top w:val="none" w:sz="0" w:space="0" w:color="auto"/>
            <w:left w:val="none" w:sz="0" w:space="0" w:color="auto"/>
            <w:bottom w:val="none" w:sz="0" w:space="0" w:color="auto"/>
            <w:right w:val="none" w:sz="0" w:space="0" w:color="auto"/>
          </w:divBdr>
        </w:div>
        <w:div w:id="955677460">
          <w:marLeft w:val="0"/>
          <w:marRight w:val="0"/>
          <w:marTop w:val="0"/>
          <w:marBottom w:val="0"/>
          <w:divBdr>
            <w:top w:val="none" w:sz="0" w:space="0" w:color="auto"/>
            <w:left w:val="none" w:sz="0" w:space="0" w:color="auto"/>
            <w:bottom w:val="none" w:sz="0" w:space="0" w:color="auto"/>
            <w:right w:val="none" w:sz="0" w:space="0" w:color="auto"/>
          </w:divBdr>
        </w:div>
        <w:div w:id="969551301">
          <w:marLeft w:val="0"/>
          <w:marRight w:val="0"/>
          <w:marTop w:val="0"/>
          <w:marBottom w:val="0"/>
          <w:divBdr>
            <w:top w:val="none" w:sz="0" w:space="0" w:color="auto"/>
            <w:left w:val="none" w:sz="0" w:space="0" w:color="auto"/>
            <w:bottom w:val="none" w:sz="0" w:space="0" w:color="auto"/>
            <w:right w:val="none" w:sz="0" w:space="0" w:color="auto"/>
          </w:divBdr>
        </w:div>
        <w:div w:id="971406909">
          <w:marLeft w:val="0"/>
          <w:marRight w:val="0"/>
          <w:marTop w:val="0"/>
          <w:marBottom w:val="0"/>
          <w:divBdr>
            <w:top w:val="none" w:sz="0" w:space="0" w:color="auto"/>
            <w:left w:val="none" w:sz="0" w:space="0" w:color="auto"/>
            <w:bottom w:val="none" w:sz="0" w:space="0" w:color="auto"/>
            <w:right w:val="none" w:sz="0" w:space="0" w:color="auto"/>
          </w:divBdr>
        </w:div>
        <w:div w:id="977035125">
          <w:marLeft w:val="0"/>
          <w:marRight w:val="0"/>
          <w:marTop w:val="0"/>
          <w:marBottom w:val="0"/>
          <w:divBdr>
            <w:top w:val="none" w:sz="0" w:space="0" w:color="auto"/>
            <w:left w:val="none" w:sz="0" w:space="0" w:color="auto"/>
            <w:bottom w:val="none" w:sz="0" w:space="0" w:color="auto"/>
            <w:right w:val="none" w:sz="0" w:space="0" w:color="auto"/>
          </w:divBdr>
        </w:div>
        <w:div w:id="977607266">
          <w:marLeft w:val="0"/>
          <w:marRight w:val="0"/>
          <w:marTop w:val="0"/>
          <w:marBottom w:val="0"/>
          <w:divBdr>
            <w:top w:val="none" w:sz="0" w:space="0" w:color="auto"/>
            <w:left w:val="none" w:sz="0" w:space="0" w:color="auto"/>
            <w:bottom w:val="none" w:sz="0" w:space="0" w:color="auto"/>
            <w:right w:val="none" w:sz="0" w:space="0" w:color="auto"/>
          </w:divBdr>
        </w:div>
        <w:div w:id="977613161">
          <w:marLeft w:val="0"/>
          <w:marRight w:val="0"/>
          <w:marTop w:val="0"/>
          <w:marBottom w:val="0"/>
          <w:divBdr>
            <w:top w:val="none" w:sz="0" w:space="0" w:color="auto"/>
            <w:left w:val="none" w:sz="0" w:space="0" w:color="auto"/>
            <w:bottom w:val="none" w:sz="0" w:space="0" w:color="auto"/>
            <w:right w:val="none" w:sz="0" w:space="0" w:color="auto"/>
          </w:divBdr>
        </w:div>
        <w:div w:id="978725434">
          <w:marLeft w:val="0"/>
          <w:marRight w:val="0"/>
          <w:marTop w:val="0"/>
          <w:marBottom w:val="0"/>
          <w:divBdr>
            <w:top w:val="none" w:sz="0" w:space="0" w:color="auto"/>
            <w:left w:val="none" w:sz="0" w:space="0" w:color="auto"/>
            <w:bottom w:val="none" w:sz="0" w:space="0" w:color="auto"/>
            <w:right w:val="none" w:sz="0" w:space="0" w:color="auto"/>
          </w:divBdr>
        </w:div>
        <w:div w:id="979454026">
          <w:marLeft w:val="0"/>
          <w:marRight w:val="0"/>
          <w:marTop w:val="0"/>
          <w:marBottom w:val="0"/>
          <w:divBdr>
            <w:top w:val="none" w:sz="0" w:space="0" w:color="auto"/>
            <w:left w:val="none" w:sz="0" w:space="0" w:color="auto"/>
            <w:bottom w:val="none" w:sz="0" w:space="0" w:color="auto"/>
            <w:right w:val="none" w:sz="0" w:space="0" w:color="auto"/>
          </w:divBdr>
        </w:div>
        <w:div w:id="984966795">
          <w:marLeft w:val="0"/>
          <w:marRight w:val="0"/>
          <w:marTop w:val="0"/>
          <w:marBottom w:val="0"/>
          <w:divBdr>
            <w:top w:val="none" w:sz="0" w:space="0" w:color="auto"/>
            <w:left w:val="none" w:sz="0" w:space="0" w:color="auto"/>
            <w:bottom w:val="none" w:sz="0" w:space="0" w:color="auto"/>
            <w:right w:val="none" w:sz="0" w:space="0" w:color="auto"/>
          </w:divBdr>
        </w:div>
        <w:div w:id="987905908">
          <w:marLeft w:val="0"/>
          <w:marRight w:val="0"/>
          <w:marTop w:val="0"/>
          <w:marBottom w:val="0"/>
          <w:divBdr>
            <w:top w:val="none" w:sz="0" w:space="0" w:color="auto"/>
            <w:left w:val="none" w:sz="0" w:space="0" w:color="auto"/>
            <w:bottom w:val="none" w:sz="0" w:space="0" w:color="auto"/>
            <w:right w:val="none" w:sz="0" w:space="0" w:color="auto"/>
          </w:divBdr>
        </w:div>
        <w:div w:id="998995931">
          <w:marLeft w:val="0"/>
          <w:marRight w:val="0"/>
          <w:marTop w:val="0"/>
          <w:marBottom w:val="0"/>
          <w:divBdr>
            <w:top w:val="none" w:sz="0" w:space="0" w:color="auto"/>
            <w:left w:val="none" w:sz="0" w:space="0" w:color="auto"/>
            <w:bottom w:val="none" w:sz="0" w:space="0" w:color="auto"/>
            <w:right w:val="none" w:sz="0" w:space="0" w:color="auto"/>
          </w:divBdr>
        </w:div>
        <w:div w:id="999045871">
          <w:marLeft w:val="0"/>
          <w:marRight w:val="0"/>
          <w:marTop w:val="0"/>
          <w:marBottom w:val="0"/>
          <w:divBdr>
            <w:top w:val="none" w:sz="0" w:space="0" w:color="auto"/>
            <w:left w:val="none" w:sz="0" w:space="0" w:color="auto"/>
            <w:bottom w:val="none" w:sz="0" w:space="0" w:color="auto"/>
            <w:right w:val="none" w:sz="0" w:space="0" w:color="auto"/>
          </w:divBdr>
        </w:div>
        <w:div w:id="1001393001">
          <w:marLeft w:val="0"/>
          <w:marRight w:val="0"/>
          <w:marTop w:val="0"/>
          <w:marBottom w:val="0"/>
          <w:divBdr>
            <w:top w:val="none" w:sz="0" w:space="0" w:color="auto"/>
            <w:left w:val="none" w:sz="0" w:space="0" w:color="auto"/>
            <w:bottom w:val="none" w:sz="0" w:space="0" w:color="auto"/>
            <w:right w:val="none" w:sz="0" w:space="0" w:color="auto"/>
          </w:divBdr>
        </w:div>
        <w:div w:id="1004170494">
          <w:marLeft w:val="0"/>
          <w:marRight w:val="0"/>
          <w:marTop w:val="0"/>
          <w:marBottom w:val="0"/>
          <w:divBdr>
            <w:top w:val="none" w:sz="0" w:space="0" w:color="auto"/>
            <w:left w:val="none" w:sz="0" w:space="0" w:color="auto"/>
            <w:bottom w:val="none" w:sz="0" w:space="0" w:color="auto"/>
            <w:right w:val="none" w:sz="0" w:space="0" w:color="auto"/>
          </w:divBdr>
        </w:div>
        <w:div w:id="1009257947">
          <w:marLeft w:val="0"/>
          <w:marRight w:val="0"/>
          <w:marTop w:val="0"/>
          <w:marBottom w:val="0"/>
          <w:divBdr>
            <w:top w:val="none" w:sz="0" w:space="0" w:color="auto"/>
            <w:left w:val="none" w:sz="0" w:space="0" w:color="auto"/>
            <w:bottom w:val="none" w:sz="0" w:space="0" w:color="auto"/>
            <w:right w:val="none" w:sz="0" w:space="0" w:color="auto"/>
          </w:divBdr>
        </w:div>
        <w:div w:id="1010959124">
          <w:marLeft w:val="0"/>
          <w:marRight w:val="0"/>
          <w:marTop w:val="0"/>
          <w:marBottom w:val="0"/>
          <w:divBdr>
            <w:top w:val="none" w:sz="0" w:space="0" w:color="auto"/>
            <w:left w:val="none" w:sz="0" w:space="0" w:color="auto"/>
            <w:bottom w:val="none" w:sz="0" w:space="0" w:color="auto"/>
            <w:right w:val="none" w:sz="0" w:space="0" w:color="auto"/>
          </w:divBdr>
        </w:div>
        <w:div w:id="1013655028">
          <w:marLeft w:val="0"/>
          <w:marRight w:val="0"/>
          <w:marTop w:val="0"/>
          <w:marBottom w:val="0"/>
          <w:divBdr>
            <w:top w:val="none" w:sz="0" w:space="0" w:color="auto"/>
            <w:left w:val="none" w:sz="0" w:space="0" w:color="auto"/>
            <w:bottom w:val="none" w:sz="0" w:space="0" w:color="auto"/>
            <w:right w:val="none" w:sz="0" w:space="0" w:color="auto"/>
          </w:divBdr>
        </w:div>
        <w:div w:id="1019434009">
          <w:marLeft w:val="0"/>
          <w:marRight w:val="0"/>
          <w:marTop w:val="0"/>
          <w:marBottom w:val="0"/>
          <w:divBdr>
            <w:top w:val="none" w:sz="0" w:space="0" w:color="auto"/>
            <w:left w:val="none" w:sz="0" w:space="0" w:color="auto"/>
            <w:bottom w:val="none" w:sz="0" w:space="0" w:color="auto"/>
            <w:right w:val="none" w:sz="0" w:space="0" w:color="auto"/>
          </w:divBdr>
        </w:div>
        <w:div w:id="1021516999">
          <w:marLeft w:val="0"/>
          <w:marRight w:val="0"/>
          <w:marTop w:val="0"/>
          <w:marBottom w:val="0"/>
          <w:divBdr>
            <w:top w:val="none" w:sz="0" w:space="0" w:color="auto"/>
            <w:left w:val="none" w:sz="0" w:space="0" w:color="auto"/>
            <w:bottom w:val="none" w:sz="0" w:space="0" w:color="auto"/>
            <w:right w:val="none" w:sz="0" w:space="0" w:color="auto"/>
          </w:divBdr>
        </w:div>
        <w:div w:id="1022171763">
          <w:marLeft w:val="0"/>
          <w:marRight w:val="0"/>
          <w:marTop w:val="0"/>
          <w:marBottom w:val="0"/>
          <w:divBdr>
            <w:top w:val="none" w:sz="0" w:space="0" w:color="auto"/>
            <w:left w:val="none" w:sz="0" w:space="0" w:color="auto"/>
            <w:bottom w:val="none" w:sz="0" w:space="0" w:color="auto"/>
            <w:right w:val="none" w:sz="0" w:space="0" w:color="auto"/>
          </w:divBdr>
        </w:div>
        <w:div w:id="1024281268">
          <w:marLeft w:val="0"/>
          <w:marRight w:val="0"/>
          <w:marTop w:val="0"/>
          <w:marBottom w:val="0"/>
          <w:divBdr>
            <w:top w:val="none" w:sz="0" w:space="0" w:color="auto"/>
            <w:left w:val="none" w:sz="0" w:space="0" w:color="auto"/>
            <w:bottom w:val="none" w:sz="0" w:space="0" w:color="auto"/>
            <w:right w:val="none" w:sz="0" w:space="0" w:color="auto"/>
          </w:divBdr>
        </w:div>
        <w:div w:id="1030180911">
          <w:marLeft w:val="0"/>
          <w:marRight w:val="0"/>
          <w:marTop w:val="0"/>
          <w:marBottom w:val="0"/>
          <w:divBdr>
            <w:top w:val="none" w:sz="0" w:space="0" w:color="auto"/>
            <w:left w:val="none" w:sz="0" w:space="0" w:color="auto"/>
            <w:bottom w:val="none" w:sz="0" w:space="0" w:color="auto"/>
            <w:right w:val="none" w:sz="0" w:space="0" w:color="auto"/>
          </w:divBdr>
        </w:div>
        <w:div w:id="1033922831">
          <w:marLeft w:val="0"/>
          <w:marRight w:val="0"/>
          <w:marTop w:val="0"/>
          <w:marBottom w:val="0"/>
          <w:divBdr>
            <w:top w:val="none" w:sz="0" w:space="0" w:color="auto"/>
            <w:left w:val="none" w:sz="0" w:space="0" w:color="auto"/>
            <w:bottom w:val="none" w:sz="0" w:space="0" w:color="auto"/>
            <w:right w:val="none" w:sz="0" w:space="0" w:color="auto"/>
          </w:divBdr>
        </w:div>
        <w:div w:id="1044983075">
          <w:marLeft w:val="0"/>
          <w:marRight w:val="0"/>
          <w:marTop w:val="0"/>
          <w:marBottom w:val="0"/>
          <w:divBdr>
            <w:top w:val="none" w:sz="0" w:space="0" w:color="auto"/>
            <w:left w:val="none" w:sz="0" w:space="0" w:color="auto"/>
            <w:bottom w:val="none" w:sz="0" w:space="0" w:color="auto"/>
            <w:right w:val="none" w:sz="0" w:space="0" w:color="auto"/>
          </w:divBdr>
        </w:div>
        <w:div w:id="1067149984">
          <w:marLeft w:val="0"/>
          <w:marRight w:val="0"/>
          <w:marTop w:val="0"/>
          <w:marBottom w:val="0"/>
          <w:divBdr>
            <w:top w:val="none" w:sz="0" w:space="0" w:color="auto"/>
            <w:left w:val="none" w:sz="0" w:space="0" w:color="auto"/>
            <w:bottom w:val="none" w:sz="0" w:space="0" w:color="auto"/>
            <w:right w:val="none" w:sz="0" w:space="0" w:color="auto"/>
          </w:divBdr>
        </w:div>
        <w:div w:id="1067453778">
          <w:marLeft w:val="0"/>
          <w:marRight w:val="0"/>
          <w:marTop w:val="0"/>
          <w:marBottom w:val="0"/>
          <w:divBdr>
            <w:top w:val="none" w:sz="0" w:space="0" w:color="auto"/>
            <w:left w:val="none" w:sz="0" w:space="0" w:color="auto"/>
            <w:bottom w:val="none" w:sz="0" w:space="0" w:color="auto"/>
            <w:right w:val="none" w:sz="0" w:space="0" w:color="auto"/>
          </w:divBdr>
        </w:div>
        <w:div w:id="1067727942">
          <w:marLeft w:val="0"/>
          <w:marRight w:val="0"/>
          <w:marTop w:val="0"/>
          <w:marBottom w:val="0"/>
          <w:divBdr>
            <w:top w:val="none" w:sz="0" w:space="0" w:color="auto"/>
            <w:left w:val="none" w:sz="0" w:space="0" w:color="auto"/>
            <w:bottom w:val="none" w:sz="0" w:space="0" w:color="auto"/>
            <w:right w:val="none" w:sz="0" w:space="0" w:color="auto"/>
          </w:divBdr>
        </w:div>
        <w:div w:id="1081828563">
          <w:marLeft w:val="0"/>
          <w:marRight w:val="0"/>
          <w:marTop w:val="0"/>
          <w:marBottom w:val="0"/>
          <w:divBdr>
            <w:top w:val="none" w:sz="0" w:space="0" w:color="auto"/>
            <w:left w:val="none" w:sz="0" w:space="0" w:color="auto"/>
            <w:bottom w:val="none" w:sz="0" w:space="0" w:color="auto"/>
            <w:right w:val="none" w:sz="0" w:space="0" w:color="auto"/>
          </w:divBdr>
        </w:div>
        <w:div w:id="1082527038">
          <w:marLeft w:val="0"/>
          <w:marRight w:val="0"/>
          <w:marTop w:val="0"/>
          <w:marBottom w:val="0"/>
          <w:divBdr>
            <w:top w:val="none" w:sz="0" w:space="0" w:color="auto"/>
            <w:left w:val="none" w:sz="0" w:space="0" w:color="auto"/>
            <w:bottom w:val="none" w:sz="0" w:space="0" w:color="auto"/>
            <w:right w:val="none" w:sz="0" w:space="0" w:color="auto"/>
          </w:divBdr>
        </w:div>
        <w:div w:id="1088118353">
          <w:marLeft w:val="0"/>
          <w:marRight w:val="0"/>
          <w:marTop w:val="0"/>
          <w:marBottom w:val="0"/>
          <w:divBdr>
            <w:top w:val="none" w:sz="0" w:space="0" w:color="auto"/>
            <w:left w:val="none" w:sz="0" w:space="0" w:color="auto"/>
            <w:bottom w:val="none" w:sz="0" w:space="0" w:color="auto"/>
            <w:right w:val="none" w:sz="0" w:space="0" w:color="auto"/>
          </w:divBdr>
        </w:div>
        <w:div w:id="1088501478">
          <w:marLeft w:val="0"/>
          <w:marRight w:val="0"/>
          <w:marTop w:val="0"/>
          <w:marBottom w:val="0"/>
          <w:divBdr>
            <w:top w:val="none" w:sz="0" w:space="0" w:color="auto"/>
            <w:left w:val="none" w:sz="0" w:space="0" w:color="auto"/>
            <w:bottom w:val="none" w:sz="0" w:space="0" w:color="auto"/>
            <w:right w:val="none" w:sz="0" w:space="0" w:color="auto"/>
          </w:divBdr>
        </w:div>
        <w:div w:id="1096289661">
          <w:marLeft w:val="0"/>
          <w:marRight w:val="0"/>
          <w:marTop w:val="0"/>
          <w:marBottom w:val="0"/>
          <w:divBdr>
            <w:top w:val="none" w:sz="0" w:space="0" w:color="auto"/>
            <w:left w:val="none" w:sz="0" w:space="0" w:color="auto"/>
            <w:bottom w:val="none" w:sz="0" w:space="0" w:color="auto"/>
            <w:right w:val="none" w:sz="0" w:space="0" w:color="auto"/>
          </w:divBdr>
        </w:div>
        <w:div w:id="1096361360">
          <w:marLeft w:val="0"/>
          <w:marRight w:val="0"/>
          <w:marTop w:val="0"/>
          <w:marBottom w:val="0"/>
          <w:divBdr>
            <w:top w:val="none" w:sz="0" w:space="0" w:color="auto"/>
            <w:left w:val="none" w:sz="0" w:space="0" w:color="auto"/>
            <w:bottom w:val="none" w:sz="0" w:space="0" w:color="auto"/>
            <w:right w:val="none" w:sz="0" w:space="0" w:color="auto"/>
          </w:divBdr>
        </w:div>
        <w:div w:id="1098671707">
          <w:marLeft w:val="0"/>
          <w:marRight w:val="0"/>
          <w:marTop w:val="0"/>
          <w:marBottom w:val="0"/>
          <w:divBdr>
            <w:top w:val="none" w:sz="0" w:space="0" w:color="auto"/>
            <w:left w:val="none" w:sz="0" w:space="0" w:color="auto"/>
            <w:bottom w:val="none" w:sz="0" w:space="0" w:color="auto"/>
            <w:right w:val="none" w:sz="0" w:space="0" w:color="auto"/>
          </w:divBdr>
        </w:div>
        <w:div w:id="1106845497">
          <w:marLeft w:val="0"/>
          <w:marRight w:val="0"/>
          <w:marTop w:val="0"/>
          <w:marBottom w:val="0"/>
          <w:divBdr>
            <w:top w:val="none" w:sz="0" w:space="0" w:color="auto"/>
            <w:left w:val="none" w:sz="0" w:space="0" w:color="auto"/>
            <w:bottom w:val="none" w:sz="0" w:space="0" w:color="auto"/>
            <w:right w:val="none" w:sz="0" w:space="0" w:color="auto"/>
          </w:divBdr>
        </w:div>
        <w:div w:id="1110861319">
          <w:marLeft w:val="0"/>
          <w:marRight w:val="0"/>
          <w:marTop w:val="0"/>
          <w:marBottom w:val="0"/>
          <w:divBdr>
            <w:top w:val="none" w:sz="0" w:space="0" w:color="auto"/>
            <w:left w:val="none" w:sz="0" w:space="0" w:color="auto"/>
            <w:bottom w:val="none" w:sz="0" w:space="0" w:color="auto"/>
            <w:right w:val="none" w:sz="0" w:space="0" w:color="auto"/>
          </w:divBdr>
        </w:div>
        <w:div w:id="1112019317">
          <w:marLeft w:val="0"/>
          <w:marRight w:val="0"/>
          <w:marTop w:val="0"/>
          <w:marBottom w:val="0"/>
          <w:divBdr>
            <w:top w:val="none" w:sz="0" w:space="0" w:color="auto"/>
            <w:left w:val="none" w:sz="0" w:space="0" w:color="auto"/>
            <w:bottom w:val="none" w:sz="0" w:space="0" w:color="auto"/>
            <w:right w:val="none" w:sz="0" w:space="0" w:color="auto"/>
          </w:divBdr>
        </w:div>
        <w:div w:id="1120223724">
          <w:marLeft w:val="0"/>
          <w:marRight w:val="0"/>
          <w:marTop w:val="0"/>
          <w:marBottom w:val="0"/>
          <w:divBdr>
            <w:top w:val="none" w:sz="0" w:space="0" w:color="auto"/>
            <w:left w:val="none" w:sz="0" w:space="0" w:color="auto"/>
            <w:bottom w:val="none" w:sz="0" w:space="0" w:color="auto"/>
            <w:right w:val="none" w:sz="0" w:space="0" w:color="auto"/>
          </w:divBdr>
        </w:div>
        <w:div w:id="1120611995">
          <w:marLeft w:val="0"/>
          <w:marRight w:val="0"/>
          <w:marTop w:val="0"/>
          <w:marBottom w:val="0"/>
          <w:divBdr>
            <w:top w:val="none" w:sz="0" w:space="0" w:color="auto"/>
            <w:left w:val="none" w:sz="0" w:space="0" w:color="auto"/>
            <w:bottom w:val="none" w:sz="0" w:space="0" w:color="auto"/>
            <w:right w:val="none" w:sz="0" w:space="0" w:color="auto"/>
          </w:divBdr>
        </w:div>
        <w:div w:id="1124271855">
          <w:marLeft w:val="0"/>
          <w:marRight w:val="0"/>
          <w:marTop w:val="0"/>
          <w:marBottom w:val="0"/>
          <w:divBdr>
            <w:top w:val="none" w:sz="0" w:space="0" w:color="auto"/>
            <w:left w:val="none" w:sz="0" w:space="0" w:color="auto"/>
            <w:bottom w:val="none" w:sz="0" w:space="0" w:color="auto"/>
            <w:right w:val="none" w:sz="0" w:space="0" w:color="auto"/>
          </w:divBdr>
        </w:div>
        <w:div w:id="1130322481">
          <w:marLeft w:val="0"/>
          <w:marRight w:val="0"/>
          <w:marTop w:val="0"/>
          <w:marBottom w:val="0"/>
          <w:divBdr>
            <w:top w:val="none" w:sz="0" w:space="0" w:color="auto"/>
            <w:left w:val="none" w:sz="0" w:space="0" w:color="auto"/>
            <w:bottom w:val="none" w:sz="0" w:space="0" w:color="auto"/>
            <w:right w:val="none" w:sz="0" w:space="0" w:color="auto"/>
          </w:divBdr>
        </w:div>
        <w:div w:id="1130367056">
          <w:marLeft w:val="0"/>
          <w:marRight w:val="0"/>
          <w:marTop w:val="0"/>
          <w:marBottom w:val="0"/>
          <w:divBdr>
            <w:top w:val="none" w:sz="0" w:space="0" w:color="auto"/>
            <w:left w:val="none" w:sz="0" w:space="0" w:color="auto"/>
            <w:bottom w:val="none" w:sz="0" w:space="0" w:color="auto"/>
            <w:right w:val="none" w:sz="0" w:space="0" w:color="auto"/>
          </w:divBdr>
        </w:div>
        <w:div w:id="1132088997">
          <w:marLeft w:val="0"/>
          <w:marRight w:val="0"/>
          <w:marTop w:val="0"/>
          <w:marBottom w:val="0"/>
          <w:divBdr>
            <w:top w:val="none" w:sz="0" w:space="0" w:color="auto"/>
            <w:left w:val="none" w:sz="0" w:space="0" w:color="auto"/>
            <w:bottom w:val="none" w:sz="0" w:space="0" w:color="auto"/>
            <w:right w:val="none" w:sz="0" w:space="0" w:color="auto"/>
          </w:divBdr>
        </w:div>
        <w:div w:id="1133016337">
          <w:marLeft w:val="0"/>
          <w:marRight w:val="0"/>
          <w:marTop w:val="0"/>
          <w:marBottom w:val="0"/>
          <w:divBdr>
            <w:top w:val="none" w:sz="0" w:space="0" w:color="auto"/>
            <w:left w:val="none" w:sz="0" w:space="0" w:color="auto"/>
            <w:bottom w:val="none" w:sz="0" w:space="0" w:color="auto"/>
            <w:right w:val="none" w:sz="0" w:space="0" w:color="auto"/>
          </w:divBdr>
        </w:div>
        <w:div w:id="1135173943">
          <w:marLeft w:val="0"/>
          <w:marRight w:val="0"/>
          <w:marTop w:val="0"/>
          <w:marBottom w:val="0"/>
          <w:divBdr>
            <w:top w:val="none" w:sz="0" w:space="0" w:color="auto"/>
            <w:left w:val="none" w:sz="0" w:space="0" w:color="auto"/>
            <w:bottom w:val="none" w:sz="0" w:space="0" w:color="auto"/>
            <w:right w:val="none" w:sz="0" w:space="0" w:color="auto"/>
          </w:divBdr>
        </w:div>
        <w:div w:id="1137256346">
          <w:marLeft w:val="0"/>
          <w:marRight w:val="0"/>
          <w:marTop w:val="0"/>
          <w:marBottom w:val="0"/>
          <w:divBdr>
            <w:top w:val="none" w:sz="0" w:space="0" w:color="auto"/>
            <w:left w:val="none" w:sz="0" w:space="0" w:color="auto"/>
            <w:bottom w:val="none" w:sz="0" w:space="0" w:color="auto"/>
            <w:right w:val="none" w:sz="0" w:space="0" w:color="auto"/>
          </w:divBdr>
        </w:div>
        <w:div w:id="1140879252">
          <w:marLeft w:val="0"/>
          <w:marRight w:val="0"/>
          <w:marTop w:val="0"/>
          <w:marBottom w:val="0"/>
          <w:divBdr>
            <w:top w:val="none" w:sz="0" w:space="0" w:color="auto"/>
            <w:left w:val="none" w:sz="0" w:space="0" w:color="auto"/>
            <w:bottom w:val="none" w:sz="0" w:space="0" w:color="auto"/>
            <w:right w:val="none" w:sz="0" w:space="0" w:color="auto"/>
          </w:divBdr>
        </w:div>
        <w:div w:id="1141311478">
          <w:marLeft w:val="0"/>
          <w:marRight w:val="0"/>
          <w:marTop w:val="0"/>
          <w:marBottom w:val="0"/>
          <w:divBdr>
            <w:top w:val="none" w:sz="0" w:space="0" w:color="auto"/>
            <w:left w:val="none" w:sz="0" w:space="0" w:color="auto"/>
            <w:bottom w:val="none" w:sz="0" w:space="0" w:color="auto"/>
            <w:right w:val="none" w:sz="0" w:space="0" w:color="auto"/>
          </w:divBdr>
        </w:div>
        <w:div w:id="1141771766">
          <w:marLeft w:val="0"/>
          <w:marRight w:val="0"/>
          <w:marTop w:val="0"/>
          <w:marBottom w:val="0"/>
          <w:divBdr>
            <w:top w:val="none" w:sz="0" w:space="0" w:color="auto"/>
            <w:left w:val="none" w:sz="0" w:space="0" w:color="auto"/>
            <w:bottom w:val="none" w:sz="0" w:space="0" w:color="auto"/>
            <w:right w:val="none" w:sz="0" w:space="0" w:color="auto"/>
          </w:divBdr>
        </w:div>
        <w:div w:id="1145008678">
          <w:marLeft w:val="0"/>
          <w:marRight w:val="0"/>
          <w:marTop w:val="0"/>
          <w:marBottom w:val="0"/>
          <w:divBdr>
            <w:top w:val="none" w:sz="0" w:space="0" w:color="auto"/>
            <w:left w:val="none" w:sz="0" w:space="0" w:color="auto"/>
            <w:bottom w:val="none" w:sz="0" w:space="0" w:color="auto"/>
            <w:right w:val="none" w:sz="0" w:space="0" w:color="auto"/>
          </w:divBdr>
        </w:div>
        <w:div w:id="1145506854">
          <w:marLeft w:val="0"/>
          <w:marRight w:val="0"/>
          <w:marTop w:val="0"/>
          <w:marBottom w:val="0"/>
          <w:divBdr>
            <w:top w:val="none" w:sz="0" w:space="0" w:color="auto"/>
            <w:left w:val="none" w:sz="0" w:space="0" w:color="auto"/>
            <w:bottom w:val="none" w:sz="0" w:space="0" w:color="auto"/>
            <w:right w:val="none" w:sz="0" w:space="0" w:color="auto"/>
          </w:divBdr>
        </w:div>
        <w:div w:id="1145509297">
          <w:marLeft w:val="0"/>
          <w:marRight w:val="0"/>
          <w:marTop w:val="0"/>
          <w:marBottom w:val="0"/>
          <w:divBdr>
            <w:top w:val="none" w:sz="0" w:space="0" w:color="auto"/>
            <w:left w:val="none" w:sz="0" w:space="0" w:color="auto"/>
            <w:bottom w:val="none" w:sz="0" w:space="0" w:color="auto"/>
            <w:right w:val="none" w:sz="0" w:space="0" w:color="auto"/>
          </w:divBdr>
        </w:div>
        <w:div w:id="1152526850">
          <w:marLeft w:val="0"/>
          <w:marRight w:val="0"/>
          <w:marTop w:val="0"/>
          <w:marBottom w:val="0"/>
          <w:divBdr>
            <w:top w:val="none" w:sz="0" w:space="0" w:color="auto"/>
            <w:left w:val="none" w:sz="0" w:space="0" w:color="auto"/>
            <w:bottom w:val="none" w:sz="0" w:space="0" w:color="auto"/>
            <w:right w:val="none" w:sz="0" w:space="0" w:color="auto"/>
          </w:divBdr>
        </w:div>
        <w:div w:id="1152792412">
          <w:marLeft w:val="0"/>
          <w:marRight w:val="0"/>
          <w:marTop w:val="0"/>
          <w:marBottom w:val="0"/>
          <w:divBdr>
            <w:top w:val="none" w:sz="0" w:space="0" w:color="auto"/>
            <w:left w:val="none" w:sz="0" w:space="0" w:color="auto"/>
            <w:bottom w:val="none" w:sz="0" w:space="0" w:color="auto"/>
            <w:right w:val="none" w:sz="0" w:space="0" w:color="auto"/>
          </w:divBdr>
        </w:div>
        <w:div w:id="1152869949">
          <w:marLeft w:val="0"/>
          <w:marRight w:val="0"/>
          <w:marTop w:val="0"/>
          <w:marBottom w:val="0"/>
          <w:divBdr>
            <w:top w:val="none" w:sz="0" w:space="0" w:color="auto"/>
            <w:left w:val="none" w:sz="0" w:space="0" w:color="auto"/>
            <w:bottom w:val="none" w:sz="0" w:space="0" w:color="auto"/>
            <w:right w:val="none" w:sz="0" w:space="0" w:color="auto"/>
          </w:divBdr>
        </w:div>
        <w:div w:id="1155606101">
          <w:marLeft w:val="0"/>
          <w:marRight w:val="0"/>
          <w:marTop w:val="0"/>
          <w:marBottom w:val="0"/>
          <w:divBdr>
            <w:top w:val="none" w:sz="0" w:space="0" w:color="auto"/>
            <w:left w:val="none" w:sz="0" w:space="0" w:color="auto"/>
            <w:bottom w:val="none" w:sz="0" w:space="0" w:color="auto"/>
            <w:right w:val="none" w:sz="0" w:space="0" w:color="auto"/>
          </w:divBdr>
        </w:div>
        <w:div w:id="1155876586">
          <w:marLeft w:val="0"/>
          <w:marRight w:val="0"/>
          <w:marTop w:val="0"/>
          <w:marBottom w:val="0"/>
          <w:divBdr>
            <w:top w:val="none" w:sz="0" w:space="0" w:color="auto"/>
            <w:left w:val="none" w:sz="0" w:space="0" w:color="auto"/>
            <w:bottom w:val="none" w:sz="0" w:space="0" w:color="auto"/>
            <w:right w:val="none" w:sz="0" w:space="0" w:color="auto"/>
          </w:divBdr>
        </w:div>
        <w:div w:id="1157578828">
          <w:marLeft w:val="0"/>
          <w:marRight w:val="0"/>
          <w:marTop w:val="0"/>
          <w:marBottom w:val="0"/>
          <w:divBdr>
            <w:top w:val="none" w:sz="0" w:space="0" w:color="auto"/>
            <w:left w:val="none" w:sz="0" w:space="0" w:color="auto"/>
            <w:bottom w:val="none" w:sz="0" w:space="0" w:color="auto"/>
            <w:right w:val="none" w:sz="0" w:space="0" w:color="auto"/>
          </w:divBdr>
        </w:div>
        <w:div w:id="1160384776">
          <w:marLeft w:val="0"/>
          <w:marRight w:val="0"/>
          <w:marTop w:val="0"/>
          <w:marBottom w:val="0"/>
          <w:divBdr>
            <w:top w:val="none" w:sz="0" w:space="0" w:color="auto"/>
            <w:left w:val="none" w:sz="0" w:space="0" w:color="auto"/>
            <w:bottom w:val="none" w:sz="0" w:space="0" w:color="auto"/>
            <w:right w:val="none" w:sz="0" w:space="0" w:color="auto"/>
          </w:divBdr>
        </w:div>
        <w:div w:id="1162157682">
          <w:marLeft w:val="0"/>
          <w:marRight w:val="0"/>
          <w:marTop w:val="0"/>
          <w:marBottom w:val="0"/>
          <w:divBdr>
            <w:top w:val="none" w:sz="0" w:space="0" w:color="auto"/>
            <w:left w:val="none" w:sz="0" w:space="0" w:color="auto"/>
            <w:bottom w:val="none" w:sz="0" w:space="0" w:color="auto"/>
            <w:right w:val="none" w:sz="0" w:space="0" w:color="auto"/>
          </w:divBdr>
        </w:div>
        <w:div w:id="1162620928">
          <w:marLeft w:val="0"/>
          <w:marRight w:val="0"/>
          <w:marTop w:val="0"/>
          <w:marBottom w:val="0"/>
          <w:divBdr>
            <w:top w:val="none" w:sz="0" w:space="0" w:color="auto"/>
            <w:left w:val="none" w:sz="0" w:space="0" w:color="auto"/>
            <w:bottom w:val="none" w:sz="0" w:space="0" w:color="auto"/>
            <w:right w:val="none" w:sz="0" w:space="0" w:color="auto"/>
          </w:divBdr>
        </w:div>
        <w:div w:id="1162889622">
          <w:marLeft w:val="0"/>
          <w:marRight w:val="0"/>
          <w:marTop w:val="0"/>
          <w:marBottom w:val="0"/>
          <w:divBdr>
            <w:top w:val="none" w:sz="0" w:space="0" w:color="auto"/>
            <w:left w:val="none" w:sz="0" w:space="0" w:color="auto"/>
            <w:bottom w:val="none" w:sz="0" w:space="0" w:color="auto"/>
            <w:right w:val="none" w:sz="0" w:space="0" w:color="auto"/>
          </w:divBdr>
          <w:divsChild>
            <w:div w:id="1005012899">
              <w:marLeft w:val="0"/>
              <w:marRight w:val="0"/>
              <w:marTop w:val="0"/>
              <w:marBottom w:val="0"/>
              <w:divBdr>
                <w:top w:val="none" w:sz="0" w:space="0" w:color="auto"/>
                <w:left w:val="none" w:sz="0" w:space="0" w:color="auto"/>
                <w:bottom w:val="none" w:sz="0" w:space="0" w:color="auto"/>
                <w:right w:val="none" w:sz="0" w:space="0" w:color="auto"/>
              </w:divBdr>
              <w:divsChild>
                <w:div w:id="26511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327795">
          <w:marLeft w:val="0"/>
          <w:marRight w:val="0"/>
          <w:marTop w:val="0"/>
          <w:marBottom w:val="0"/>
          <w:divBdr>
            <w:top w:val="none" w:sz="0" w:space="0" w:color="auto"/>
            <w:left w:val="none" w:sz="0" w:space="0" w:color="auto"/>
            <w:bottom w:val="none" w:sz="0" w:space="0" w:color="auto"/>
            <w:right w:val="none" w:sz="0" w:space="0" w:color="auto"/>
          </w:divBdr>
        </w:div>
        <w:div w:id="1170220923">
          <w:marLeft w:val="0"/>
          <w:marRight w:val="0"/>
          <w:marTop w:val="0"/>
          <w:marBottom w:val="0"/>
          <w:divBdr>
            <w:top w:val="none" w:sz="0" w:space="0" w:color="auto"/>
            <w:left w:val="none" w:sz="0" w:space="0" w:color="auto"/>
            <w:bottom w:val="none" w:sz="0" w:space="0" w:color="auto"/>
            <w:right w:val="none" w:sz="0" w:space="0" w:color="auto"/>
          </w:divBdr>
        </w:div>
        <w:div w:id="1174999601">
          <w:marLeft w:val="0"/>
          <w:marRight w:val="0"/>
          <w:marTop w:val="0"/>
          <w:marBottom w:val="0"/>
          <w:divBdr>
            <w:top w:val="none" w:sz="0" w:space="0" w:color="auto"/>
            <w:left w:val="none" w:sz="0" w:space="0" w:color="auto"/>
            <w:bottom w:val="none" w:sz="0" w:space="0" w:color="auto"/>
            <w:right w:val="none" w:sz="0" w:space="0" w:color="auto"/>
          </w:divBdr>
        </w:div>
        <w:div w:id="1177576428">
          <w:marLeft w:val="0"/>
          <w:marRight w:val="0"/>
          <w:marTop w:val="0"/>
          <w:marBottom w:val="0"/>
          <w:divBdr>
            <w:top w:val="none" w:sz="0" w:space="0" w:color="auto"/>
            <w:left w:val="none" w:sz="0" w:space="0" w:color="auto"/>
            <w:bottom w:val="none" w:sz="0" w:space="0" w:color="auto"/>
            <w:right w:val="none" w:sz="0" w:space="0" w:color="auto"/>
          </w:divBdr>
        </w:div>
        <w:div w:id="1184781299">
          <w:marLeft w:val="0"/>
          <w:marRight w:val="0"/>
          <w:marTop w:val="0"/>
          <w:marBottom w:val="0"/>
          <w:divBdr>
            <w:top w:val="none" w:sz="0" w:space="0" w:color="auto"/>
            <w:left w:val="none" w:sz="0" w:space="0" w:color="auto"/>
            <w:bottom w:val="none" w:sz="0" w:space="0" w:color="auto"/>
            <w:right w:val="none" w:sz="0" w:space="0" w:color="auto"/>
          </w:divBdr>
        </w:div>
        <w:div w:id="1186478954">
          <w:marLeft w:val="0"/>
          <w:marRight w:val="0"/>
          <w:marTop w:val="0"/>
          <w:marBottom w:val="0"/>
          <w:divBdr>
            <w:top w:val="none" w:sz="0" w:space="0" w:color="auto"/>
            <w:left w:val="none" w:sz="0" w:space="0" w:color="auto"/>
            <w:bottom w:val="none" w:sz="0" w:space="0" w:color="auto"/>
            <w:right w:val="none" w:sz="0" w:space="0" w:color="auto"/>
          </w:divBdr>
        </w:div>
        <w:div w:id="1189028382">
          <w:marLeft w:val="0"/>
          <w:marRight w:val="0"/>
          <w:marTop w:val="0"/>
          <w:marBottom w:val="0"/>
          <w:divBdr>
            <w:top w:val="none" w:sz="0" w:space="0" w:color="auto"/>
            <w:left w:val="none" w:sz="0" w:space="0" w:color="auto"/>
            <w:bottom w:val="none" w:sz="0" w:space="0" w:color="auto"/>
            <w:right w:val="none" w:sz="0" w:space="0" w:color="auto"/>
          </w:divBdr>
        </w:div>
        <w:div w:id="1193499339">
          <w:marLeft w:val="0"/>
          <w:marRight w:val="0"/>
          <w:marTop w:val="0"/>
          <w:marBottom w:val="0"/>
          <w:divBdr>
            <w:top w:val="none" w:sz="0" w:space="0" w:color="auto"/>
            <w:left w:val="none" w:sz="0" w:space="0" w:color="auto"/>
            <w:bottom w:val="none" w:sz="0" w:space="0" w:color="auto"/>
            <w:right w:val="none" w:sz="0" w:space="0" w:color="auto"/>
          </w:divBdr>
        </w:div>
        <w:div w:id="1195924955">
          <w:marLeft w:val="0"/>
          <w:marRight w:val="0"/>
          <w:marTop w:val="0"/>
          <w:marBottom w:val="0"/>
          <w:divBdr>
            <w:top w:val="none" w:sz="0" w:space="0" w:color="auto"/>
            <w:left w:val="none" w:sz="0" w:space="0" w:color="auto"/>
            <w:bottom w:val="none" w:sz="0" w:space="0" w:color="auto"/>
            <w:right w:val="none" w:sz="0" w:space="0" w:color="auto"/>
          </w:divBdr>
        </w:div>
        <w:div w:id="1199314015">
          <w:marLeft w:val="0"/>
          <w:marRight w:val="0"/>
          <w:marTop w:val="0"/>
          <w:marBottom w:val="0"/>
          <w:divBdr>
            <w:top w:val="none" w:sz="0" w:space="0" w:color="auto"/>
            <w:left w:val="none" w:sz="0" w:space="0" w:color="auto"/>
            <w:bottom w:val="none" w:sz="0" w:space="0" w:color="auto"/>
            <w:right w:val="none" w:sz="0" w:space="0" w:color="auto"/>
          </w:divBdr>
        </w:div>
        <w:div w:id="1205680127">
          <w:marLeft w:val="0"/>
          <w:marRight w:val="0"/>
          <w:marTop w:val="0"/>
          <w:marBottom w:val="0"/>
          <w:divBdr>
            <w:top w:val="none" w:sz="0" w:space="0" w:color="auto"/>
            <w:left w:val="none" w:sz="0" w:space="0" w:color="auto"/>
            <w:bottom w:val="none" w:sz="0" w:space="0" w:color="auto"/>
            <w:right w:val="none" w:sz="0" w:space="0" w:color="auto"/>
          </w:divBdr>
        </w:div>
        <w:div w:id="1206213084">
          <w:marLeft w:val="0"/>
          <w:marRight w:val="0"/>
          <w:marTop w:val="0"/>
          <w:marBottom w:val="0"/>
          <w:divBdr>
            <w:top w:val="none" w:sz="0" w:space="0" w:color="auto"/>
            <w:left w:val="none" w:sz="0" w:space="0" w:color="auto"/>
            <w:bottom w:val="none" w:sz="0" w:space="0" w:color="auto"/>
            <w:right w:val="none" w:sz="0" w:space="0" w:color="auto"/>
          </w:divBdr>
        </w:div>
        <w:div w:id="1207838758">
          <w:marLeft w:val="0"/>
          <w:marRight w:val="0"/>
          <w:marTop w:val="0"/>
          <w:marBottom w:val="0"/>
          <w:divBdr>
            <w:top w:val="none" w:sz="0" w:space="0" w:color="auto"/>
            <w:left w:val="none" w:sz="0" w:space="0" w:color="auto"/>
            <w:bottom w:val="none" w:sz="0" w:space="0" w:color="auto"/>
            <w:right w:val="none" w:sz="0" w:space="0" w:color="auto"/>
          </w:divBdr>
        </w:div>
        <w:div w:id="1210261298">
          <w:marLeft w:val="0"/>
          <w:marRight w:val="0"/>
          <w:marTop w:val="0"/>
          <w:marBottom w:val="0"/>
          <w:divBdr>
            <w:top w:val="none" w:sz="0" w:space="0" w:color="auto"/>
            <w:left w:val="none" w:sz="0" w:space="0" w:color="auto"/>
            <w:bottom w:val="none" w:sz="0" w:space="0" w:color="auto"/>
            <w:right w:val="none" w:sz="0" w:space="0" w:color="auto"/>
          </w:divBdr>
        </w:div>
        <w:div w:id="1214925363">
          <w:marLeft w:val="0"/>
          <w:marRight w:val="0"/>
          <w:marTop w:val="0"/>
          <w:marBottom w:val="0"/>
          <w:divBdr>
            <w:top w:val="none" w:sz="0" w:space="0" w:color="auto"/>
            <w:left w:val="none" w:sz="0" w:space="0" w:color="auto"/>
            <w:bottom w:val="none" w:sz="0" w:space="0" w:color="auto"/>
            <w:right w:val="none" w:sz="0" w:space="0" w:color="auto"/>
          </w:divBdr>
        </w:div>
        <w:div w:id="1224487336">
          <w:marLeft w:val="0"/>
          <w:marRight w:val="0"/>
          <w:marTop w:val="0"/>
          <w:marBottom w:val="0"/>
          <w:divBdr>
            <w:top w:val="none" w:sz="0" w:space="0" w:color="auto"/>
            <w:left w:val="none" w:sz="0" w:space="0" w:color="auto"/>
            <w:bottom w:val="none" w:sz="0" w:space="0" w:color="auto"/>
            <w:right w:val="none" w:sz="0" w:space="0" w:color="auto"/>
          </w:divBdr>
        </w:div>
        <w:div w:id="1228997480">
          <w:marLeft w:val="0"/>
          <w:marRight w:val="0"/>
          <w:marTop w:val="0"/>
          <w:marBottom w:val="0"/>
          <w:divBdr>
            <w:top w:val="none" w:sz="0" w:space="0" w:color="auto"/>
            <w:left w:val="none" w:sz="0" w:space="0" w:color="auto"/>
            <w:bottom w:val="none" w:sz="0" w:space="0" w:color="auto"/>
            <w:right w:val="none" w:sz="0" w:space="0" w:color="auto"/>
          </w:divBdr>
        </w:div>
        <w:div w:id="1236360343">
          <w:marLeft w:val="0"/>
          <w:marRight w:val="0"/>
          <w:marTop w:val="0"/>
          <w:marBottom w:val="0"/>
          <w:divBdr>
            <w:top w:val="none" w:sz="0" w:space="0" w:color="auto"/>
            <w:left w:val="none" w:sz="0" w:space="0" w:color="auto"/>
            <w:bottom w:val="none" w:sz="0" w:space="0" w:color="auto"/>
            <w:right w:val="none" w:sz="0" w:space="0" w:color="auto"/>
          </w:divBdr>
        </w:div>
        <w:div w:id="1237283947">
          <w:marLeft w:val="0"/>
          <w:marRight w:val="0"/>
          <w:marTop w:val="0"/>
          <w:marBottom w:val="0"/>
          <w:divBdr>
            <w:top w:val="none" w:sz="0" w:space="0" w:color="auto"/>
            <w:left w:val="none" w:sz="0" w:space="0" w:color="auto"/>
            <w:bottom w:val="none" w:sz="0" w:space="0" w:color="auto"/>
            <w:right w:val="none" w:sz="0" w:space="0" w:color="auto"/>
          </w:divBdr>
        </w:div>
        <w:div w:id="1240023348">
          <w:marLeft w:val="0"/>
          <w:marRight w:val="0"/>
          <w:marTop w:val="0"/>
          <w:marBottom w:val="0"/>
          <w:divBdr>
            <w:top w:val="none" w:sz="0" w:space="0" w:color="auto"/>
            <w:left w:val="none" w:sz="0" w:space="0" w:color="auto"/>
            <w:bottom w:val="none" w:sz="0" w:space="0" w:color="auto"/>
            <w:right w:val="none" w:sz="0" w:space="0" w:color="auto"/>
          </w:divBdr>
        </w:div>
        <w:div w:id="1240292330">
          <w:marLeft w:val="0"/>
          <w:marRight w:val="0"/>
          <w:marTop w:val="0"/>
          <w:marBottom w:val="0"/>
          <w:divBdr>
            <w:top w:val="none" w:sz="0" w:space="0" w:color="auto"/>
            <w:left w:val="none" w:sz="0" w:space="0" w:color="auto"/>
            <w:bottom w:val="none" w:sz="0" w:space="0" w:color="auto"/>
            <w:right w:val="none" w:sz="0" w:space="0" w:color="auto"/>
          </w:divBdr>
        </w:div>
        <w:div w:id="1241672307">
          <w:marLeft w:val="0"/>
          <w:marRight w:val="0"/>
          <w:marTop w:val="0"/>
          <w:marBottom w:val="0"/>
          <w:divBdr>
            <w:top w:val="none" w:sz="0" w:space="0" w:color="auto"/>
            <w:left w:val="none" w:sz="0" w:space="0" w:color="auto"/>
            <w:bottom w:val="none" w:sz="0" w:space="0" w:color="auto"/>
            <w:right w:val="none" w:sz="0" w:space="0" w:color="auto"/>
          </w:divBdr>
        </w:div>
        <w:div w:id="1245064833">
          <w:marLeft w:val="0"/>
          <w:marRight w:val="0"/>
          <w:marTop w:val="0"/>
          <w:marBottom w:val="0"/>
          <w:divBdr>
            <w:top w:val="none" w:sz="0" w:space="0" w:color="auto"/>
            <w:left w:val="none" w:sz="0" w:space="0" w:color="auto"/>
            <w:bottom w:val="none" w:sz="0" w:space="0" w:color="auto"/>
            <w:right w:val="none" w:sz="0" w:space="0" w:color="auto"/>
          </w:divBdr>
        </w:div>
        <w:div w:id="1248225596">
          <w:marLeft w:val="0"/>
          <w:marRight w:val="0"/>
          <w:marTop w:val="0"/>
          <w:marBottom w:val="0"/>
          <w:divBdr>
            <w:top w:val="none" w:sz="0" w:space="0" w:color="auto"/>
            <w:left w:val="none" w:sz="0" w:space="0" w:color="auto"/>
            <w:bottom w:val="none" w:sz="0" w:space="0" w:color="auto"/>
            <w:right w:val="none" w:sz="0" w:space="0" w:color="auto"/>
          </w:divBdr>
        </w:div>
        <w:div w:id="1250119948">
          <w:marLeft w:val="0"/>
          <w:marRight w:val="0"/>
          <w:marTop w:val="0"/>
          <w:marBottom w:val="0"/>
          <w:divBdr>
            <w:top w:val="none" w:sz="0" w:space="0" w:color="auto"/>
            <w:left w:val="none" w:sz="0" w:space="0" w:color="auto"/>
            <w:bottom w:val="none" w:sz="0" w:space="0" w:color="auto"/>
            <w:right w:val="none" w:sz="0" w:space="0" w:color="auto"/>
          </w:divBdr>
        </w:div>
        <w:div w:id="1262227249">
          <w:marLeft w:val="0"/>
          <w:marRight w:val="0"/>
          <w:marTop w:val="0"/>
          <w:marBottom w:val="0"/>
          <w:divBdr>
            <w:top w:val="none" w:sz="0" w:space="0" w:color="auto"/>
            <w:left w:val="none" w:sz="0" w:space="0" w:color="auto"/>
            <w:bottom w:val="none" w:sz="0" w:space="0" w:color="auto"/>
            <w:right w:val="none" w:sz="0" w:space="0" w:color="auto"/>
          </w:divBdr>
        </w:div>
        <w:div w:id="1264529876">
          <w:marLeft w:val="0"/>
          <w:marRight w:val="0"/>
          <w:marTop w:val="0"/>
          <w:marBottom w:val="0"/>
          <w:divBdr>
            <w:top w:val="none" w:sz="0" w:space="0" w:color="auto"/>
            <w:left w:val="none" w:sz="0" w:space="0" w:color="auto"/>
            <w:bottom w:val="none" w:sz="0" w:space="0" w:color="auto"/>
            <w:right w:val="none" w:sz="0" w:space="0" w:color="auto"/>
          </w:divBdr>
        </w:div>
        <w:div w:id="1267228241">
          <w:marLeft w:val="0"/>
          <w:marRight w:val="0"/>
          <w:marTop w:val="0"/>
          <w:marBottom w:val="0"/>
          <w:divBdr>
            <w:top w:val="none" w:sz="0" w:space="0" w:color="auto"/>
            <w:left w:val="none" w:sz="0" w:space="0" w:color="auto"/>
            <w:bottom w:val="none" w:sz="0" w:space="0" w:color="auto"/>
            <w:right w:val="none" w:sz="0" w:space="0" w:color="auto"/>
          </w:divBdr>
        </w:div>
        <w:div w:id="1270045598">
          <w:marLeft w:val="0"/>
          <w:marRight w:val="0"/>
          <w:marTop w:val="0"/>
          <w:marBottom w:val="0"/>
          <w:divBdr>
            <w:top w:val="none" w:sz="0" w:space="0" w:color="auto"/>
            <w:left w:val="none" w:sz="0" w:space="0" w:color="auto"/>
            <w:bottom w:val="none" w:sz="0" w:space="0" w:color="auto"/>
            <w:right w:val="none" w:sz="0" w:space="0" w:color="auto"/>
          </w:divBdr>
        </w:div>
        <w:div w:id="1283148065">
          <w:marLeft w:val="0"/>
          <w:marRight w:val="0"/>
          <w:marTop w:val="0"/>
          <w:marBottom w:val="0"/>
          <w:divBdr>
            <w:top w:val="none" w:sz="0" w:space="0" w:color="auto"/>
            <w:left w:val="none" w:sz="0" w:space="0" w:color="auto"/>
            <w:bottom w:val="none" w:sz="0" w:space="0" w:color="auto"/>
            <w:right w:val="none" w:sz="0" w:space="0" w:color="auto"/>
          </w:divBdr>
        </w:div>
        <w:div w:id="1290553307">
          <w:marLeft w:val="0"/>
          <w:marRight w:val="0"/>
          <w:marTop w:val="0"/>
          <w:marBottom w:val="0"/>
          <w:divBdr>
            <w:top w:val="none" w:sz="0" w:space="0" w:color="auto"/>
            <w:left w:val="none" w:sz="0" w:space="0" w:color="auto"/>
            <w:bottom w:val="none" w:sz="0" w:space="0" w:color="auto"/>
            <w:right w:val="none" w:sz="0" w:space="0" w:color="auto"/>
          </w:divBdr>
        </w:div>
        <w:div w:id="1303655685">
          <w:marLeft w:val="0"/>
          <w:marRight w:val="0"/>
          <w:marTop w:val="0"/>
          <w:marBottom w:val="0"/>
          <w:divBdr>
            <w:top w:val="none" w:sz="0" w:space="0" w:color="auto"/>
            <w:left w:val="none" w:sz="0" w:space="0" w:color="auto"/>
            <w:bottom w:val="none" w:sz="0" w:space="0" w:color="auto"/>
            <w:right w:val="none" w:sz="0" w:space="0" w:color="auto"/>
          </w:divBdr>
        </w:div>
        <w:div w:id="1307393200">
          <w:marLeft w:val="0"/>
          <w:marRight w:val="0"/>
          <w:marTop w:val="0"/>
          <w:marBottom w:val="0"/>
          <w:divBdr>
            <w:top w:val="none" w:sz="0" w:space="0" w:color="auto"/>
            <w:left w:val="none" w:sz="0" w:space="0" w:color="auto"/>
            <w:bottom w:val="none" w:sz="0" w:space="0" w:color="auto"/>
            <w:right w:val="none" w:sz="0" w:space="0" w:color="auto"/>
          </w:divBdr>
        </w:div>
        <w:div w:id="1314142260">
          <w:marLeft w:val="0"/>
          <w:marRight w:val="0"/>
          <w:marTop w:val="0"/>
          <w:marBottom w:val="0"/>
          <w:divBdr>
            <w:top w:val="none" w:sz="0" w:space="0" w:color="auto"/>
            <w:left w:val="none" w:sz="0" w:space="0" w:color="auto"/>
            <w:bottom w:val="none" w:sz="0" w:space="0" w:color="auto"/>
            <w:right w:val="none" w:sz="0" w:space="0" w:color="auto"/>
          </w:divBdr>
        </w:div>
        <w:div w:id="1314942123">
          <w:marLeft w:val="0"/>
          <w:marRight w:val="0"/>
          <w:marTop w:val="0"/>
          <w:marBottom w:val="0"/>
          <w:divBdr>
            <w:top w:val="none" w:sz="0" w:space="0" w:color="auto"/>
            <w:left w:val="none" w:sz="0" w:space="0" w:color="auto"/>
            <w:bottom w:val="none" w:sz="0" w:space="0" w:color="auto"/>
            <w:right w:val="none" w:sz="0" w:space="0" w:color="auto"/>
          </w:divBdr>
        </w:div>
        <w:div w:id="1315186502">
          <w:marLeft w:val="0"/>
          <w:marRight w:val="0"/>
          <w:marTop w:val="0"/>
          <w:marBottom w:val="0"/>
          <w:divBdr>
            <w:top w:val="none" w:sz="0" w:space="0" w:color="auto"/>
            <w:left w:val="none" w:sz="0" w:space="0" w:color="auto"/>
            <w:bottom w:val="none" w:sz="0" w:space="0" w:color="auto"/>
            <w:right w:val="none" w:sz="0" w:space="0" w:color="auto"/>
          </w:divBdr>
        </w:div>
        <w:div w:id="1323773895">
          <w:marLeft w:val="0"/>
          <w:marRight w:val="0"/>
          <w:marTop w:val="0"/>
          <w:marBottom w:val="0"/>
          <w:divBdr>
            <w:top w:val="none" w:sz="0" w:space="0" w:color="auto"/>
            <w:left w:val="none" w:sz="0" w:space="0" w:color="auto"/>
            <w:bottom w:val="none" w:sz="0" w:space="0" w:color="auto"/>
            <w:right w:val="none" w:sz="0" w:space="0" w:color="auto"/>
          </w:divBdr>
        </w:div>
        <w:div w:id="1343582595">
          <w:marLeft w:val="0"/>
          <w:marRight w:val="0"/>
          <w:marTop w:val="0"/>
          <w:marBottom w:val="0"/>
          <w:divBdr>
            <w:top w:val="none" w:sz="0" w:space="0" w:color="auto"/>
            <w:left w:val="none" w:sz="0" w:space="0" w:color="auto"/>
            <w:bottom w:val="none" w:sz="0" w:space="0" w:color="auto"/>
            <w:right w:val="none" w:sz="0" w:space="0" w:color="auto"/>
          </w:divBdr>
        </w:div>
        <w:div w:id="1347367849">
          <w:marLeft w:val="0"/>
          <w:marRight w:val="0"/>
          <w:marTop w:val="0"/>
          <w:marBottom w:val="0"/>
          <w:divBdr>
            <w:top w:val="none" w:sz="0" w:space="0" w:color="auto"/>
            <w:left w:val="none" w:sz="0" w:space="0" w:color="auto"/>
            <w:bottom w:val="none" w:sz="0" w:space="0" w:color="auto"/>
            <w:right w:val="none" w:sz="0" w:space="0" w:color="auto"/>
          </w:divBdr>
        </w:div>
        <w:div w:id="1348823593">
          <w:marLeft w:val="0"/>
          <w:marRight w:val="0"/>
          <w:marTop w:val="0"/>
          <w:marBottom w:val="0"/>
          <w:divBdr>
            <w:top w:val="none" w:sz="0" w:space="0" w:color="auto"/>
            <w:left w:val="none" w:sz="0" w:space="0" w:color="auto"/>
            <w:bottom w:val="none" w:sz="0" w:space="0" w:color="auto"/>
            <w:right w:val="none" w:sz="0" w:space="0" w:color="auto"/>
          </w:divBdr>
        </w:div>
        <w:div w:id="1357468179">
          <w:marLeft w:val="0"/>
          <w:marRight w:val="0"/>
          <w:marTop w:val="0"/>
          <w:marBottom w:val="0"/>
          <w:divBdr>
            <w:top w:val="none" w:sz="0" w:space="0" w:color="auto"/>
            <w:left w:val="none" w:sz="0" w:space="0" w:color="auto"/>
            <w:bottom w:val="none" w:sz="0" w:space="0" w:color="auto"/>
            <w:right w:val="none" w:sz="0" w:space="0" w:color="auto"/>
          </w:divBdr>
        </w:div>
        <w:div w:id="1358853941">
          <w:marLeft w:val="0"/>
          <w:marRight w:val="0"/>
          <w:marTop w:val="0"/>
          <w:marBottom w:val="0"/>
          <w:divBdr>
            <w:top w:val="none" w:sz="0" w:space="0" w:color="auto"/>
            <w:left w:val="none" w:sz="0" w:space="0" w:color="auto"/>
            <w:bottom w:val="none" w:sz="0" w:space="0" w:color="auto"/>
            <w:right w:val="none" w:sz="0" w:space="0" w:color="auto"/>
          </w:divBdr>
        </w:div>
        <w:div w:id="1363097323">
          <w:marLeft w:val="0"/>
          <w:marRight w:val="0"/>
          <w:marTop w:val="0"/>
          <w:marBottom w:val="0"/>
          <w:divBdr>
            <w:top w:val="none" w:sz="0" w:space="0" w:color="auto"/>
            <w:left w:val="none" w:sz="0" w:space="0" w:color="auto"/>
            <w:bottom w:val="none" w:sz="0" w:space="0" w:color="auto"/>
            <w:right w:val="none" w:sz="0" w:space="0" w:color="auto"/>
          </w:divBdr>
        </w:div>
        <w:div w:id="1367633538">
          <w:marLeft w:val="0"/>
          <w:marRight w:val="0"/>
          <w:marTop w:val="0"/>
          <w:marBottom w:val="0"/>
          <w:divBdr>
            <w:top w:val="none" w:sz="0" w:space="0" w:color="auto"/>
            <w:left w:val="none" w:sz="0" w:space="0" w:color="auto"/>
            <w:bottom w:val="none" w:sz="0" w:space="0" w:color="auto"/>
            <w:right w:val="none" w:sz="0" w:space="0" w:color="auto"/>
          </w:divBdr>
        </w:div>
        <w:div w:id="1372922719">
          <w:marLeft w:val="0"/>
          <w:marRight w:val="0"/>
          <w:marTop w:val="0"/>
          <w:marBottom w:val="0"/>
          <w:divBdr>
            <w:top w:val="none" w:sz="0" w:space="0" w:color="auto"/>
            <w:left w:val="none" w:sz="0" w:space="0" w:color="auto"/>
            <w:bottom w:val="none" w:sz="0" w:space="0" w:color="auto"/>
            <w:right w:val="none" w:sz="0" w:space="0" w:color="auto"/>
          </w:divBdr>
        </w:div>
        <w:div w:id="1373380482">
          <w:marLeft w:val="0"/>
          <w:marRight w:val="0"/>
          <w:marTop w:val="0"/>
          <w:marBottom w:val="0"/>
          <w:divBdr>
            <w:top w:val="none" w:sz="0" w:space="0" w:color="auto"/>
            <w:left w:val="none" w:sz="0" w:space="0" w:color="auto"/>
            <w:bottom w:val="none" w:sz="0" w:space="0" w:color="auto"/>
            <w:right w:val="none" w:sz="0" w:space="0" w:color="auto"/>
          </w:divBdr>
        </w:div>
        <w:div w:id="1376469235">
          <w:marLeft w:val="0"/>
          <w:marRight w:val="0"/>
          <w:marTop w:val="0"/>
          <w:marBottom w:val="0"/>
          <w:divBdr>
            <w:top w:val="none" w:sz="0" w:space="0" w:color="auto"/>
            <w:left w:val="none" w:sz="0" w:space="0" w:color="auto"/>
            <w:bottom w:val="none" w:sz="0" w:space="0" w:color="auto"/>
            <w:right w:val="none" w:sz="0" w:space="0" w:color="auto"/>
          </w:divBdr>
        </w:div>
        <w:div w:id="1376810543">
          <w:marLeft w:val="0"/>
          <w:marRight w:val="0"/>
          <w:marTop w:val="0"/>
          <w:marBottom w:val="0"/>
          <w:divBdr>
            <w:top w:val="none" w:sz="0" w:space="0" w:color="auto"/>
            <w:left w:val="none" w:sz="0" w:space="0" w:color="auto"/>
            <w:bottom w:val="none" w:sz="0" w:space="0" w:color="auto"/>
            <w:right w:val="none" w:sz="0" w:space="0" w:color="auto"/>
          </w:divBdr>
        </w:div>
        <w:div w:id="1377046367">
          <w:marLeft w:val="0"/>
          <w:marRight w:val="0"/>
          <w:marTop w:val="0"/>
          <w:marBottom w:val="0"/>
          <w:divBdr>
            <w:top w:val="none" w:sz="0" w:space="0" w:color="auto"/>
            <w:left w:val="none" w:sz="0" w:space="0" w:color="auto"/>
            <w:bottom w:val="none" w:sz="0" w:space="0" w:color="auto"/>
            <w:right w:val="none" w:sz="0" w:space="0" w:color="auto"/>
          </w:divBdr>
        </w:div>
        <w:div w:id="1379743931">
          <w:marLeft w:val="0"/>
          <w:marRight w:val="0"/>
          <w:marTop w:val="0"/>
          <w:marBottom w:val="0"/>
          <w:divBdr>
            <w:top w:val="none" w:sz="0" w:space="0" w:color="auto"/>
            <w:left w:val="none" w:sz="0" w:space="0" w:color="auto"/>
            <w:bottom w:val="none" w:sz="0" w:space="0" w:color="auto"/>
            <w:right w:val="none" w:sz="0" w:space="0" w:color="auto"/>
          </w:divBdr>
        </w:div>
        <w:div w:id="1382710514">
          <w:marLeft w:val="0"/>
          <w:marRight w:val="0"/>
          <w:marTop w:val="0"/>
          <w:marBottom w:val="0"/>
          <w:divBdr>
            <w:top w:val="none" w:sz="0" w:space="0" w:color="auto"/>
            <w:left w:val="none" w:sz="0" w:space="0" w:color="auto"/>
            <w:bottom w:val="none" w:sz="0" w:space="0" w:color="auto"/>
            <w:right w:val="none" w:sz="0" w:space="0" w:color="auto"/>
          </w:divBdr>
        </w:div>
        <w:div w:id="1384407886">
          <w:marLeft w:val="0"/>
          <w:marRight w:val="0"/>
          <w:marTop w:val="0"/>
          <w:marBottom w:val="0"/>
          <w:divBdr>
            <w:top w:val="none" w:sz="0" w:space="0" w:color="auto"/>
            <w:left w:val="none" w:sz="0" w:space="0" w:color="auto"/>
            <w:bottom w:val="none" w:sz="0" w:space="0" w:color="auto"/>
            <w:right w:val="none" w:sz="0" w:space="0" w:color="auto"/>
          </w:divBdr>
        </w:div>
        <w:div w:id="1384865147">
          <w:marLeft w:val="0"/>
          <w:marRight w:val="0"/>
          <w:marTop w:val="0"/>
          <w:marBottom w:val="0"/>
          <w:divBdr>
            <w:top w:val="none" w:sz="0" w:space="0" w:color="auto"/>
            <w:left w:val="none" w:sz="0" w:space="0" w:color="auto"/>
            <w:bottom w:val="none" w:sz="0" w:space="0" w:color="auto"/>
            <w:right w:val="none" w:sz="0" w:space="0" w:color="auto"/>
          </w:divBdr>
        </w:div>
        <w:div w:id="1393500978">
          <w:marLeft w:val="0"/>
          <w:marRight w:val="0"/>
          <w:marTop w:val="0"/>
          <w:marBottom w:val="0"/>
          <w:divBdr>
            <w:top w:val="none" w:sz="0" w:space="0" w:color="auto"/>
            <w:left w:val="none" w:sz="0" w:space="0" w:color="auto"/>
            <w:bottom w:val="none" w:sz="0" w:space="0" w:color="auto"/>
            <w:right w:val="none" w:sz="0" w:space="0" w:color="auto"/>
          </w:divBdr>
        </w:div>
        <w:div w:id="1394043761">
          <w:marLeft w:val="0"/>
          <w:marRight w:val="0"/>
          <w:marTop w:val="0"/>
          <w:marBottom w:val="0"/>
          <w:divBdr>
            <w:top w:val="none" w:sz="0" w:space="0" w:color="auto"/>
            <w:left w:val="none" w:sz="0" w:space="0" w:color="auto"/>
            <w:bottom w:val="none" w:sz="0" w:space="0" w:color="auto"/>
            <w:right w:val="none" w:sz="0" w:space="0" w:color="auto"/>
          </w:divBdr>
        </w:div>
        <w:div w:id="1394964734">
          <w:marLeft w:val="0"/>
          <w:marRight w:val="0"/>
          <w:marTop w:val="0"/>
          <w:marBottom w:val="0"/>
          <w:divBdr>
            <w:top w:val="none" w:sz="0" w:space="0" w:color="auto"/>
            <w:left w:val="none" w:sz="0" w:space="0" w:color="auto"/>
            <w:bottom w:val="none" w:sz="0" w:space="0" w:color="auto"/>
            <w:right w:val="none" w:sz="0" w:space="0" w:color="auto"/>
          </w:divBdr>
        </w:div>
        <w:div w:id="1399935438">
          <w:marLeft w:val="0"/>
          <w:marRight w:val="0"/>
          <w:marTop w:val="0"/>
          <w:marBottom w:val="0"/>
          <w:divBdr>
            <w:top w:val="none" w:sz="0" w:space="0" w:color="auto"/>
            <w:left w:val="none" w:sz="0" w:space="0" w:color="auto"/>
            <w:bottom w:val="none" w:sz="0" w:space="0" w:color="auto"/>
            <w:right w:val="none" w:sz="0" w:space="0" w:color="auto"/>
          </w:divBdr>
        </w:div>
        <w:div w:id="1400594080">
          <w:marLeft w:val="0"/>
          <w:marRight w:val="0"/>
          <w:marTop w:val="0"/>
          <w:marBottom w:val="0"/>
          <w:divBdr>
            <w:top w:val="none" w:sz="0" w:space="0" w:color="auto"/>
            <w:left w:val="none" w:sz="0" w:space="0" w:color="auto"/>
            <w:bottom w:val="none" w:sz="0" w:space="0" w:color="auto"/>
            <w:right w:val="none" w:sz="0" w:space="0" w:color="auto"/>
          </w:divBdr>
        </w:div>
        <w:div w:id="1404719275">
          <w:marLeft w:val="0"/>
          <w:marRight w:val="0"/>
          <w:marTop w:val="0"/>
          <w:marBottom w:val="0"/>
          <w:divBdr>
            <w:top w:val="none" w:sz="0" w:space="0" w:color="auto"/>
            <w:left w:val="none" w:sz="0" w:space="0" w:color="auto"/>
            <w:bottom w:val="none" w:sz="0" w:space="0" w:color="auto"/>
            <w:right w:val="none" w:sz="0" w:space="0" w:color="auto"/>
          </w:divBdr>
        </w:div>
        <w:div w:id="1405643568">
          <w:marLeft w:val="0"/>
          <w:marRight w:val="0"/>
          <w:marTop w:val="0"/>
          <w:marBottom w:val="0"/>
          <w:divBdr>
            <w:top w:val="none" w:sz="0" w:space="0" w:color="auto"/>
            <w:left w:val="none" w:sz="0" w:space="0" w:color="auto"/>
            <w:bottom w:val="none" w:sz="0" w:space="0" w:color="auto"/>
            <w:right w:val="none" w:sz="0" w:space="0" w:color="auto"/>
          </w:divBdr>
        </w:div>
        <w:div w:id="1406302380">
          <w:marLeft w:val="0"/>
          <w:marRight w:val="0"/>
          <w:marTop w:val="0"/>
          <w:marBottom w:val="0"/>
          <w:divBdr>
            <w:top w:val="none" w:sz="0" w:space="0" w:color="auto"/>
            <w:left w:val="none" w:sz="0" w:space="0" w:color="auto"/>
            <w:bottom w:val="none" w:sz="0" w:space="0" w:color="auto"/>
            <w:right w:val="none" w:sz="0" w:space="0" w:color="auto"/>
          </w:divBdr>
        </w:div>
        <w:div w:id="1409187541">
          <w:marLeft w:val="0"/>
          <w:marRight w:val="0"/>
          <w:marTop w:val="0"/>
          <w:marBottom w:val="0"/>
          <w:divBdr>
            <w:top w:val="none" w:sz="0" w:space="0" w:color="auto"/>
            <w:left w:val="none" w:sz="0" w:space="0" w:color="auto"/>
            <w:bottom w:val="none" w:sz="0" w:space="0" w:color="auto"/>
            <w:right w:val="none" w:sz="0" w:space="0" w:color="auto"/>
          </w:divBdr>
        </w:div>
        <w:div w:id="1409572320">
          <w:marLeft w:val="0"/>
          <w:marRight w:val="0"/>
          <w:marTop w:val="0"/>
          <w:marBottom w:val="0"/>
          <w:divBdr>
            <w:top w:val="none" w:sz="0" w:space="0" w:color="auto"/>
            <w:left w:val="none" w:sz="0" w:space="0" w:color="auto"/>
            <w:bottom w:val="none" w:sz="0" w:space="0" w:color="auto"/>
            <w:right w:val="none" w:sz="0" w:space="0" w:color="auto"/>
          </w:divBdr>
        </w:div>
        <w:div w:id="1414085335">
          <w:marLeft w:val="0"/>
          <w:marRight w:val="0"/>
          <w:marTop w:val="0"/>
          <w:marBottom w:val="0"/>
          <w:divBdr>
            <w:top w:val="none" w:sz="0" w:space="0" w:color="auto"/>
            <w:left w:val="none" w:sz="0" w:space="0" w:color="auto"/>
            <w:bottom w:val="none" w:sz="0" w:space="0" w:color="auto"/>
            <w:right w:val="none" w:sz="0" w:space="0" w:color="auto"/>
          </w:divBdr>
        </w:div>
        <w:div w:id="1423724822">
          <w:marLeft w:val="0"/>
          <w:marRight w:val="0"/>
          <w:marTop w:val="0"/>
          <w:marBottom w:val="0"/>
          <w:divBdr>
            <w:top w:val="none" w:sz="0" w:space="0" w:color="auto"/>
            <w:left w:val="none" w:sz="0" w:space="0" w:color="auto"/>
            <w:bottom w:val="none" w:sz="0" w:space="0" w:color="auto"/>
            <w:right w:val="none" w:sz="0" w:space="0" w:color="auto"/>
          </w:divBdr>
        </w:div>
        <w:div w:id="1424761231">
          <w:marLeft w:val="0"/>
          <w:marRight w:val="0"/>
          <w:marTop w:val="0"/>
          <w:marBottom w:val="0"/>
          <w:divBdr>
            <w:top w:val="none" w:sz="0" w:space="0" w:color="auto"/>
            <w:left w:val="none" w:sz="0" w:space="0" w:color="auto"/>
            <w:bottom w:val="none" w:sz="0" w:space="0" w:color="auto"/>
            <w:right w:val="none" w:sz="0" w:space="0" w:color="auto"/>
          </w:divBdr>
        </w:div>
        <w:div w:id="1433281367">
          <w:marLeft w:val="0"/>
          <w:marRight w:val="0"/>
          <w:marTop w:val="0"/>
          <w:marBottom w:val="0"/>
          <w:divBdr>
            <w:top w:val="none" w:sz="0" w:space="0" w:color="auto"/>
            <w:left w:val="none" w:sz="0" w:space="0" w:color="auto"/>
            <w:bottom w:val="none" w:sz="0" w:space="0" w:color="auto"/>
            <w:right w:val="none" w:sz="0" w:space="0" w:color="auto"/>
          </w:divBdr>
        </w:div>
        <w:div w:id="1441145099">
          <w:marLeft w:val="0"/>
          <w:marRight w:val="0"/>
          <w:marTop w:val="0"/>
          <w:marBottom w:val="0"/>
          <w:divBdr>
            <w:top w:val="none" w:sz="0" w:space="0" w:color="auto"/>
            <w:left w:val="none" w:sz="0" w:space="0" w:color="auto"/>
            <w:bottom w:val="none" w:sz="0" w:space="0" w:color="auto"/>
            <w:right w:val="none" w:sz="0" w:space="0" w:color="auto"/>
          </w:divBdr>
        </w:div>
        <w:div w:id="1447846231">
          <w:marLeft w:val="0"/>
          <w:marRight w:val="0"/>
          <w:marTop w:val="0"/>
          <w:marBottom w:val="0"/>
          <w:divBdr>
            <w:top w:val="none" w:sz="0" w:space="0" w:color="auto"/>
            <w:left w:val="none" w:sz="0" w:space="0" w:color="auto"/>
            <w:bottom w:val="none" w:sz="0" w:space="0" w:color="auto"/>
            <w:right w:val="none" w:sz="0" w:space="0" w:color="auto"/>
          </w:divBdr>
        </w:div>
        <w:div w:id="1454515800">
          <w:marLeft w:val="0"/>
          <w:marRight w:val="0"/>
          <w:marTop w:val="0"/>
          <w:marBottom w:val="0"/>
          <w:divBdr>
            <w:top w:val="none" w:sz="0" w:space="0" w:color="auto"/>
            <w:left w:val="none" w:sz="0" w:space="0" w:color="auto"/>
            <w:bottom w:val="none" w:sz="0" w:space="0" w:color="auto"/>
            <w:right w:val="none" w:sz="0" w:space="0" w:color="auto"/>
          </w:divBdr>
        </w:div>
        <w:div w:id="1455371063">
          <w:marLeft w:val="0"/>
          <w:marRight w:val="0"/>
          <w:marTop w:val="0"/>
          <w:marBottom w:val="0"/>
          <w:divBdr>
            <w:top w:val="none" w:sz="0" w:space="0" w:color="auto"/>
            <w:left w:val="none" w:sz="0" w:space="0" w:color="auto"/>
            <w:bottom w:val="none" w:sz="0" w:space="0" w:color="auto"/>
            <w:right w:val="none" w:sz="0" w:space="0" w:color="auto"/>
          </w:divBdr>
        </w:div>
        <w:div w:id="1457598064">
          <w:marLeft w:val="0"/>
          <w:marRight w:val="0"/>
          <w:marTop w:val="0"/>
          <w:marBottom w:val="0"/>
          <w:divBdr>
            <w:top w:val="none" w:sz="0" w:space="0" w:color="auto"/>
            <w:left w:val="none" w:sz="0" w:space="0" w:color="auto"/>
            <w:bottom w:val="none" w:sz="0" w:space="0" w:color="auto"/>
            <w:right w:val="none" w:sz="0" w:space="0" w:color="auto"/>
          </w:divBdr>
        </w:div>
        <w:div w:id="1465272925">
          <w:marLeft w:val="0"/>
          <w:marRight w:val="0"/>
          <w:marTop w:val="0"/>
          <w:marBottom w:val="0"/>
          <w:divBdr>
            <w:top w:val="none" w:sz="0" w:space="0" w:color="auto"/>
            <w:left w:val="none" w:sz="0" w:space="0" w:color="auto"/>
            <w:bottom w:val="none" w:sz="0" w:space="0" w:color="auto"/>
            <w:right w:val="none" w:sz="0" w:space="0" w:color="auto"/>
          </w:divBdr>
        </w:div>
        <w:div w:id="1468814022">
          <w:marLeft w:val="0"/>
          <w:marRight w:val="0"/>
          <w:marTop w:val="0"/>
          <w:marBottom w:val="0"/>
          <w:divBdr>
            <w:top w:val="none" w:sz="0" w:space="0" w:color="auto"/>
            <w:left w:val="none" w:sz="0" w:space="0" w:color="auto"/>
            <w:bottom w:val="none" w:sz="0" w:space="0" w:color="auto"/>
            <w:right w:val="none" w:sz="0" w:space="0" w:color="auto"/>
          </w:divBdr>
        </w:div>
        <w:div w:id="1469661861">
          <w:marLeft w:val="0"/>
          <w:marRight w:val="0"/>
          <w:marTop w:val="0"/>
          <w:marBottom w:val="0"/>
          <w:divBdr>
            <w:top w:val="none" w:sz="0" w:space="0" w:color="auto"/>
            <w:left w:val="none" w:sz="0" w:space="0" w:color="auto"/>
            <w:bottom w:val="none" w:sz="0" w:space="0" w:color="auto"/>
            <w:right w:val="none" w:sz="0" w:space="0" w:color="auto"/>
          </w:divBdr>
        </w:div>
        <w:div w:id="1470005199">
          <w:marLeft w:val="0"/>
          <w:marRight w:val="0"/>
          <w:marTop w:val="0"/>
          <w:marBottom w:val="0"/>
          <w:divBdr>
            <w:top w:val="none" w:sz="0" w:space="0" w:color="auto"/>
            <w:left w:val="none" w:sz="0" w:space="0" w:color="auto"/>
            <w:bottom w:val="none" w:sz="0" w:space="0" w:color="auto"/>
            <w:right w:val="none" w:sz="0" w:space="0" w:color="auto"/>
          </w:divBdr>
        </w:div>
        <w:div w:id="1470517710">
          <w:marLeft w:val="0"/>
          <w:marRight w:val="0"/>
          <w:marTop w:val="0"/>
          <w:marBottom w:val="0"/>
          <w:divBdr>
            <w:top w:val="none" w:sz="0" w:space="0" w:color="auto"/>
            <w:left w:val="none" w:sz="0" w:space="0" w:color="auto"/>
            <w:bottom w:val="none" w:sz="0" w:space="0" w:color="auto"/>
            <w:right w:val="none" w:sz="0" w:space="0" w:color="auto"/>
          </w:divBdr>
        </w:div>
        <w:div w:id="1474979982">
          <w:marLeft w:val="0"/>
          <w:marRight w:val="0"/>
          <w:marTop w:val="0"/>
          <w:marBottom w:val="0"/>
          <w:divBdr>
            <w:top w:val="none" w:sz="0" w:space="0" w:color="auto"/>
            <w:left w:val="none" w:sz="0" w:space="0" w:color="auto"/>
            <w:bottom w:val="none" w:sz="0" w:space="0" w:color="auto"/>
            <w:right w:val="none" w:sz="0" w:space="0" w:color="auto"/>
          </w:divBdr>
        </w:div>
        <w:div w:id="1475756957">
          <w:marLeft w:val="0"/>
          <w:marRight w:val="0"/>
          <w:marTop w:val="0"/>
          <w:marBottom w:val="0"/>
          <w:divBdr>
            <w:top w:val="none" w:sz="0" w:space="0" w:color="auto"/>
            <w:left w:val="none" w:sz="0" w:space="0" w:color="auto"/>
            <w:bottom w:val="none" w:sz="0" w:space="0" w:color="auto"/>
            <w:right w:val="none" w:sz="0" w:space="0" w:color="auto"/>
          </w:divBdr>
        </w:div>
        <w:div w:id="1477717840">
          <w:marLeft w:val="0"/>
          <w:marRight w:val="0"/>
          <w:marTop w:val="0"/>
          <w:marBottom w:val="0"/>
          <w:divBdr>
            <w:top w:val="none" w:sz="0" w:space="0" w:color="auto"/>
            <w:left w:val="none" w:sz="0" w:space="0" w:color="auto"/>
            <w:bottom w:val="none" w:sz="0" w:space="0" w:color="auto"/>
            <w:right w:val="none" w:sz="0" w:space="0" w:color="auto"/>
          </w:divBdr>
        </w:div>
        <w:div w:id="1482304621">
          <w:marLeft w:val="0"/>
          <w:marRight w:val="0"/>
          <w:marTop w:val="0"/>
          <w:marBottom w:val="0"/>
          <w:divBdr>
            <w:top w:val="none" w:sz="0" w:space="0" w:color="auto"/>
            <w:left w:val="none" w:sz="0" w:space="0" w:color="auto"/>
            <w:bottom w:val="none" w:sz="0" w:space="0" w:color="auto"/>
            <w:right w:val="none" w:sz="0" w:space="0" w:color="auto"/>
          </w:divBdr>
        </w:div>
        <w:div w:id="1486579786">
          <w:marLeft w:val="0"/>
          <w:marRight w:val="0"/>
          <w:marTop w:val="0"/>
          <w:marBottom w:val="0"/>
          <w:divBdr>
            <w:top w:val="none" w:sz="0" w:space="0" w:color="auto"/>
            <w:left w:val="none" w:sz="0" w:space="0" w:color="auto"/>
            <w:bottom w:val="none" w:sz="0" w:space="0" w:color="auto"/>
            <w:right w:val="none" w:sz="0" w:space="0" w:color="auto"/>
          </w:divBdr>
        </w:div>
        <w:div w:id="1489440804">
          <w:marLeft w:val="0"/>
          <w:marRight w:val="0"/>
          <w:marTop w:val="0"/>
          <w:marBottom w:val="0"/>
          <w:divBdr>
            <w:top w:val="none" w:sz="0" w:space="0" w:color="auto"/>
            <w:left w:val="none" w:sz="0" w:space="0" w:color="auto"/>
            <w:bottom w:val="none" w:sz="0" w:space="0" w:color="auto"/>
            <w:right w:val="none" w:sz="0" w:space="0" w:color="auto"/>
          </w:divBdr>
        </w:div>
        <w:div w:id="1491822129">
          <w:marLeft w:val="0"/>
          <w:marRight w:val="0"/>
          <w:marTop w:val="0"/>
          <w:marBottom w:val="0"/>
          <w:divBdr>
            <w:top w:val="none" w:sz="0" w:space="0" w:color="auto"/>
            <w:left w:val="none" w:sz="0" w:space="0" w:color="auto"/>
            <w:bottom w:val="none" w:sz="0" w:space="0" w:color="auto"/>
            <w:right w:val="none" w:sz="0" w:space="0" w:color="auto"/>
          </w:divBdr>
        </w:div>
        <w:div w:id="1494561564">
          <w:marLeft w:val="0"/>
          <w:marRight w:val="0"/>
          <w:marTop w:val="0"/>
          <w:marBottom w:val="0"/>
          <w:divBdr>
            <w:top w:val="none" w:sz="0" w:space="0" w:color="auto"/>
            <w:left w:val="none" w:sz="0" w:space="0" w:color="auto"/>
            <w:bottom w:val="none" w:sz="0" w:space="0" w:color="auto"/>
            <w:right w:val="none" w:sz="0" w:space="0" w:color="auto"/>
          </w:divBdr>
        </w:div>
        <w:div w:id="1497914889">
          <w:marLeft w:val="0"/>
          <w:marRight w:val="0"/>
          <w:marTop w:val="0"/>
          <w:marBottom w:val="0"/>
          <w:divBdr>
            <w:top w:val="none" w:sz="0" w:space="0" w:color="auto"/>
            <w:left w:val="none" w:sz="0" w:space="0" w:color="auto"/>
            <w:bottom w:val="none" w:sz="0" w:space="0" w:color="auto"/>
            <w:right w:val="none" w:sz="0" w:space="0" w:color="auto"/>
          </w:divBdr>
        </w:div>
        <w:div w:id="1505048875">
          <w:marLeft w:val="0"/>
          <w:marRight w:val="0"/>
          <w:marTop w:val="0"/>
          <w:marBottom w:val="0"/>
          <w:divBdr>
            <w:top w:val="none" w:sz="0" w:space="0" w:color="auto"/>
            <w:left w:val="none" w:sz="0" w:space="0" w:color="auto"/>
            <w:bottom w:val="none" w:sz="0" w:space="0" w:color="auto"/>
            <w:right w:val="none" w:sz="0" w:space="0" w:color="auto"/>
          </w:divBdr>
        </w:div>
        <w:div w:id="1508708133">
          <w:marLeft w:val="0"/>
          <w:marRight w:val="0"/>
          <w:marTop w:val="0"/>
          <w:marBottom w:val="0"/>
          <w:divBdr>
            <w:top w:val="none" w:sz="0" w:space="0" w:color="auto"/>
            <w:left w:val="none" w:sz="0" w:space="0" w:color="auto"/>
            <w:bottom w:val="none" w:sz="0" w:space="0" w:color="auto"/>
            <w:right w:val="none" w:sz="0" w:space="0" w:color="auto"/>
          </w:divBdr>
        </w:div>
        <w:div w:id="1525752748">
          <w:marLeft w:val="0"/>
          <w:marRight w:val="0"/>
          <w:marTop w:val="0"/>
          <w:marBottom w:val="0"/>
          <w:divBdr>
            <w:top w:val="none" w:sz="0" w:space="0" w:color="auto"/>
            <w:left w:val="none" w:sz="0" w:space="0" w:color="auto"/>
            <w:bottom w:val="none" w:sz="0" w:space="0" w:color="auto"/>
            <w:right w:val="none" w:sz="0" w:space="0" w:color="auto"/>
          </w:divBdr>
        </w:div>
        <w:div w:id="1528837962">
          <w:marLeft w:val="0"/>
          <w:marRight w:val="0"/>
          <w:marTop w:val="0"/>
          <w:marBottom w:val="0"/>
          <w:divBdr>
            <w:top w:val="none" w:sz="0" w:space="0" w:color="auto"/>
            <w:left w:val="none" w:sz="0" w:space="0" w:color="auto"/>
            <w:bottom w:val="none" w:sz="0" w:space="0" w:color="auto"/>
            <w:right w:val="none" w:sz="0" w:space="0" w:color="auto"/>
          </w:divBdr>
        </w:div>
        <w:div w:id="1529756607">
          <w:marLeft w:val="0"/>
          <w:marRight w:val="0"/>
          <w:marTop w:val="0"/>
          <w:marBottom w:val="0"/>
          <w:divBdr>
            <w:top w:val="none" w:sz="0" w:space="0" w:color="auto"/>
            <w:left w:val="none" w:sz="0" w:space="0" w:color="auto"/>
            <w:bottom w:val="none" w:sz="0" w:space="0" w:color="auto"/>
            <w:right w:val="none" w:sz="0" w:space="0" w:color="auto"/>
          </w:divBdr>
        </w:div>
        <w:div w:id="1532644230">
          <w:marLeft w:val="0"/>
          <w:marRight w:val="0"/>
          <w:marTop w:val="0"/>
          <w:marBottom w:val="0"/>
          <w:divBdr>
            <w:top w:val="none" w:sz="0" w:space="0" w:color="auto"/>
            <w:left w:val="none" w:sz="0" w:space="0" w:color="auto"/>
            <w:bottom w:val="none" w:sz="0" w:space="0" w:color="auto"/>
            <w:right w:val="none" w:sz="0" w:space="0" w:color="auto"/>
          </w:divBdr>
        </w:div>
        <w:div w:id="1537082423">
          <w:marLeft w:val="0"/>
          <w:marRight w:val="0"/>
          <w:marTop w:val="0"/>
          <w:marBottom w:val="0"/>
          <w:divBdr>
            <w:top w:val="none" w:sz="0" w:space="0" w:color="auto"/>
            <w:left w:val="none" w:sz="0" w:space="0" w:color="auto"/>
            <w:bottom w:val="none" w:sz="0" w:space="0" w:color="auto"/>
            <w:right w:val="none" w:sz="0" w:space="0" w:color="auto"/>
          </w:divBdr>
        </w:div>
        <w:div w:id="1546721734">
          <w:marLeft w:val="0"/>
          <w:marRight w:val="0"/>
          <w:marTop w:val="0"/>
          <w:marBottom w:val="0"/>
          <w:divBdr>
            <w:top w:val="none" w:sz="0" w:space="0" w:color="auto"/>
            <w:left w:val="none" w:sz="0" w:space="0" w:color="auto"/>
            <w:bottom w:val="none" w:sz="0" w:space="0" w:color="auto"/>
            <w:right w:val="none" w:sz="0" w:space="0" w:color="auto"/>
          </w:divBdr>
        </w:div>
        <w:div w:id="1554778329">
          <w:marLeft w:val="0"/>
          <w:marRight w:val="0"/>
          <w:marTop w:val="0"/>
          <w:marBottom w:val="0"/>
          <w:divBdr>
            <w:top w:val="none" w:sz="0" w:space="0" w:color="auto"/>
            <w:left w:val="none" w:sz="0" w:space="0" w:color="auto"/>
            <w:bottom w:val="none" w:sz="0" w:space="0" w:color="auto"/>
            <w:right w:val="none" w:sz="0" w:space="0" w:color="auto"/>
          </w:divBdr>
        </w:div>
        <w:div w:id="1560047252">
          <w:marLeft w:val="0"/>
          <w:marRight w:val="0"/>
          <w:marTop w:val="0"/>
          <w:marBottom w:val="0"/>
          <w:divBdr>
            <w:top w:val="none" w:sz="0" w:space="0" w:color="auto"/>
            <w:left w:val="none" w:sz="0" w:space="0" w:color="auto"/>
            <w:bottom w:val="none" w:sz="0" w:space="0" w:color="auto"/>
            <w:right w:val="none" w:sz="0" w:space="0" w:color="auto"/>
          </w:divBdr>
        </w:div>
        <w:div w:id="1560897627">
          <w:marLeft w:val="0"/>
          <w:marRight w:val="0"/>
          <w:marTop w:val="0"/>
          <w:marBottom w:val="0"/>
          <w:divBdr>
            <w:top w:val="none" w:sz="0" w:space="0" w:color="auto"/>
            <w:left w:val="none" w:sz="0" w:space="0" w:color="auto"/>
            <w:bottom w:val="none" w:sz="0" w:space="0" w:color="auto"/>
            <w:right w:val="none" w:sz="0" w:space="0" w:color="auto"/>
          </w:divBdr>
        </w:div>
        <w:div w:id="1566136230">
          <w:marLeft w:val="0"/>
          <w:marRight w:val="0"/>
          <w:marTop w:val="0"/>
          <w:marBottom w:val="0"/>
          <w:divBdr>
            <w:top w:val="none" w:sz="0" w:space="0" w:color="auto"/>
            <w:left w:val="none" w:sz="0" w:space="0" w:color="auto"/>
            <w:bottom w:val="none" w:sz="0" w:space="0" w:color="auto"/>
            <w:right w:val="none" w:sz="0" w:space="0" w:color="auto"/>
          </w:divBdr>
        </w:div>
        <w:div w:id="1567841377">
          <w:marLeft w:val="0"/>
          <w:marRight w:val="0"/>
          <w:marTop w:val="0"/>
          <w:marBottom w:val="0"/>
          <w:divBdr>
            <w:top w:val="none" w:sz="0" w:space="0" w:color="auto"/>
            <w:left w:val="none" w:sz="0" w:space="0" w:color="auto"/>
            <w:bottom w:val="none" w:sz="0" w:space="0" w:color="auto"/>
            <w:right w:val="none" w:sz="0" w:space="0" w:color="auto"/>
          </w:divBdr>
        </w:div>
        <w:div w:id="1568615297">
          <w:marLeft w:val="0"/>
          <w:marRight w:val="0"/>
          <w:marTop w:val="0"/>
          <w:marBottom w:val="0"/>
          <w:divBdr>
            <w:top w:val="none" w:sz="0" w:space="0" w:color="auto"/>
            <w:left w:val="none" w:sz="0" w:space="0" w:color="auto"/>
            <w:bottom w:val="none" w:sz="0" w:space="0" w:color="auto"/>
            <w:right w:val="none" w:sz="0" w:space="0" w:color="auto"/>
          </w:divBdr>
        </w:div>
        <w:div w:id="1571424705">
          <w:marLeft w:val="0"/>
          <w:marRight w:val="0"/>
          <w:marTop w:val="0"/>
          <w:marBottom w:val="0"/>
          <w:divBdr>
            <w:top w:val="none" w:sz="0" w:space="0" w:color="auto"/>
            <w:left w:val="none" w:sz="0" w:space="0" w:color="auto"/>
            <w:bottom w:val="none" w:sz="0" w:space="0" w:color="auto"/>
            <w:right w:val="none" w:sz="0" w:space="0" w:color="auto"/>
          </w:divBdr>
        </w:div>
        <w:div w:id="1579359696">
          <w:marLeft w:val="0"/>
          <w:marRight w:val="0"/>
          <w:marTop w:val="0"/>
          <w:marBottom w:val="0"/>
          <w:divBdr>
            <w:top w:val="none" w:sz="0" w:space="0" w:color="auto"/>
            <w:left w:val="none" w:sz="0" w:space="0" w:color="auto"/>
            <w:bottom w:val="none" w:sz="0" w:space="0" w:color="auto"/>
            <w:right w:val="none" w:sz="0" w:space="0" w:color="auto"/>
          </w:divBdr>
        </w:div>
        <w:div w:id="1580603226">
          <w:marLeft w:val="0"/>
          <w:marRight w:val="0"/>
          <w:marTop w:val="0"/>
          <w:marBottom w:val="0"/>
          <w:divBdr>
            <w:top w:val="none" w:sz="0" w:space="0" w:color="auto"/>
            <w:left w:val="none" w:sz="0" w:space="0" w:color="auto"/>
            <w:bottom w:val="none" w:sz="0" w:space="0" w:color="auto"/>
            <w:right w:val="none" w:sz="0" w:space="0" w:color="auto"/>
          </w:divBdr>
        </w:div>
        <w:div w:id="1581670880">
          <w:marLeft w:val="0"/>
          <w:marRight w:val="0"/>
          <w:marTop w:val="0"/>
          <w:marBottom w:val="0"/>
          <w:divBdr>
            <w:top w:val="none" w:sz="0" w:space="0" w:color="auto"/>
            <w:left w:val="none" w:sz="0" w:space="0" w:color="auto"/>
            <w:bottom w:val="none" w:sz="0" w:space="0" w:color="auto"/>
            <w:right w:val="none" w:sz="0" w:space="0" w:color="auto"/>
          </w:divBdr>
        </w:div>
        <w:div w:id="1583369103">
          <w:marLeft w:val="0"/>
          <w:marRight w:val="0"/>
          <w:marTop w:val="0"/>
          <w:marBottom w:val="0"/>
          <w:divBdr>
            <w:top w:val="none" w:sz="0" w:space="0" w:color="auto"/>
            <w:left w:val="none" w:sz="0" w:space="0" w:color="auto"/>
            <w:bottom w:val="none" w:sz="0" w:space="0" w:color="auto"/>
            <w:right w:val="none" w:sz="0" w:space="0" w:color="auto"/>
          </w:divBdr>
        </w:div>
        <w:div w:id="1583832900">
          <w:marLeft w:val="0"/>
          <w:marRight w:val="0"/>
          <w:marTop w:val="0"/>
          <w:marBottom w:val="0"/>
          <w:divBdr>
            <w:top w:val="none" w:sz="0" w:space="0" w:color="auto"/>
            <w:left w:val="none" w:sz="0" w:space="0" w:color="auto"/>
            <w:bottom w:val="none" w:sz="0" w:space="0" w:color="auto"/>
            <w:right w:val="none" w:sz="0" w:space="0" w:color="auto"/>
          </w:divBdr>
        </w:div>
        <w:div w:id="1598051561">
          <w:marLeft w:val="0"/>
          <w:marRight w:val="0"/>
          <w:marTop w:val="0"/>
          <w:marBottom w:val="0"/>
          <w:divBdr>
            <w:top w:val="none" w:sz="0" w:space="0" w:color="auto"/>
            <w:left w:val="none" w:sz="0" w:space="0" w:color="auto"/>
            <w:bottom w:val="none" w:sz="0" w:space="0" w:color="auto"/>
            <w:right w:val="none" w:sz="0" w:space="0" w:color="auto"/>
          </w:divBdr>
        </w:div>
        <w:div w:id="1604653634">
          <w:marLeft w:val="0"/>
          <w:marRight w:val="0"/>
          <w:marTop w:val="0"/>
          <w:marBottom w:val="0"/>
          <w:divBdr>
            <w:top w:val="none" w:sz="0" w:space="0" w:color="auto"/>
            <w:left w:val="none" w:sz="0" w:space="0" w:color="auto"/>
            <w:bottom w:val="none" w:sz="0" w:space="0" w:color="auto"/>
            <w:right w:val="none" w:sz="0" w:space="0" w:color="auto"/>
          </w:divBdr>
        </w:div>
        <w:div w:id="1614750099">
          <w:marLeft w:val="0"/>
          <w:marRight w:val="0"/>
          <w:marTop w:val="0"/>
          <w:marBottom w:val="0"/>
          <w:divBdr>
            <w:top w:val="none" w:sz="0" w:space="0" w:color="auto"/>
            <w:left w:val="none" w:sz="0" w:space="0" w:color="auto"/>
            <w:bottom w:val="none" w:sz="0" w:space="0" w:color="auto"/>
            <w:right w:val="none" w:sz="0" w:space="0" w:color="auto"/>
          </w:divBdr>
        </w:div>
        <w:div w:id="1620725088">
          <w:marLeft w:val="0"/>
          <w:marRight w:val="0"/>
          <w:marTop w:val="0"/>
          <w:marBottom w:val="0"/>
          <w:divBdr>
            <w:top w:val="none" w:sz="0" w:space="0" w:color="auto"/>
            <w:left w:val="none" w:sz="0" w:space="0" w:color="auto"/>
            <w:bottom w:val="none" w:sz="0" w:space="0" w:color="auto"/>
            <w:right w:val="none" w:sz="0" w:space="0" w:color="auto"/>
          </w:divBdr>
        </w:div>
        <w:div w:id="1624342302">
          <w:marLeft w:val="0"/>
          <w:marRight w:val="0"/>
          <w:marTop w:val="0"/>
          <w:marBottom w:val="0"/>
          <w:divBdr>
            <w:top w:val="none" w:sz="0" w:space="0" w:color="auto"/>
            <w:left w:val="none" w:sz="0" w:space="0" w:color="auto"/>
            <w:bottom w:val="none" w:sz="0" w:space="0" w:color="auto"/>
            <w:right w:val="none" w:sz="0" w:space="0" w:color="auto"/>
          </w:divBdr>
        </w:div>
        <w:div w:id="1629357539">
          <w:marLeft w:val="0"/>
          <w:marRight w:val="0"/>
          <w:marTop w:val="0"/>
          <w:marBottom w:val="0"/>
          <w:divBdr>
            <w:top w:val="none" w:sz="0" w:space="0" w:color="auto"/>
            <w:left w:val="none" w:sz="0" w:space="0" w:color="auto"/>
            <w:bottom w:val="none" w:sz="0" w:space="0" w:color="auto"/>
            <w:right w:val="none" w:sz="0" w:space="0" w:color="auto"/>
          </w:divBdr>
        </w:div>
        <w:div w:id="1631285608">
          <w:marLeft w:val="0"/>
          <w:marRight w:val="0"/>
          <w:marTop w:val="0"/>
          <w:marBottom w:val="0"/>
          <w:divBdr>
            <w:top w:val="none" w:sz="0" w:space="0" w:color="auto"/>
            <w:left w:val="none" w:sz="0" w:space="0" w:color="auto"/>
            <w:bottom w:val="none" w:sz="0" w:space="0" w:color="auto"/>
            <w:right w:val="none" w:sz="0" w:space="0" w:color="auto"/>
          </w:divBdr>
        </w:div>
        <w:div w:id="1632125246">
          <w:marLeft w:val="0"/>
          <w:marRight w:val="0"/>
          <w:marTop w:val="0"/>
          <w:marBottom w:val="0"/>
          <w:divBdr>
            <w:top w:val="none" w:sz="0" w:space="0" w:color="auto"/>
            <w:left w:val="none" w:sz="0" w:space="0" w:color="auto"/>
            <w:bottom w:val="none" w:sz="0" w:space="0" w:color="auto"/>
            <w:right w:val="none" w:sz="0" w:space="0" w:color="auto"/>
          </w:divBdr>
        </w:div>
        <w:div w:id="1632437342">
          <w:marLeft w:val="0"/>
          <w:marRight w:val="0"/>
          <w:marTop w:val="0"/>
          <w:marBottom w:val="0"/>
          <w:divBdr>
            <w:top w:val="none" w:sz="0" w:space="0" w:color="auto"/>
            <w:left w:val="none" w:sz="0" w:space="0" w:color="auto"/>
            <w:bottom w:val="none" w:sz="0" w:space="0" w:color="auto"/>
            <w:right w:val="none" w:sz="0" w:space="0" w:color="auto"/>
          </w:divBdr>
        </w:div>
        <w:div w:id="1634600972">
          <w:marLeft w:val="0"/>
          <w:marRight w:val="0"/>
          <w:marTop w:val="0"/>
          <w:marBottom w:val="0"/>
          <w:divBdr>
            <w:top w:val="none" w:sz="0" w:space="0" w:color="auto"/>
            <w:left w:val="none" w:sz="0" w:space="0" w:color="auto"/>
            <w:bottom w:val="none" w:sz="0" w:space="0" w:color="auto"/>
            <w:right w:val="none" w:sz="0" w:space="0" w:color="auto"/>
          </w:divBdr>
        </w:div>
        <w:div w:id="1644038589">
          <w:marLeft w:val="0"/>
          <w:marRight w:val="0"/>
          <w:marTop w:val="0"/>
          <w:marBottom w:val="0"/>
          <w:divBdr>
            <w:top w:val="none" w:sz="0" w:space="0" w:color="auto"/>
            <w:left w:val="none" w:sz="0" w:space="0" w:color="auto"/>
            <w:bottom w:val="none" w:sz="0" w:space="0" w:color="auto"/>
            <w:right w:val="none" w:sz="0" w:space="0" w:color="auto"/>
          </w:divBdr>
        </w:div>
        <w:div w:id="1646355819">
          <w:marLeft w:val="0"/>
          <w:marRight w:val="0"/>
          <w:marTop w:val="0"/>
          <w:marBottom w:val="0"/>
          <w:divBdr>
            <w:top w:val="none" w:sz="0" w:space="0" w:color="auto"/>
            <w:left w:val="none" w:sz="0" w:space="0" w:color="auto"/>
            <w:bottom w:val="none" w:sz="0" w:space="0" w:color="auto"/>
            <w:right w:val="none" w:sz="0" w:space="0" w:color="auto"/>
          </w:divBdr>
        </w:div>
        <w:div w:id="1652831215">
          <w:marLeft w:val="0"/>
          <w:marRight w:val="0"/>
          <w:marTop w:val="0"/>
          <w:marBottom w:val="0"/>
          <w:divBdr>
            <w:top w:val="none" w:sz="0" w:space="0" w:color="auto"/>
            <w:left w:val="none" w:sz="0" w:space="0" w:color="auto"/>
            <w:bottom w:val="none" w:sz="0" w:space="0" w:color="auto"/>
            <w:right w:val="none" w:sz="0" w:space="0" w:color="auto"/>
          </w:divBdr>
        </w:div>
        <w:div w:id="1673145456">
          <w:marLeft w:val="0"/>
          <w:marRight w:val="0"/>
          <w:marTop w:val="0"/>
          <w:marBottom w:val="0"/>
          <w:divBdr>
            <w:top w:val="none" w:sz="0" w:space="0" w:color="auto"/>
            <w:left w:val="none" w:sz="0" w:space="0" w:color="auto"/>
            <w:bottom w:val="none" w:sz="0" w:space="0" w:color="auto"/>
            <w:right w:val="none" w:sz="0" w:space="0" w:color="auto"/>
          </w:divBdr>
        </w:div>
        <w:div w:id="1676878488">
          <w:marLeft w:val="0"/>
          <w:marRight w:val="0"/>
          <w:marTop w:val="0"/>
          <w:marBottom w:val="0"/>
          <w:divBdr>
            <w:top w:val="none" w:sz="0" w:space="0" w:color="auto"/>
            <w:left w:val="none" w:sz="0" w:space="0" w:color="auto"/>
            <w:bottom w:val="none" w:sz="0" w:space="0" w:color="auto"/>
            <w:right w:val="none" w:sz="0" w:space="0" w:color="auto"/>
          </w:divBdr>
        </w:div>
        <w:div w:id="1683358107">
          <w:marLeft w:val="0"/>
          <w:marRight w:val="0"/>
          <w:marTop w:val="0"/>
          <w:marBottom w:val="0"/>
          <w:divBdr>
            <w:top w:val="none" w:sz="0" w:space="0" w:color="auto"/>
            <w:left w:val="none" w:sz="0" w:space="0" w:color="auto"/>
            <w:bottom w:val="none" w:sz="0" w:space="0" w:color="auto"/>
            <w:right w:val="none" w:sz="0" w:space="0" w:color="auto"/>
          </w:divBdr>
        </w:div>
        <w:div w:id="1684238645">
          <w:marLeft w:val="0"/>
          <w:marRight w:val="0"/>
          <w:marTop w:val="0"/>
          <w:marBottom w:val="0"/>
          <w:divBdr>
            <w:top w:val="none" w:sz="0" w:space="0" w:color="auto"/>
            <w:left w:val="none" w:sz="0" w:space="0" w:color="auto"/>
            <w:bottom w:val="none" w:sz="0" w:space="0" w:color="auto"/>
            <w:right w:val="none" w:sz="0" w:space="0" w:color="auto"/>
          </w:divBdr>
        </w:div>
        <w:div w:id="1688482871">
          <w:marLeft w:val="0"/>
          <w:marRight w:val="0"/>
          <w:marTop w:val="0"/>
          <w:marBottom w:val="0"/>
          <w:divBdr>
            <w:top w:val="none" w:sz="0" w:space="0" w:color="auto"/>
            <w:left w:val="none" w:sz="0" w:space="0" w:color="auto"/>
            <w:bottom w:val="none" w:sz="0" w:space="0" w:color="auto"/>
            <w:right w:val="none" w:sz="0" w:space="0" w:color="auto"/>
          </w:divBdr>
        </w:div>
        <w:div w:id="1689331105">
          <w:marLeft w:val="0"/>
          <w:marRight w:val="0"/>
          <w:marTop w:val="0"/>
          <w:marBottom w:val="0"/>
          <w:divBdr>
            <w:top w:val="none" w:sz="0" w:space="0" w:color="auto"/>
            <w:left w:val="none" w:sz="0" w:space="0" w:color="auto"/>
            <w:bottom w:val="none" w:sz="0" w:space="0" w:color="auto"/>
            <w:right w:val="none" w:sz="0" w:space="0" w:color="auto"/>
          </w:divBdr>
        </w:div>
        <w:div w:id="1692024142">
          <w:marLeft w:val="0"/>
          <w:marRight w:val="0"/>
          <w:marTop w:val="0"/>
          <w:marBottom w:val="0"/>
          <w:divBdr>
            <w:top w:val="none" w:sz="0" w:space="0" w:color="auto"/>
            <w:left w:val="none" w:sz="0" w:space="0" w:color="auto"/>
            <w:bottom w:val="none" w:sz="0" w:space="0" w:color="auto"/>
            <w:right w:val="none" w:sz="0" w:space="0" w:color="auto"/>
          </w:divBdr>
        </w:div>
        <w:div w:id="1695571982">
          <w:marLeft w:val="0"/>
          <w:marRight w:val="0"/>
          <w:marTop w:val="0"/>
          <w:marBottom w:val="0"/>
          <w:divBdr>
            <w:top w:val="none" w:sz="0" w:space="0" w:color="auto"/>
            <w:left w:val="none" w:sz="0" w:space="0" w:color="auto"/>
            <w:bottom w:val="none" w:sz="0" w:space="0" w:color="auto"/>
            <w:right w:val="none" w:sz="0" w:space="0" w:color="auto"/>
          </w:divBdr>
        </w:div>
        <w:div w:id="1696425856">
          <w:marLeft w:val="0"/>
          <w:marRight w:val="0"/>
          <w:marTop w:val="0"/>
          <w:marBottom w:val="0"/>
          <w:divBdr>
            <w:top w:val="none" w:sz="0" w:space="0" w:color="auto"/>
            <w:left w:val="none" w:sz="0" w:space="0" w:color="auto"/>
            <w:bottom w:val="none" w:sz="0" w:space="0" w:color="auto"/>
            <w:right w:val="none" w:sz="0" w:space="0" w:color="auto"/>
          </w:divBdr>
        </w:div>
        <w:div w:id="1702709275">
          <w:marLeft w:val="0"/>
          <w:marRight w:val="0"/>
          <w:marTop w:val="0"/>
          <w:marBottom w:val="0"/>
          <w:divBdr>
            <w:top w:val="none" w:sz="0" w:space="0" w:color="auto"/>
            <w:left w:val="none" w:sz="0" w:space="0" w:color="auto"/>
            <w:bottom w:val="none" w:sz="0" w:space="0" w:color="auto"/>
            <w:right w:val="none" w:sz="0" w:space="0" w:color="auto"/>
          </w:divBdr>
        </w:div>
        <w:div w:id="1708024656">
          <w:marLeft w:val="0"/>
          <w:marRight w:val="0"/>
          <w:marTop w:val="0"/>
          <w:marBottom w:val="0"/>
          <w:divBdr>
            <w:top w:val="none" w:sz="0" w:space="0" w:color="auto"/>
            <w:left w:val="none" w:sz="0" w:space="0" w:color="auto"/>
            <w:bottom w:val="none" w:sz="0" w:space="0" w:color="auto"/>
            <w:right w:val="none" w:sz="0" w:space="0" w:color="auto"/>
          </w:divBdr>
        </w:div>
        <w:div w:id="1709379954">
          <w:marLeft w:val="0"/>
          <w:marRight w:val="0"/>
          <w:marTop w:val="0"/>
          <w:marBottom w:val="0"/>
          <w:divBdr>
            <w:top w:val="none" w:sz="0" w:space="0" w:color="auto"/>
            <w:left w:val="none" w:sz="0" w:space="0" w:color="auto"/>
            <w:bottom w:val="none" w:sz="0" w:space="0" w:color="auto"/>
            <w:right w:val="none" w:sz="0" w:space="0" w:color="auto"/>
          </w:divBdr>
        </w:div>
        <w:div w:id="1711107744">
          <w:marLeft w:val="0"/>
          <w:marRight w:val="0"/>
          <w:marTop w:val="0"/>
          <w:marBottom w:val="0"/>
          <w:divBdr>
            <w:top w:val="none" w:sz="0" w:space="0" w:color="auto"/>
            <w:left w:val="none" w:sz="0" w:space="0" w:color="auto"/>
            <w:bottom w:val="none" w:sz="0" w:space="0" w:color="auto"/>
            <w:right w:val="none" w:sz="0" w:space="0" w:color="auto"/>
          </w:divBdr>
        </w:div>
        <w:div w:id="1712729793">
          <w:marLeft w:val="0"/>
          <w:marRight w:val="0"/>
          <w:marTop w:val="0"/>
          <w:marBottom w:val="0"/>
          <w:divBdr>
            <w:top w:val="none" w:sz="0" w:space="0" w:color="auto"/>
            <w:left w:val="none" w:sz="0" w:space="0" w:color="auto"/>
            <w:bottom w:val="none" w:sz="0" w:space="0" w:color="auto"/>
            <w:right w:val="none" w:sz="0" w:space="0" w:color="auto"/>
          </w:divBdr>
        </w:div>
        <w:div w:id="1715077130">
          <w:marLeft w:val="0"/>
          <w:marRight w:val="0"/>
          <w:marTop w:val="0"/>
          <w:marBottom w:val="0"/>
          <w:divBdr>
            <w:top w:val="none" w:sz="0" w:space="0" w:color="auto"/>
            <w:left w:val="none" w:sz="0" w:space="0" w:color="auto"/>
            <w:bottom w:val="none" w:sz="0" w:space="0" w:color="auto"/>
            <w:right w:val="none" w:sz="0" w:space="0" w:color="auto"/>
          </w:divBdr>
        </w:div>
        <w:div w:id="1715495050">
          <w:marLeft w:val="0"/>
          <w:marRight w:val="0"/>
          <w:marTop w:val="0"/>
          <w:marBottom w:val="0"/>
          <w:divBdr>
            <w:top w:val="none" w:sz="0" w:space="0" w:color="auto"/>
            <w:left w:val="none" w:sz="0" w:space="0" w:color="auto"/>
            <w:bottom w:val="none" w:sz="0" w:space="0" w:color="auto"/>
            <w:right w:val="none" w:sz="0" w:space="0" w:color="auto"/>
          </w:divBdr>
        </w:div>
        <w:div w:id="1720275204">
          <w:marLeft w:val="0"/>
          <w:marRight w:val="0"/>
          <w:marTop w:val="0"/>
          <w:marBottom w:val="0"/>
          <w:divBdr>
            <w:top w:val="none" w:sz="0" w:space="0" w:color="auto"/>
            <w:left w:val="none" w:sz="0" w:space="0" w:color="auto"/>
            <w:bottom w:val="none" w:sz="0" w:space="0" w:color="auto"/>
            <w:right w:val="none" w:sz="0" w:space="0" w:color="auto"/>
          </w:divBdr>
        </w:div>
        <w:div w:id="1734157500">
          <w:marLeft w:val="0"/>
          <w:marRight w:val="0"/>
          <w:marTop w:val="0"/>
          <w:marBottom w:val="0"/>
          <w:divBdr>
            <w:top w:val="none" w:sz="0" w:space="0" w:color="auto"/>
            <w:left w:val="none" w:sz="0" w:space="0" w:color="auto"/>
            <w:bottom w:val="none" w:sz="0" w:space="0" w:color="auto"/>
            <w:right w:val="none" w:sz="0" w:space="0" w:color="auto"/>
          </w:divBdr>
        </w:div>
        <w:div w:id="1735003619">
          <w:marLeft w:val="0"/>
          <w:marRight w:val="0"/>
          <w:marTop w:val="0"/>
          <w:marBottom w:val="0"/>
          <w:divBdr>
            <w:top w:val="none" w:sz="0" w:space="0" w:color="auto"/>
            <w:left w:val="none" w:sz="0" w:space="0" w:color="auto"/>
            <w:bottom w:val="none" w:sz="0" w:space="0" w:color="auto"/>
            <w:right w:val="none" w:sz="0" w:space="0" w:color="auto"/>
          </w:divBdr>
        </w:div>
        <w:div w:id="1735348961">
          <w:marLeft w:val="0"/>
          <w:marRight w:val="0"/>
          <w:marTop w:val="0"/>
          <w:marBottom w:val="0"/>
          <w:divBdr>
            <w:top w:val="none" w:sz="0" w:space="0" w:color="auto"/>
            <w:left w:val="none" w:sz="0" w:space="0" w:color="auto"/>
            <w:bottom w:val="none" w:sz="0" w:space="0" w:color="auto"/>
            <w:right w:val="none" w:sz="0" w:space="0" w:color="auto"/>
          </w:divBdr>
        </w:div>
        <w:div w:id="1735394488">
          <w:marLeft w:val="0"/>
          <w:marRight w:val="0"/>
          <w:marTop w:val="0"/>
          <w:marBottom w:val="0"/>
          <w:divBdr>
            <w:top w:val="none" w:sz="0" w:space="0" w:color="auto"/>
            <w:left w:val="none" w:sz="0" w:space="0" w:color="auto"/>
            <w:bottom w:val="none" w:sz="0" w:space="0" w:color="auto"/>
            <w:right w:val="none" w:sz="0" w:space="0" w:color="auto"/>
          </w:divBdr>
        </w:div>
        <w:div w:id="1737588643">
          <w:marLeft w:val="0"/>
          <w:marRight w:val="0"/>
          <w:marTop w:val="0"/>
          <w:marBottom w:val="0"/>
          <w:divBdr>
            <w:top w:val="none" w:sz="0" w:space="0" w:color="auto"/>
            <w:left w:val="none" w:sz="0" w:space="0" w:color="auto"/>
            <w:bottom w:val="none" w:sz="0" w:space="0" w:color="auto"/>
            <w:right w:val="none" w:sz="0" w:space="0" w:color="auto"/>
          </w:divBdr>
        </w:div>
        <w:div w:id="1755466562">
          <w:marLeft w:val="0"/>
          <w:marRight w:val="0"/>
          <w:marTop w:val="0"/>
          <w:marBottom w:val="0"/>
          <w:divBdr>
            <w:top w:val="none" w:sz="0" w:space="0" w:color="auto"/>
            <w:left w:val="none" w:sz="0" w:space="0" w:color="auto"/>
            <w:bottom w:val="none" w:sz="0" w:space="0" w:color="auto"/>
            <w:right w:val="none" w:sz="0" w:space="0" w:color="auto"/>
          </w:divBdr>
        </w:div>
        <w:div w:id="1757941924">
          <w:marLeft w:val="0"/>
          <w:marRight w:val="0"/>
          <w:marTop w:val="0"/>
          <w:marBottom w:val="0"/>
          <w:divBdr>
            <w:top w:val="none" w:sz="0" w:space="0" w:color="auto"/>
            <w:left w:val="none" w:sz="0" w:space="0" w:color="auto"/>
            <w:bottom w:val="none" w:sz="0" w:space="0" w:color="auto"/>
            <w:right w:val="none" w:sz="0" w:space="0" w:color="auto"/>
          </w:divBdr>
        </w:div>
        <w:div w:id="1758674154">
          <w:marLeft w:val="0"/>
          <w:marRight w:val="0"/>
          <w:marTop w:val="0"/>
          <w:marBottom w:val="0"/>
          <w:divBdr>
            <w:top w:val="none" w:sz="0" w:space="0" w:color="auto"/>
            <w:left w:val="none" w:sz="0" w:space="0" w:color="auto"/>
            <w:bottom w:val="none" w:sz="0" w:space="0" w:color="auto"/>
            <w:right w:val="none" w:sz="0" w:space="0" w:color="auto"/>
          </w:divBdr>
        </w:div>
        <w:div w:id="1761220993">
          <w:marLeft w:val="0"/>
          <w:marRight w:val="0"/>
          <w:marTop w:val="0"/>
          <w:marBottom w:val="0"/>
          <w:divBdr>
            <w:top w:val="none" w:sz="0" w:space="0" w:color="auto"/>
            <w:left w:val="none" w:sz="0" w:space="0" w:color="auto"/>
            <w:bottom w:val="none" w:sz="0" w:space="0" w:color="auto"/>
            <w:right w:val="none" w:sz="0" w:space="0" w:color="auto"/>
          </w:divBdr>
        </w:div>
        <w:div w:id="1761484776">
          <w:marLeft w:val="0"/>
          <w:marRight w:val="0"/>
          <w:marTop w:val="0"/>
          <w:marBottom w:val="0"/>
          <w:divBdr>
            <w:top w:val="none" w:sz="0" w:space="0" w:color="auto"/>
            <w:left w:val="none" w:sz="0" w:space="0" w:color="auto"/>
            <w:bottom w:val="none" w:sz="0" w:space="0" w:color="auto"/>
            <w:right w:val="none" w:sz="0" w:space="0" w:color="auto"/>
          </w:divBdr>
        </w:div>
        <w:div w:id="1763379264">
          <w:marLeft w:val="0"/>
          <w:marRight w:val="0"/>
          <w:marTop w:val="0"/>
          <w:marBottom w:val="0"/>
          <w:divBdr>
            <w:top w:val="none" w:sz="0" w:space="0" w:color="auto"/>
            <w:left w:val="none" w:sz="0" w:space="0" w:color="auto"/>
            <w:bottom w:val="none" w:sz="0" w:space="0" w:color="auto"/>
            <w:right w:val="none" w:sz="0" w:space="0" w:color="auto"/>
          </w:divBdr>
        </w:div>
        <w:div w:id="1766000894">
          <w:marLeft w:val="0"/>
          <w:marRight w:val="0"/>
          <w:marTop w:val="0"/>
          <w:marBottom w:val="0"/>
          <w:divBdr>
            <w:top w:val="none" w:sz="0" w:space="0" w:color="auto"/>
            <w:left w:val="none" w:sz="0" w:space="0" w:color="auto"/>
            <w:bottom w:val="none" w:sz="0" w:space="0" w:color="auto"/>
            <w:right w:val="none" w:sz="0" w:space="0" w:color="auto"/>
          </w:divBdr>
        </w:div>
        <w:div w:id="1766146605">
          <w:marLeft w:val="0"/>
          <w:marRight w:val="0"/>
          <w:marTop w:val="0"/>
          <w:marBottom w:val="0"/>
          <w:divBdr>
            <w:top w:val="none" w:sz="0" w:space="0" w:color="auto"/>
            <w:left w:val="none" w:sz="0" w:space="0" w:color="auto"/>
            <w:bottom w:val="none" w:sz="0" w:space="0" w:color="auto"/>
            <w:right w:val="none" w:sz="0" w:space="0" w:color="auto"/>
          </w:divBdr>
        </w:div>
        <w:div w:id="1772118356">
          <w:marLeft w:val="0"/>
          <w:marRight w:val="0"/>
          <w:marTop w:val="0"/>
          <w:marBottom w:val="0"/>
          <w:divBdr>
            <w:top w:val="none" w:sz="0" w:space="0" w:color="auto"/>
            <w:left w:val="none" w:sz="0" w:space="0" w:color="auto"/>
            <w:bottom w:val="none" w:sz="0" w:space="0" w:color="auto"/>
            <w:right w:val="none" w:sz="0" w:space="0" w:color="auto"/>
          </w:divBdr>
        </w:div>
        <w:div w:id="1772774935">
          <w:marLeft w:val="0"/>
          <w:marRight w:val="0"/>
          <w:marTop w:val="0"/>
          <w:marBottom w:val="0"/>
          <w:divBdr>
            <w:top w:val="none" w:sz="0" w:space="0" w:color="auto"/>
            <w:left w:val="none" w:sz="0" w:space="0" w:color="auto"/>
            <w:bottom w:val="none" w:sz="0" w:space="0" w:color="auto"/>
            <w:right w:val="none" w:sz="0" w:space="0" w:color="auto"/>
          </w:divBdr>
        </w:div>
        <w:div w:id="1774591733">
          <w:marLeft w:val="0"/>
          <w:marRight w:val="0"/>
          <w:marTop w:val="0"/>
          <w:marBottom w:val="0"/>
          <w:divBdr>
            <w:top w:val="none" w:sz="0" w:space="0" w:color="auto"/>
            <w:left w:val="none" w:sz="0" w:space="0" w:color="auto"/>
            <w:bottom w:val="none" w:sz="0" w:space="0" w:color="auto"/>
            <w:right w:val="none" w:sz="0" w:space="0" w:color="auto"/>
          </w:divBdr>
        </w:div>
        <w:div w:id="1776435668">
          <w:marLeft w:val="0"/>
          <w:marRight w:val="0"/>
          <w:marTop w:val="0"/>
          <w:marBottom w:val="0"/>
          <w:divBdr>
            <w:top w:val="none" w:sz="0" w:space="0" w:color="auto"/>
            <w:left w:val="none" w:sz="0" w:space="0" w:color="auto"/>
            <w:bottom w:val="none" w:sz="0" w:space="0" w:color="auto"/>
            <w:right w:val="none" w:sz="0" w:space="0" w:color="auto"/>
          </w:divBdr>
        </w:div>
        <w:div w:id="1776947466">
          <w:marLeft w:val="0"/>
          <w:marRight w:val="0"/>
          <w:marTop w:val="0"/>
          <w:marBottom w:val="0"/>
          <w:divBdr>
            <w:top w:val="none" w:sz="0" w:space="0" w:color="auto"/>
            <w:left w:val="none" w:sz="0" w:space="0" w:color="auto"/>
            <w:bottom w:val="none" w:sz="0" w:space="0" w:color="auto"/>
            <w:right w:val="none" w:sz="0" w:space="0" w:color="auto"/>
          </w:divBdr>
        </w:div>
        <w:div w:id="1778713480">
          <w:marLeft w:val="0"/>
          <w:marRight w:val="0"/>
          <w:marTop w:val="0"/>
          <w:marBottom w:val="0"/>
          <w:divBdr>
            <w:top w:val="none" w:sz="0" w:space="0" w:color="auto"/>
            <w:left w:val="none" w:sz="0" w:space="0" w:color="auto"/>
            <w:bottom w:val="none" w:sz="0" w:space="0" w:color="auto"/>
            <w:right w:val="none" w:sz="0" w:space="0" w:color="auto"/>
          </w:divBdr>
        </w:div>
        <w:div w:id="1780442875">
          <w:marLeft w:val="0"/>
          <w:marRight w:val="0"/>
          <w:marTop w:val="0"/>
          <w:marBottom w:val="0"/>
          <w:divBdr>
            <w:top w:val="none" w:sz="0" w:space="0" w:color="auto"/>
            <w:left w:val="none" w:sz="0" w:space="0" w:color="auto"/>
            <w:bottom w:val="none" w:sz="0" w:space="0" w:color="auto"/>
            <w:right w:val="none" w:sz="0" w:space="0" w:color="auto"/>
          </w:divBdr>
        </w:div>
        <w:div w:id="1780835188">
          <w:marLeft w:val="0"/>
          <w:marRight w:val="0"/>
          <w:marTop w:val="0"/>
          <w:marBottom w:val="0"/>
          <w:divBdr>
            <w:top w:val="none" w:sz="0" w:space="0" w:color="auto"/>
            <w:left w:val="none" w:sz="0" w:space="0" w:color="auto"/>
            <w:bottom w:val="none" w:sz="0" w:space="0" w:color="auto"/>
            <w:right w:val="none" w:sz="0" w:space="0" w:color="auto"/>
          </w:divBdr>
        </w:div>
        <w:div w:id="1787461410">
          <w:marLeft w:val="0"/>
          <w:marRight w:val="0"/>
          <w:marTop w:val="0"/>
          <w:marBottom w:val="0"/>
          <w:divBdr>
            <w:top w:val="none" w:sz="0" w:space="0" w:color="auto"/>
            <w:left w:val="none" w:sz="0" w:space="0" w:color="auto"/>
            <w:bottom w:val="none" w:sz="0" w:space="0" w:color="auto"/>
            <w:right w:val="none" w:sz="0" w:space="0" w:color="auto"/>
          </w:divBdr>
        </w:div>
        <w:div w:id="1787769850">
          <w:marLeft w:val="0"/>
          <w:marRight w:val="0"/>
          <w:marTop w:val="0"/>
          <w:marBottom w:val="0"/>
          <w:divBdr>
            <w:top w:val="none" w:sz="0" w:space="0" w:color="auto"/>
            <w:left w:val="none" w:sz="0" w:space="0" w:color="auto"/>
            <w:bottom w:val="none" w:sz="0" w:space="0" w:color="auto"/>
            <w:right w:val="none" w:sz="0" w:space="0" w:color="auto"/>
          </w:divBdr>
        </w:div>
        <w:div w:id="1798602205">
          <w:marLeft w:val="0"/>
          <w:marRight w:val="0"/>
          <w:marTop w:val="0"/>
          <w:marBottom w:val="0"/>
          <w:divBdr>
            <w:top w:val="none" w:sz="0" w:space="0" w:color="auto"/>
            <w:left w:val="none" w:sz="0" w:space="0" w:color="auto"/>
            <w:bottom w:val="none" w:sz="0" w:space="0" w:color="auto"/>
            <w:right w:val="none" w:sz="0" w:space="0" w:color="auto"/>
          </w:divBdr>
        </w:div>
        <w:div w:id="1798790070">
          <w:marLeft w:val="0"/>
          <w:marRight w:val="0"/>
          <w:marTop w:val="0"/>
          <w:marBottom w:val="0"/>
          <w:divBdr>
            <w:top w:val="none" w:sz="0" w:space="0" w:color="auto"/>
            <w:left w:val="none" w:sz="0" w:space="0" w:color="auto"/>
            <w:bottom w:val="none" w:sz="0" w:space="0" w:color="auto"/>
            <w:right w:val="none" w:sz="0" w:space="0" w:color="auto"/>
          </w:divBdr>
        </w:div>
        <w:div w:id="1802260898">
          <w:marLeft w:val="0"/>
          <w:marRight w:val="0"/>
          <w:marTop w:val="0"/>
          <w:marBottom w:val="0"/>
          <w:divBdr>
            <w:top w:val="none" w:sz="0" w:space="0" w:color="auto"/>
            <w:left w:val="none" w:sz="0" w:space="0" w:color="auto"/>
            <w:bottom w:val="none" w:sz="0" w:space="0" w:color="auto"/>
            <w:right w:val="none" w:sz="0" w:space="0" w:color="auto"/>
          </w:divBdr>
        </w:div>
        <w:div w:id="1805732224">
          <w:marLeft w:val="0"/>
          <w:marRight w:val="0"/>
          <w:marTop w:val="0"/>
          <w:marBottom w:val="0"/>
          <w:divBdr>
            <w:top w:val="none" w:sz="0" w:space="0" w:color="auto"/>
            <w:left w:val="none" w:sz="0" w:space="0" w:color="auto"/>
            <w:bottom w:val="none" w:sz="0" w:space="0" w:color="auto"/>
            <w:right w:val="none" w:sz="0" w:space="0" w:color="auto"/>
          </w:divBdr>
        </w:div>
        <w:div w:id="1808818238">
          <w:marLeft w:val="0"/>
          <w:marRight w:val="0"/>
          <w:marTop w:val="0"/>
          <w:marBottom w:val="0"/>
          <w:divBdr>
            <w:top w:val="none" w:sz="0" w:space="0" w:color="auto"/>
            <w:left w:val="none" w:sz="0" w:space="0" w:color="auto"/>
            <w:bottom w:val="none" w:sz="0" w:space="0" w:color="auto"/>
            <w:right w:val="none" w:sz="0" w:space="0" w:color="auto"/>
          </w:divBdr>
        </w:div>
        <w:div w:id="1813446722">
          <w:marLeft w:val="0"/>
          <w:marRight w:val="0"/>
          <w:marTop w:val="0"/>
          <w:marBottom w:val="0"/>
          <w:divBdr>
            <w:top w:val="none" w:sz="0" w:space="0" w:color="auto"/>
            <w:left w:val="none" w:sz="0" w:space="0" w:color="auto"/>
            <w:bottom w:val="none" w:sz="0" w:space="0" w:color="auto"/>
            <w:right w:val="none" w:sz="0" w:space="0" w:color="auto"/>
          </w:divBdr>
        </w:div>
        <w:div w:id="1816145939">
          <w:marLeft w:val="0"/>
          <w:marRight w:val="0"/>
          <w:marTop w:val="0"/>
          <w:marBottom w:val="0"/>
          <w:divBdr>
            <w:top w:val="none" w:sz="0" w:space="0" w:color="auto"/>
            <w:left w:val="none" w:sz="0" w:space="0" w:color="auto"/>
            <w:bottom w:val="none" w:sz="0" w:space="0" w:color="auto"/>
            <w:right w:val="none" w:sz="0" w:space="0" w:color="auto"/>
          </w:divBdr>
        </w:div>
        <w:div w:id="1827474845">
          <w:marLeft w:val="0"/>
          <w:marRight w:val="0"/>
          <w:marTop w:val="0"/>
          <w:marBottom w:val="0"/>
          <w:divBdr>
            <w:top w:val="none" w:sz="0" w:space="0" w:color="auto"/>
            <w:left w:val="none" w:sz="0" w:space="0" w:color="auto"/>
            <w:bottom w:val="none" w:sz="0" w:space="0" w:color="auto"/>
            <w:right w:val="none" w:sz="0" w:space="0" w:color="auto"/>
          </w:divBdr>
        </w:div>
        <w:div w:id="1829394382">
          <w:marLeft w:val="0"/>
          <w:marRight w:val="0"/>
          <w:marTop w:val="0"/>
          <w:marBottom w:val="0"/>
          <w:divBdr>
            <w:top w:val="none" w:sz="0" w:space="0" w:color="auto"/>
            <w:left w:val="none" w:sz="0" w:space="0" w:color="auto"/>
            <w:bottom w:val="none" w:sz="0" w:space="0" w:color="auto"/>
            <w:right w:val="none" w:sz="0" w:space="0" w:color="auto"/>
          </w:divBdr>
        </w:div>
        <w:div w:id="1830631046">
          <w:marLeft w:val="0"/>
          <w:marRight w:val="0"/>
          <w:marTop w:val="0"/>
          <w:marBottom w:val="0"/>
          <w:divBdr>
            <w:top w:val="none" w:sz="0" w:space="0" w:color="auto"/>
            <w:left w:val="none" w:sz="0" w:space="0" w:color="auto"/>
            <w:bottom w:val="none" w:sz="0" w:space="0" w:color="auto"/>
            <w:right w:val="none" w:sz="0" w:space="0" w:color="auto"/>
          </w:divBdr>
        </w:div>
        <w:div w:id="1831095244">
          <w:marLeft w:val="0"/>
          <w:marRight w:val="0"/>
          <w:marTop w:val="0"/>
          <w:marBottom w:val="0"/>
          <w:divBdr>
            <w:top w:val="none" w:sz="0" w:space="0" w:color="auto"/>
            <w:left w:val="none" w:sz="0" w:space="0" w:color="auto"/>
            <w:bottom w:val="none" w:sz="0" w:space="0" w:color="auto"/>
            <w:right w:val="none" w:sz="0" w:space="0" w:color="auto"/>
          </w:divBdr>
        </w:div>
        <w:div w:id="1833333957">
          <w:marLeft w:val="0"/>
          <w:marRight w:val="0"/>
          <w:marTop w:val="0"/>
          <w:marBottom w:val="0"/>
          <w:divBdr>
            <w:top w:val="none" w:sz="0" w:space="0" w:color="auto"/>
            <w:left w:val="none" w:sz="0" w:space="0" w:color="auto"/>
            <w:bottom w:val="none" w:sz="0" w:space="0" w:color="auto"/>
            <w:right w:val="none" w:sz="0" w:space="0" w:color="auto"/>
          </w:divBdr>
        </w:div>
        <w:div w:id="1836534941">
          <w:marLeft w:val="0"/>
          <w:marRight w:val="0"/>
          <w:marTop w:val="0"/>
          <w:marBottom w:val="0"/>
          <w:divBdr>
            <w:top w:val="none" w:sz="0" w:space="0" w:color="auto"/>
            <w:left w:val="none" w:sz="0" w:space="0" w:color="auto"/>
            <w:bottom w:val="none" w:sz="0" w:space="0" w:color="auto"/>
            <w:right w:val="none" w:sz="0" w:space="0" w:color="auto"/>
          </w:divBdr>
        </w:div>
        <w:div w:id="1838303834">
          <w:marLeft w:val="0"/>
          <w:marRight w:val="0"/>
          <w:marTop w:val="0"/>
          <w:marBottom w:val="0"/>
          <w:divBdr>
            <w:top w:val="none" w:sz="0" w:space="0" w:color="auto"/>
            <w:left w:val="none" w:sz="0" w:space="0" w:color="auto"/>
            <w:bottom w:val="none" w:sz="0" w:space="0" w:color="auto"/>
            <w:right w:val="none" w:sz="0" w:space="0" w:color="auto"/>
          </w:divBdr>
        </w:div>
        <w:div w:id="1845969544">
          <w:marLeft w:val="0"/>
          <w:marRight w:val="0"/>
          <w:marTop w:val="0"/>
          <w:marBottom w:val="0"/>
          <w:divBdr>
            <w:top w:val="none" w:sz="0" w:space="0" w:color="auto"/>
            <w:left w:val="none" w:sz="0" w:space="0" w:color="auto"/>
            <w:bottom w:val="none" w:sz="0" w:space="0" w:color="auto"/>
            <w:right w:val="none" w:sz="0" w:space="0" w:color="auto"/>
          </w:divBdr>
        </w:div>
        <w:div w:id="1846940790">
          <w:marLeft w:val="0"/>
          <w:marRight w:val="0"/>
          <w:marTop w:val="0"/>
          <w:marBottom w:val="0"/>
          <w:divBdr>
            <w:top w:val="none" w:sz="0" w:space="0" w:color="auto"/>
            <w:left w:val="none" w:sz="0" w:space="0" w:color="auto"/>
            <w:bottom w:val="none" w:sz="0" w:space="0" w:color="auto"/>
            <w:right w:val="none" w:sz="0" w:space="0" w:color="auto"/>
          </w:divBdr>
        </w:div>
        <w:div w:id="1850673946">
          <w:marLeft w:val="0"/>
          <w:marRight w:val="0"/>
          <w:marTop w:val="0"/>
          <w:marBottom w:val="0"/>
          <w:divBdr>
            <w:top w:val="none" w:sz="0" w:space="0" w:color="auto"/>
            <w:left w:val="none" w:sz="0" w:space="0" w:color="auto"/>
            <w:bottom w:val="none" w:sz="0" w:space="0" w:color="auto"/>
            <w:right w:val="none" w:sz="0" w:space="0" w:color="auto"/>
          </w:divBdr>
        </w:div>
        <w:div w:id="1865240861">
          <w:marLeft w:val="0"/>
          <w:marRight w:val="0"/>
          <w:marTop w:val="0"/>
          <w:marBottom w:val="0"/>
          <w:divBdr>
            <w:top w:val="none" w:sz="0" w:space="0" w:color="auto"/>
            <w:left w:val="none" w:sz="0" w:space="0" w:color="auto"/>
            <w:bottom w:val="none" w:sz="0" w:space="0" w:color="auto"/>
            <w:right w:val="none" w:sz="0" w:space="0" w:color="auto"/>
          </w:divBdr>
        </w:div>
        <w:div w:id="1871798848">
          <w:marLeft w:val="0"/>
          <w:marRight w:val="0"/>
          <w:marTop w:val="0"/>
          <w:marBottom w:val="0"/>
          <w:divBdr>
            <w:top w:val="none" w:sz="0" w:space="0" w:color="auto"/>
            <w:left w:val="none" w:sz="0" w:space="0" w:color="auto"/>
            <w:bottom w:val="none" w:sz="0" w:space="0" w:color="auto"/>
            <w:right w:val="none" w:sz="0" w:space="0" w:color="auto"/>
          </w:divBdr>
        </w:div>
        <w:div w:id="1875459598">
          <w:marLeft w:val="0"/>
          <w:marRight w:val="0"/>
          <w:marTop w:val="0"/>
          <w:marBottom w:val="0"/>
          <w:divBdr>
            <w:top w:val="none" w:sz="0" w:space="0" w:color="auto"/>
            <w:left w:val="none" w:sz="0" w:space="0" w:color="auto"/>
            <w:bottom w:val="none" w:sz="0" w:space="0" w:color="auto"/>
            <w:right w:val="none" w:sz="0" w:space="0" w:color="auto"/>
          </w:divBdr>
        </w:div>
        <w:div w:id="1878741686">
          <w:marLeft w:val="0"/>
          <w:marRight w:val="0"/>
          <w:marTop w:val="0"/>
          <w:marBottom w:val="0"/>
          <w:divBdr>
            <w:top w:val="none" w:sz="0" w:space="0" w:color="auto"/>
            <w:left w:val="none" w:sz="0" w:space="0" w:color="auto"/>
            <w:bottom w:val="none" w:sz="0" w:space="0" w:color="auto"/>
            <w:right w:val="none" w:sz="0" w:space="0" w:color="auto"/>
          </w:divBdr>
        </w:div>
        <w:div w:id="1880701535">
          <w:marLeft w:val="0"/>
          <w:marRight w:val="0"/>
          <w:marTop w:val="0"/>
          <w:marBottom w:val="0"/>
          <w:divBdr>
            <w:top w:val="none" w:sz="0" w:space="0" w:color="auto"/>
            <w:left w:val="none" w:sz="0" w:space="0" w:color="auto"/>
            <w:bottom w:val="none" w:sz="0" w:space="0" w:color="auto"/>
            <w:right w:val="none" w:sz="0" w:space="0" w:color="auto"/>
          </w:divBdr>
        </w:div>
        <w:div w:id="1881624027">
          <w:marLeft w:val="0"/>
          <w:marRight w:val="0"/>
          <w:marTop w:val="0"/>
          <w:marBottom w:val="0"/>
          <w:divBdr>
            <w:top w:val="none" w:sz="0" w:space="0" w:color="auto"/>
            <w:left w:val="none" w:sz="0" w:space="0" w:color="auto"/>
            <w:bottom w:val="none" w:sz="0" w:space="0" w:color="auto"/>
            <w:right w:val="none" w:sz="0" w:space="0" w:color="auto"/>
          </w:divBdr>
        </w:div>
        <w:div w:id="1883126043">
          <w:marLeft w:val="0"/>
          <w:marRight w:val="0"/>
          <w:marTop w:val="0"/>
          <w:marBottom w:val="0"/>
          <w:divBdr>
            <w:top w:val="none" w:sz="0" w:space="0" w:color="auto"/>
            <w:left w:val="none" w:sz="0" w:space="0" w:color="auto"/>
            <w:bottom w:val="none" w:sz="0" w:space="0" w:color="auto"/>
            <w:right w:val="none" w:sz="0" w:space="0" w:color="auto"/>
          </w:divBdr>
        </w:div>
        <w:div w:id="1884247443">
          <w:marLeft w:val="0"/>
          <w:marRight w:val="0"/>
          <w:marTop w:val="0"/>
          <w:marBottom w:val="0"/>
          <w:divBdr>
            <w:top w:val="none" w:sz="0" w:space="0" w:color="auto"/>
            <w:left w:val="none" w:sz="0" w:space="0" w:color="auto"/>
            <w:bottom w:val="none" w:sz="0" w:space="0" w:color="auto"/>
            <w:right w:val="none" w:sz="0" w:space="0" w:color="auto"/>
          </w:divBdr>
        </w:div>
        <w:div w:id="1887374951">
          <w:marLeft w:val="0"/>
          <w:marRight w:val="0"/>
          <w:marTop w:val="0"/>
          <w:marBottom w:val="0"/>
          <w:divBdr>
            <w:top w:val="none" w:sz="0" w:space="0" w:color="auto"/>
            <w:left w:val="none" w:sz="0" w:space="0" w:color="auto"/>
            <w:bottom w:val="none" w:sz="0" w:space="0" w:color="auto"/>
            <w:right w:val="none" w:sz="0" w:space="0" w:color="auto"/>
          </w:divBdr>
        </w:div>
        <w:div w:id="1896700708">
          <w:marLeft w:val="0"/>
          <w:marRight w:val="0"/>
          <w:marTop w:val="0"/>
          <w:marBottom w:val="0"/>
          <w:divBdr>
            <w:top w:val="none" w:sz="0" w:space="0" w:color="auto"/>
            <w:left w:val="none" w:sz="0" w:space="0" w:color="auto"/>
            <w:bottom w:val="none" w:sz="0" w:space="0" w:color="auto"/>
            <w:right w:val="none" w:sz="0" w:space="0" w:color="auto"/>
          </w:divBdr>
        </w:div>
        <w:div w:id="1898081653">
          <w:marLeft w:val="0"/>
          <w:marRight w:val="0"/>
          <w:marTop w:val="0"/>
          <w:marBottom w:val="0"/>
          <w:divBdr>
            <w:top w:val="none" w:sz="0" w:space="0" w:color="auto"/>
            <w:left w:val="none" w:sz="0" w:space="0" w:color="auto"/>
            <w:bottom w:val="none" w:sz="0" w:space="0" w:color="auto"/>
            <w:right w:val="none" w:sz="0" w:space="0" w:color="auto"/>
          </w:divBdr>
        </w:div>
        <w:div w:id="1900555861">
          <w:marLeft w:val="0"/>
          <w:marRight w:val="0"/>
          <w:marTop w:val="0"/>
          <w:marBottom w:val="0"/>
          <w:divBdr>
            <w:top w:val="none" w:sz="0" w:space="0" w:color="auto"/>
            <w:left w:val="none" w:sz="0" w:space="0" w:color="auto"/>
            <w:bottom w:val="none" w:sz="0" w:space="0" w:color="auto"/>
            <w:right w:val="none" w:sz="0" w:space="0" w:color="auto"/>
          </w:divBdr>
        </w:div>
        <w:div w:id="1904757878">
          <w:marLeft w:val="0"/>
          <w:marRight w:val="0"/>
          <w:marTop w:val="0"/>
          <w:marBottom w:val="0"/>
          <w:divBdr>
            <w:top w:val="none" w:sz="0" w:space="0" w:color="auto"/>
            <w:left w:val="none" w:sz="0" w:space="0" w:color="auto"/>
            <w:bottom w:val="none" w:sz="0" w:space="0" w:color="auto"/>
            <w:right w:val="none" w:sz="0" w:space="0" w:color="auto"/>
          </w:divBdr>
        </w:div>
        <w:div w:id="1907446556">
          <w:marLeft w:val="0"/>
          <w:marRight w:val="0"/>
          <w:marTop w:val="0"/>
          <w:marBottom w:val="0"/>
          <w:divBdr>
            <w:top w:val="none" w:sz="0" w:space="0" w:color="auto"/>
            <w:left w:val="none" w:sz="0" w:space="0" w:color="auto"/>
            <w:bottom w:val="none" w:sz="0" w:space="0" w:color="auto"/>
            <w:right w:val="none" w:sz="0" w:space="0" w:color="auto"/>
          </w:divBdr>
        </w:div>
        <w:div w:id="1909680433">
          <w:marLeft w:val="0"/>
          <w:marRight w:val="0"/>
          <w:marTop w:val="0"/>
          <w:marBottom w:val="0"/>
          <w:divBdr>
            <w:top w:val="none" w:sz="0" w:space="0" w:color="auto"/>
            <w:left w:val="none" w:sz="0" w:space="0" w:color="auto"/>
            <w:bottom w:val="none" w:sz="0" w:space="0" w:color="auto"/>
            <w:right w:val="none" w:sz="0" w:space="0" w:color="auto"/>
          </w:divBdr>
        </w:div>
        <w:div w:id="1922445323">
          <w:marLeft w:val="0"/>
          <w:marRight w:val="0"/>
          <w:marTop w:val="0"/>
          <w:marBottom w:val="0"/>
          <w:divBdr>
            <w:top w:val="none" w:sz="0" w:space="0" w:color="auto"/>
            <w:left w:val="none" w:sz="0" w:space="0" w:color="auto"/>
            <w:bottom w:val="none" w:sz="0" w:space="0" w:color="auto"/>
            <w:right w:val="none" w:sz="0" w:space="0" w:color="auto"/>
          </w:divBdr>
        </w:div>
        <w:div w:id="1926069507">
          <w:marLeft w:val="0"/>
          <w:marRight w:val="0"/>
          <w:marTop w:val="0"/>
          <w:marBottom w:val="0"/>
          <w:divBdr>
            <w:top w:val="none" w:sz="0" w:space="0" w:color="auto"/>
            <w:left w:val="none" w:sz="0" w:space="0" w:color="auto"/>
            <w:bottom w:val="none" w:sz="0" w:space="0" w:color="auto"/>
            <w:right w:val="none" w:sz="0" w:space="0" w:color="auto"/>
          </w:divBdr>
        </w:div>
        <w:div w:id="1929263144">
          <w:marLeft w:val="0"/>
          <w:marRight w:val="0"/>
          <w:marTop w:val="0"/>
          <w:marBottom w:val="0"/>
          <w:divBdr>
            <w:top w:val="none" w:sz="0" w:space="0" w:color="auto"/>
            <w:left w:val="none" w:sz="0" w:space="0" w:color="auto"/>
            <w:bottom w:val="none" w:sz="0" w:space="0" w:color="auto"/>
            <w:right w:val="none" w:sz="0" w:space="0" w:color="auto"/>
          </w:divBdr>
        </w:div>
        <w:div w:id="1929389058">
          <w:marLeft w:val="0"/>
          <w:marRight w:val="0"/>
          <w:marTop w:val="0"/>
          <w:marBottom w:val="0"/>
          <w:divBdr>
            <w:top w:val="none" w:sz="0" w:space="0" w:color="auto"/>
            <w:left w:val="none" w:sz="0" w:space="0" w:color="auto"/>
            <w:bottom w:val="none" w:sz="0" w:space="0" w:color="auto"/>
            <w:right w:val="none" w:sz="0" w:space="0" w:color="auto"/>
          </w:divBdr>
        </w:div>
        <w:div w:id="1932884690">
          <w:marLeft w:val="0"/>
          <w:marRight w:val="0"/>
          <w:marTop w:val="0"/>
          <w:marBottom w:val="0"/>
          <w:divBdr>
            <w:top w:val="none" w:sz="0" w:space="0" w:color="auto"/>
            <w:left w:val="none" w:sz="0" w:space="0" w:color="auto"/>
            <w:bottom w:val="none" w:sz="0" w:space="0" w:color="auto"/>
            <w:right w:val="none" w:sz="0" w:space="0" w:color="auto"/>
          </w:divBdr>
        </w:div>
        <w:div w:id="1934239021">
          <w:marLeft w:val="0"/>
          <w:marRight w:val="0"/>
          <w:marTop w:val="0"/>
          <w:marBottom w:val="0"/>
          <w:divBdr>
            <w:top w:val="none" w:sz="0" w:space="0" w:color="auto"/>
            <w:left w:val="none" w:sz="0" w:space="0" w:color="auto"/>
            <w:bottom w:val="none" w:sz="0" w:space="0" w:color="auto"/>
            <w:right w:val="none" w:sz="0" w:space="0" w:color="auto"/>
          </w:divBdr>
        </w:div>
        <w:div w:id="1939555765">
          <w:marLeft w:val="0"/>
          <w:marRight w:val="0"/>
          <w:marTop w:val="0"/>
          <w:marBottom w:val="0"/>
          <w:divBdr>
            <w:top w:val="none" w:sz="0" w:space="0" w:color="auto"/>
            <w:left w:val="none" w:sz="0" w:space="0" w:color="auto"/>
            <w:bottom w:val="none" w:sz="0" w:space="0" w:color="auto"/>
            <w:right w:val="none" w:sz="0" w:space="0" w:color="auto"/>
          </w:divBdr>
        </w:div>
        <w:div w:id="1943879727">
          <w:marLeft w:val="0"/>
          <w:marRight w:val="0"/>
          <w:marTop w:val="0"/>
          <w:marBottom w:val="0"/>
          <w:divBdr>
            <w:top w:val="none" w:sz="0" w:space="0" w:color="auto"/>
            <w:left w:val="none" w:sz="0" w:space="0" w:color="auto"/>
            <w:bottom w:val="none" w:sz="0" w:space="0" w:color="auto"/>
            <w:right w:val="none" w:sz="0" w:space="0" w:color="auto"/>
          </w:divBdr>
        </w:div>
        <w:div w:id="1949584909">
          <w:marLeft w:val="0"/>
          <w:marRight w:val="0"/>
          <w:marTop w:val="0"/>
          <w:marBottom w:val="0"/>
          <w:divBdr>
            <w:top w:val="none" w:sz="0" w:space="0" w:color="auto"/>
            <w:left w:val="none" w:sz="0" w:space="0" w:color="auto"/>
            <w:bottom w:val="none" w:sz="0" w:space="0" w:color="auto"/>
            <w:right w:val="none" w:sz="0" w:space="0" w:color="auto"/>
          </w:divBdr>
        </w:div>
        <w:div w:id="1949699988">
          <w:marLeft w:val="0"/>
          <w:marRight w:val="0"/>
          <w:marTop w:val="0"/>
          <w:marBottom w:val="0"/>
          <w:divBdr>
            <w:top w:val="none" w:sz="0" w:space="0" w:color="auto"/>
            <w:left w:val="none" w:sz="0" w:space="0" w:color="auto"/>
            <w:bottom w:val="none" w:sz="0" w:space="0" w:color="auto"/>
            <w:right w:val="none" w:sz="0" w:space="0" w:color="auto"/>
          </w:divBdr>
        </w:div>
        <w:div w:id="1952779944">
          <w:marLeft w:val="0"/>
          <w:marRight w:val="0"/>
          <w:marTop w:val="0"/>
          <w:marBottom w:val="0"/>
          <w:divBdr>
            <w:top w:val="none" w:sz="0" w:space="0" w:color="auto"/>
            <w:left w:val="none" w:sz="0" w:space="0" w:color="auto"/>
            <w:bottom w:val="none" w:sz="0" w:space="0" w:color="auto"/>
            <w:right w:val="none" w:sz="0" w:space="0" w:color="auto"/>
          </w:divBdr>
        </w:div>
        <w:div w:id="1956986355">
          <w:marLeft w:val="0"/>
          <w:marRight w:val="0"/>
          <w:marTop w:val="0"/>
          <w:marBottom w:val="0"/>
          <w:divBdr>
            <w:top w:val="none" w:sz="0" w:space="0" w:color="auto"/>
            <w:left w:val="none" w:sz="0" w:space="0" w:color="auto"/>
            <w:bottom w:val="none" w:sz="0" w:space="0" w:color="auto"/>
            <w:right w:val="none" w:sz="0" w:space="0" w:color="auto"/>
          </w:divBdr>
        </w:div>
        <w:div w:id="1960144534">
          <w:marLeft w:val="0"/>
          <w:marRight w:val="0"/>
          <w:marTop w:val="0"/>
          <w:marBottom w:val="0"/>
          <w:divBdr>
            <w:top w:val="none" w:sz="0" w:space="0" w:color="auto"/>
            <w:left w:val="none" w:sz="0" w:space="0" w:color="auto"/>
            <w:bottom w:val="none" w:sz="0" w:space="0" w:color="auto"/>
            <w:right w:val="none" w:sz="0" w:space="0" w:color="auto"/>
          </w:divBdr>
        </w:div>
        <w:div w:id="1962105929">
          <w:marLeft w:val="0"/>
          <w:marRight w:val="0"/>
          <w:marTop w:val="0"/>
          <w:marBottom w:val="0"/>
          <w:divBdr>
            <w:top w:val="none" w:sz="0" w:space="0" w:color="auto"/>
            <w:left w:val="none" w:sz="0" w:space="0" w:color="auto"/>
            <w:bottom w:val="none" w:sz="0" w:space="0" w:color="auto"/>
            <w:right w:val="none" w:sz="0" w:space="0" w:color="auto"/>
          </w:divBdr>
        </w:div>
        <w:div w:id="1964193634">
          <w:marLeft w:val="0"/>
          <w:marRight w:val="0"/>
          <w:marTop w:val="0"/>
          <w:marBottom w:val="0"/>
          <w:divBdr>
            <w:top w:val="none" w:sz="0" w:space="0" w:color="auto"/>
            <w:left w:val="none" w:sz="0" w:space="0" w:color="auto"/>
            <w:bottom w:val="none" w:sz="0" w:space="0" w:color="auto"/>
            <w:right w:val="none" w:sz="0" w:space="0" w:color="auto"/>
          </w:divBdr>
        </w:div>
        <w:div w:id="1966546706">
          <w:marLeft w:val="0"/>
          <w:marRight w:val="0"/>
          <w:marTop w:val="0"/>
          <w:marBottom w:val="0"/>
          <w:divBdr>
            <w:top w:val="none" w:sz="0" w:space="0" w:color="auto"/>
            <w:left w:val="none" w:sz="0" w:space="0" w:color="auto"/>
            <w:bottom w:val="none" w:sz="0" w:space="0" w:color="auto"/>
            <w:right w:val="none" w:sz="0" w:space="0" w:color="auto"/>
          </w:divBdr>
        </w:div>
        <w:div w:id="1976988055">
          <w:marLeft w:val="0"/>
          <w:marRight w:val="0"/>
          <w:marTop w:val="0"/>
          <w:marBottom w:val="0"/>
          <w:divBdr>
            <w:top w:val="none" w:sz="0" w:space="0" w:color="auto"/>
            <w:left w:val="none" w:sz="0" w:space="0" w:color="auto"/>
            <w:bottom w:val="none" w:sz="0" w:space="0" w:color="auto"/>
            <w:right w:val="none" w:sz="0" w:space="0" w:color="auto"/>
          </w:divBdr>
        </w:div>
        <w:div w:id="1977182710">
          <w:marLeft w:val="0"/>
          <w:marRight w:val="0"/>
          <w:marTop w:val="0"/>
          <w:marBottom w:val="0"/>
          <w:divBdr>
            <w:top w:val="none" w:sz="0" w:space="0" w:color="auto"/>
            <w:left w:val="none" w:sz="0" w:space="0" w:color="auto"/>
            <w:bottom w:val="none" w:sz="0" w:space="0" w:color="auto"/>
            <w:right w:val="none" w:sz="0" w:space="0" w:color="auto"/>
          </w:divBdr>
        </w:div>
        <w:div w:id="1978949899">
          <w:marLeft w:val="0"/>
          <w:marRight w:val="0"/>
          <w:marTop w:val="0"/>
          <w:marBottom w:val="0"/>
          <w:divBdr>
            <w:top w:val="none" w:sz="0" w:space="0" w:color="auto"/>
            <w:left w:val="none" w:sz="0" w:space="0" w:color="auto"/>
            <w:bottom w:val="none" w:sz="0" w:space="0" w:color="auto"/>
            <w:right w:val="none" w:sz="0" w:space="0" w:color="auto"/>
          </w:divBdr>
        </w:div>
        <w:div w:id="1980063124">
          <w:marLeft w:val="0"/>
          <w:marRight w:val="0"/>
          <w:marTop w:val="0"/>
          <w:marBottom w:val="0"/>
          <w:divBdr>
            <w:top w:val="none" w:sz="0" w:space="0" w:color="auto"/>
            <w:left w:val="none" w:sz="0" w:space="0" w:color="auto"/>
            <w:bottom w:val="none" w:sz="0" w:space="0" w:color="auto"/>
            <w:right w:val="none" w:sz="0" w:space="0" w:color="auto"/>
          </w:divBdr>
        </w:div>
        <w:div w:id="1984263260">
          <w:marLeft w:val="0"/>
          <w:marRight w:val="0"/>
          <w:marTop w:val="0"/>
          <w:marBottom w:val="0"/>
          <w:divBdr>
            <w:top w:val="none" w:sz="0" w:space="0" w:color="auto"/>
            <w:left w:val="none" w:sz="0" w:space="0" w:color="auto"/>
            <w:bottom w:val="none" w:sz="0" w:space="0" w:color="auto"/>
            <w:right w:val="none" w:sz="0" w:space="0" w:color="auto"/>
          </w:divBdr>
        </w:div>
        <w:div w:id="1984457484">
          <w:marLeft w:val="0"/>
          <w:marRight w:val="0"/>
          <w:marTop w:val="0"/>
          <w:marBottom w:val="0"/>
          <w:divBdr>
            <w:top w:val="none" w:sz="0" w:space="0" w:color="auto"/>
            <w:left w:val="none" w:sz="0" w:space="0" w:color="auto"/>
            <w:bottom w:val="none" w:sz="0" w:space="0" w:color="auto"/>
            <w:right w:val="none" w:sz="0" w:space="0" w:color="auto"/>
          </w:divBdr>
        </w:div>
        <w:div w:id="1997612443">
          <w:marLeft w:val="0"/>
          <w:marRight w:val="0"/>
          <w:marTop w:val="0"/>
          <w:marBottom w:val="0"/>
          <w:divBdr>
            <w:top w:val="none" w:sz="0" w:space="0" w:color="auto"/>
            <w:left w:val="none" w:sz="0" w:space="0" w:color="auto"/>
            <w:bottom w:val="none" w:sz="0" w:space="0" w:color="auto"/>
            <w:right w:val="none" w:sz="0" w:space="0" w:color="auto"/>
          </w:divBdr>
        </w:div>
        <w:div w:id="2009365807">
          <w:marLeft w:val="0"/>
          <w:marRight w:val="0"/>
          <w:marTop w:val="0"/>
          <w:marBottom w:val="0"/>
          <w:divBdr>
            <w:top w:val="none" w:sz="0" w:space="0" w:color="auto"/>
            <w:left w:val="none" w:sz="0" w:space="0" w:color="auto"/>
            <w:bottom w:val="none" w:sz="0" w:space="0" w:color="auto"/>
            <w:right w:val="none" w:sz="0" w:space="0" w:color="auto"/>
          </w:divBdr>
        </w:div>
        <w:div w:id="2012247924">
          <w:marLeft w:val="0"/>
          <w:marRight w:val="0"/>
          <w:marTop w:val="0"/>
          <w:marBottom w:val="0"/>
          <w:divBdr>
            <w:top w:val="none" w:sz="0" w:space="0" w:color="auto"/>
            <w:left w:val="none" w:sz="0" w:space="0" w:color="auto"/>
            <w:bottom w:val="none" w:sz="0" w:space="0" w:color="auto"/>
            <w:right w:val="none" w:sz="0" w:space="0" w:color="auto"/>
          </w:divBdr>
        </w:div>
        <w:div w:id="2013412468">
          <w:marLeft w:val="0"/>
          <w:marRight w:val="0"/>
          <w:marTop w:val="0"/>
          <w:marBottom w:val="0"/>
          <w:divBdr>
            <w:top w:val="none" w:sz="0" w:space="0" w:color="auto"/>
            <w:left w:val="none" w:sz="0" w:space="0" w:color="auto"/>
            <w:bottom w:val="none" w:sz="0" w:space="0" w:color="auto"/>
            <w:right w:val="none" w:sz="0" w:space="0" w:color="auto"/>
          </w:divBdr>
        </w:div>
        <w:div w:id="2018188973">
          <w:marLeft w:val="0"/>
          <w:marRight w:val="0"/>
          <w:marTop w:val="0"/>
          <w:marBottom w:val="0"/>
          <w:divBdr>
            <w:top w:val="none" w:sz="0" w:space="0" w:color="auto"/>
            <w:left w:val="none" w:sz="0" w:space="0" w:color="auto"/>
            <w:bottom w:val="none" w:sz="0" w:space="0" w:color="auto"/>
            <w:right w:val="none" w:sz="0" w:space="0" w:color="auto"/>
          </w:divBdr>
        </w:div>
        <w:div w:id="2023627102">
          <w:marLeft w:val="0"/>
          <w:marRight w:val="0"/>
          <w:marTop w:val="0"/>
          <w:marBottom w:val="0"/>
          <w:divBdr>
            <w:top w:val="none" w:sz="0" w:space="0" w:color="auto"/>
            <w:left w:val="none" w:sz="0" w:space="0" w:color="auto"/>
            <w:bottom w:val="none" w:sz="0" w:space="0" w:color="auto"/>
            <w:right w:val="none" w:sz="0" w:space="0" w:color="auto"/>
          </w:divBdr>
        </w:div>
        <w:div w:id="2024088717">
          <w:marLeft w:val="0"/>
          <w:marRight w:val="0"/>
          <w:marTop w:val="0"/>
          <w:marBottom w:val="0"/>
          <w:divBdr>
            <w:top w:val="none" w:sz="0" w:space="0" w:color="auto"/>
            <w:left w:val="none" w:sz="0" w:space="0" w:color="auto"/>
            <w:bottom w:val="none" w:sz="0" w:space="0" w:color="auto"/>
            <w:right w:val="none" w:sz="0" w:space="0" w:color="auto"/>
          </w:divBdr>
        </w:div>
        <w:div w:id="2024622788">
          <w:marLeft w:val="0"/>
          <w:marRight w:val="0"/>
          <w:marTop w:val="0"/>
          <w:marBottom w:val="0"/>
          <w:divBdr>
            <w:top w:val="none" w:sz="0" w:space="0" w:color="auto"/>
            <w:left w:val="none" w:sz="0" w:space="0" w:color="auto"/>
            <w:bottom w:val="none" w:sz="0" w:space="0" w:color="auto"/>
            <w:right w:val="none" w:sz="0" w:space="0" w:color="auto"/>
          </w:divBdr>
        </w:div>
        <w:div w:id="2026863213">
          <w:marLeft w:val="0"/>
          <w:marRight w:val="0"/>
          <w:marTop w:val="0"/>
          <w:marBottom w:val="0"/>
          <w:divBdr>
            <w:top w:val="none" w:sz="0" w:space="0" w:color="auto"/>
            <w:left w:val="none" w:sz="0" w:space="0" w:color="auto"/>
            <w:bottom w:val="none" w:sz="0" w:space="0" w:color="auto"/>
            <w:right w:val="none" w:sz="0" w:space="0" w:color="auto"/>
          </w:divBdr>
        </w:div>
        <w:div w:id="2028210801">
          <w:marLeft w:val="0"/>
          <w:marRight w:val="0"/>
          <w:marTop w:val="0"/>
          <w:marBottom w:val="0"/>
          <w:divBdr>
            <w:top w:val="none" w:sz="0" w:space="0" w:color="auto"/>
            <w:left w:val="none" w:sz="0" w:space="0" w:color="auto"/>
            <w:bottom w:val="none" w:sz="0" w:space="0" w:color="auto"/>
            <w:right w:val="none" w:sz="0" w:space="0" w:color="auto"/>
          </w:divBdr>
        </w:div>
        <w:div w:id="2030790614">
          <w:marLeft w:val="0"/>
          <w:marRight w:val="0"/>
          <w:marTop w:val="0"/>
          <w:marBottom w:val="0"/>
          <w:divBdr>
            <w:top w:val="none" w:sz="0" w:space="0" w:color="auto"/>
            <w:left w:val="none" w:sz="0" w:space="0" w:color="auto"/>
            <w:bottom w:val="none" w:sz="0" w:space="0" w:color="auto"/>
            <w:right w:val="none" w:sz="0" w:space="0" w:color="auto"/>
          </w:divBdr>
        </w:div>
        <w:div w:id="2032367606">
          <w:marLeft w:val="0"/>
          <w:marRight w:val="0"/>
          <w:marTop w:val="0"/>
          <w:marBottom w:val="0"/>
          <w:divBdr>
            <w:top w:val="none" w:sz="0" w:space="0" w:color="auto"/>
            <w:left w:val="none" w:sz="0" w:space="0" w:color="auto"/>
            <w:bottom w:val="none" w:sz="0" w:space="0" w:color="auto"/>
            <w:right w:val="none" w:sz="0" w:space="0" w:color="auto"/>
          </w:divBdr>
        </w:div>
        <w:div w:id="2033459853">
          <w:marLeft w:val="0"/>
          <w:marRight w:val="0"/>
          <w:marTop w:val="0"/>
          <w:marBottom w:val="0"/>
          <w:divBdr>
            <w:top w:val="none" w:sz="0" w:space="0" w:color="auto"/>
            <w:left w:val="none" w:sz="0" w:space="0" w:color="auto"/>
            <w:bottom w:val="none" w:sz="0" w:space="0" w:color="auto"/>
            <w:right w:val="none" w:sz="0" w:space="0" w:color="auto"/>
          </w:divBdr>
        </w:div>
        <w:div w:id="2036956265">
          <w:marLeft w:val="0"/>
          <w:marRight w:val="0"/>
          <w:marTop w:val="0"/>
          <w:marBottom w:val="0"/>
          <w:divBdr>
            <w:top w:val="none" w:sz="0" w:space="0" w:color="auto"/>
            <w:left w:val="none" w:sz="0" w:space="0" w:color="auto"/>
            <w:bottom w:val="none" w:sz="0" w:space="0" w:color="auto"/>
            <w:right w:val="none" w:sz="0" w:space="0" w:color="auto"/>
          </w:divBdr>
        </w:div>
        <w:div w:id="2045978806">
          <w:marLeft w:val="0"/>
          <w:marRight w:val="0"/>
          <w:marTop w:val="0"/>
          <w:marBottom w:val="0"/>
          <w:divBdr>
            <w:top w:val="none" w:sz="0" w:space="0" w:color="auto"/>
            <w:left w:val="none" w:sz="0" w:space="0" w:color="auto"/>
            <w:bottom w:val="none" w:sz="0" w:space="0" w:color="auto"/>
            <w:right w:val="none" w:sz="0" w:space="0" w:color="auto"/>
          </w:divBdr>
        </w:div>
        <w:div w:id="2050564805">
          <w:marLeft w:val="0"/>
          <w:marRight w:val="0"/>
          <w:marTop w:val="0"/>
          <w:marBottom w:val="0"/>
          <w:divBdr>
            <w:top w:val="none" w:sz="0" w:space="0" w:color="auto"/>
            <w:left w:val="none" w:sz="0" w:space="0" w:color="auto"/>
            <w:bottom w:val="none" w:sz="0" w:space="0" w:color="auto"/>
            <w:right w:val="none" w:sz="0" w:space="0" w:color="auto"/>
          </w:divBdr>
        </w:div>
        <w:div w:id="2060011923">
          <w:marLeft w:val="0"/>
          <w:marRight w:val="0"/>
          <w:marTop w:val="0"/>
          <w:marBottom w:val="0"/>
          <w:divBdr>
            <w:top w:val="none" w:sz="0" w:space="0" w:color="auto"/>
            <w:left w:val="none" w:sz="0" w:space="0" w:color="auto"/>
            <w:bottom w:val="none" w:sz="0" w:space="0" w:color="auto"/>
            <w:right w:val="none" w:sz="0" w:space="0" w:color="auto"/>
          </w:divBdr>
        </w:div>
        <w:div w:id="2061709809">
          <w:marLeft w:val="0"/>
          <w:marRight w:val="0"/>
          <w:marTop w:val="0"/>
          <w:marBottom w:val="0"/>
          <w:divBdr>
            <w:top w:val="none" w:sz="0" w:space="0" w:color="auto"/>
            <w:left w:val="none" w:sz="0" w:space="0" w:color="auto"/>
            <w:bottom w:val="none" w:sz="0" w:space="0" w:color="auto"/>
            <w:right w:val="none" w:sz="0" w:space="0" w:color="auto"/>
          </w:divBdr>
        </w:div>
        <w:div w:id="2064861165">
          <w:marLeft w:val="0"/>
          <w:marRight w:val="0"/>
          <w:marTop w:val="0"/>
          <w:marBottom w:val="0"/>
          <w:divBdr>
            <w:top w:val="none" w:sz="0" w:space="0" w:color="auto"/>
            <w:left w:val="none" w:sz="0" w:space="0" w:color="auto"/>
            <w:bottom w:val="none" w:sz="0" w:space="0" w:color="auto"/>
            <w:right w:val="none" w:sz="0" w:space="0" w:color="auto"/>
          </w:divBdr>
        </w:div>
        <w:div w:id="2073040516">
          <w:marLeft w:val="0"/>
          <w:marRight w:val="0"/>
          <w:marTop w:val="0"/>
          <w:marBottom w:val="0"/>
          <w:divBdr>
            <w:top w:val="none" w:sz="0" w:space="0" w:color="auto"/>
            <w:left w:val="none" w:sz="0" w:space="0" w:color="auto"/>
            <w:bottom w:val="none" w:sz="0" w:space="0" w:color="auto"/>
            <w:right w:val="none" w:sz="0" w:space="0" w:color="auto"/>
          </w:divBdr>
        </w:div>
        <w:div w:id="2074042901">
          <w:marLeft w:val="0"/>
          <w:marRight w:val="0"/>
          <w:marTop w:val="0"/>
          <w:marBottom w:val="0"/>
          <w:divBdr>
            <w:top w:val="none" w:sz="0" w:space="0" w:color="auto"/>
            <w:left w:val="none" w:sz="0" w:space="0" w:color="auto"/>
            <w:bottom w:val="none" w:sz="0" w:space="0" w:color="auto"/>
            <w:right w:val="none" w:sz="0" w:space="0" w:color="auto"/>
          </w:divBdr>
        </w:div>
        <w:div w:id="2079278994">
          <w:marLeft w:val="0"/>
          <w:marRight w:val="0"/>
          <w:marTop w:val="0"/>
          <w:marBottom w:val="0"/>
          <w:divBdr>
            <w:top w:val="none" w:sz="0" w:space="0" w:color="auto"/>
            <w:left w:val="none" w:sz="0" w:space="0" w:color="auto"/>
            <w:bottom w:val="none" w:sz="0" w:space="0" w:color="auto"/>
            <w:right w:val="none" w:sz="0" w:space="0" w:color="auto"/>
          </w:divBdr>
        </w:div>
        <w:div w:id="2094471890">
          <w:marLeft w:val="0"/>
          <w:marRight w:val="0"/>
          <w:marTop w:val="0"/>
          <w:marBottom w:val="0"/>
          <w:divBdr>
            <w:top w:val="none" w:sz="0" w:space="0" w:color="auto"/>
            <w:left w:val="none" w:sz="0" w:space="0" w:color="auto"/>
            <w:bottom w:val="none" w:sz="0" w:space="0" w:color="auto"/>
            <w:right w:val="none" w:sz="0" w:space="0" w:color="auto"/>
          </w:divBdr>
        </w:div>
        <w:div w:id="2095130774">
          <w:marLeft w:val="0"/>
          <w:marRight w:val="0"/>
          <w:marTop w:val="0"/>
          <w:marBottom w:val="0"/>
          <w:divBdr>
            <w:top w:val="none" w:sz="0" w:space="0" w:color="auto"/>
            <w:left w:val="none" w:sz="0" w:space="0" w:color="auto"/>
            <w:bottom w:val="none" w:sz="0" w:space="0" w:color="auto"/>
            <w:right w:val="none" w:sz="0" w:space="0" w:color="auto"/>
          </w:divBdr>
        </w:div>
        <w:div w:id="2099015540">
          <w:marLeft w:val="0"/>
          <w:marRight w:val="0"/>
          <w:marTop w:val="0"/>
          <w:marBottom w:val="0"/>
          <w:divBdr>
            <w:top w:val="none" w:sz="0" w:space="0" w:color="auto"/>
            <w:left w:val="none" w:sz="0" w:space="0" w:color="auto"/>
            <w:bottom w:val="none" w:sz="0" w:space="0" w:color="auto"/>
            <w:right w:val="none" w:sz="0" w:space="0" w:color="auto"/>
          </w:divBdr>
        </w:div>
        <w:div w:id="2100179856">
          <w:marLeft w:val="0"/>
          <w:marRight w:val="0"/>
          <w:marTop w:val="0"/>
          <w:marBottom w:val="0"/>
          <w:divBdr>
            <w:top w:val="none" w:sz="0" w:space="0" w:color="auto"/>
            <w:left w:val="none" w:sz="0" w:space="0" w:color="auto"/>
            <w:bottom w:val="none" w:sz="0" w:space="0" w:color="auto"/>
            <w:right w:val="none" w:sz="0" w:space="0" w:color="auto"/>
          </w:divBdr>
        </w:div>
        <w:div w:id="2100786677">
          <w:marLeft w:val="0"/>
          <w:marRight w:val="0"/>
          <w:marTop w:val="0"/>
          <w:marBottom w:val="0"/>
          <w:divBdr>
            <w:top w:val="none" w:sz="0" w:space="0" w:color="auto"/>
            <w:left w:val="none" w:sz="0" w:space="0" w:color="auto"/>
            <w:bottom w:val="none" w:sz="0" w:space="0" w:color="auto"/>
            <w:right w:val="none" w:sz="0" w:space="0" w:color="auto"/>
          </w:divBdr>
        </w:div>
        <w:div w:id="2110928088">
          <w:marLeft w:val="0"/>
          <w:marRight w:val="0"/>
          <w:marTop w:val="0"/>
          <w:marBottom w:val="0"/>
          <w:divBdr>
            <w:top w:val="none" w:sz="0" w:space="0" w:color="auto"/>
            <w:left w:val="none" w:sz="0" w:space="0" w:color="auto"/>
            <w:bottom w:val="none" w:sz="0" w:space="0" w:color="auto"/>
            <w:right w:val="none" w:sz="0" w:space="0" w:color="auto"/>
          </w:divBdr>
        </w:div>
        <w:div w:id="2113476523">
          <w:marLeft w:val="0"/>
          <w:marRight w:val="0"/>
          <w:marTop w:val="0"/>
          <w:marBottom w:val="0"/>
          <w:divBdr>
            <w:top w:val="none" w:sz="0" w:space="0" w:color="auto"/>
            <w:left w:val="none" w:sz="0" w:space="0" w:color="auto"/>
            <w:bottom w:val="none" w:sz="0" w:space="0" w:color="auto"/>
            <w:right w:val="none" w:sz="0" w:space="0" w:color="auto"/>
          </w:divBdr>
        </w:div>
        <w:div w:id="2114086729">
          <w:marLeft w:val="0"/>
          <w:marRight w:val="0"/>
          <w:marTop w:val="0"/>
          <w:marBottom w:val="0"/>
          <w:divBdr>
            <w:top w:val="none" w:sz="0" w:space="0" w:color="auto"/>
            <w:left w:val="none" w:sz="0" w:space="0" w:color="auto"/>
            <w:bottom w:val="none" w:sz="0" w:space="0" w:color="auto"/>
            <w:right w:val="none" w:sz="0" w:space="0" w:color="auto"/>
          </w:divBdr>
        </w:div>
        <w:div w:id="2120368517">
          <w:marLeft w:val="0"/>
          <w:marRight w:val="0"/>
          <w:marTop w:val="0"/>
          <w:marBottom w:val="0"/>
          <w:divBdr>
            <w:top w:val="none" w:sz="0" w:space="0" w:color="auto"/>
            <w:left w:val="none" w:sz="0" w:space="0" w:color="auto"/>
            <w:bottom w:val="none" w:sz="0" w:space="0" w:color="auto"/>
            <w:right w:val="none" w:sz="0" w:space="0" w:color="auto"/>
          </w:divBdr>
        </w:div>
        <w:div w:id="2124184255">
          <w:marLeft w:val="0"/>
          <w:marRight w:val="0"/>
          <w:marTop w:val="0"/>
          <w:marBottom w:val="0"/>
          <w:divBdr>
            <w:top w:val="none" w:sz="0" w:space="0" w:color="auto"/>
            <w:left w:val="none" w:sz="0" w:space="0" w:color="auto"/>
            <w:bottom w:val="none" w:sz="0" w:space="0" w:color="auto"/>
            <w:right w:val="none" w:sz="0" w:space="0" w:color="auto"/>
          </w:divBdr>
        </w:div>
        <w:div w:id="2125272547">
          <w:marLeft w:val="0"/>
          <w:marRight w:val="0"/>
          <w:marTop w:val="0"/>
          <w:marBottom w:val="0"/>
          <w:divBdr>
            <w:top w:val="none" w:sz="0" w:space="0" w:color="auto"/>
            <w:left w:val="none" w:sz="0" w:space="0" w:color="auto"/>
            <w:bottom w:val="none" w:sz="0" w:space="0" w:color="auto"/>
            <w:right w:val="none" w:sz="0" w:space="0" w:color="auto"/>
          </w:divBdr>
        </w:div>
        <w:div w:id="2132430108">
          <w:marLeft w:val="0"/>
          <w:marRight w:val="0"/>
          <w:marTop w:val="0"/>
          <w:marBottom w:val="0"/>
          <w:divBdr>
            <w:top w:val="none" w:sz="0" w:space="0" w:color="auto"/>
            <w:left w:val="none" w:sz="0" w:space="0" w:color="auto"/>
            <w:bottom w:val="none" w:sz="0" w:space="0" w:color="auto"/>
            <w:right w:val="none" w:sz="0" w:space="0" w:color="auto"/>
          </w:divBdr>
        </w:div>
        <w:div w:id="2136365022">
          <w:marLeft w:val="0"/>
          <w:marRight w:val="0"/>
          <w:marTop w:val="0"/>
          <w:marBottom w:val="0"/>
          <w:divBdr>
            <w:top w:val="none" w:sz="0" w:space="0" w:color="auto"/>
            <w:left w:val="none" w:sz="0" w:space="0" w:color="auto"/>
            <w:bottom w:val="none" w:sz="0" w:space="0" w:color="auto"/>
            <w:right w:val="none" w:sz="0" w:space="0" w:color="auto"/>
          </w:divBdr>
        </w:div>
        <w:div w:id="2143692636">
          <w:marLeft w:val="0"/>
          <w:marRight w:val="0"/>
          <w:marTop w:val="0"/>
          <w:marBottom w:val="0"/>
          <w:divBdr>
            <w:top w:val="none" w:sz="0" w:space="0" w:color="auto"/>
            <w:left w:val="none" w:sz="0" w:space="0" w:color="auto"/>
            <w:bottom w:val="none" w:sz="0" w:space="0" w:color="auto"/>
            <w:right w:val="none" w:sz="0" w:space="0" w:color="auto"/>
          </w:divBdr>
        </w:div>
        <w:div w:id="2144692566">
          <w:marLeft w:val="0"/>
          <w:marRight w:val="0"/>
          <w:marTop w:val="0"/>
          <w:marBottom w:val="0"/>
          <w:divBdr>
            <w:top w:val="none" w:sz="0" w:space="0" w:color="auto"/>
            <w:left w:val="none" w:sz="0" w:space="0" w:color="auto"/>
            <w:bottom w:val="none" w:sz="0" w:space="0" w:color="auto"/>
            <w:right w:val="none" w:sz="0" w:space="0" w:color="auto"/>
          </w:divBdr>
        </w:div>
      </w:divsChild>
    </w:div>
    <w:div w:id="1090468298">
      <w:bodyDiv w:val="1"/>
      <w:marLeft w:val="0"/>
      <w:marRight w:val="0"/>
      <w:marTop w:val="0"/>
      <w:marBottom w:val="0"/>
      <w:divBdr>
        <w:top w:val="none" w:sz="0" w:space="0" w:color="auto"/>
        <w:left w:val="none" w:sz="0" w:space="0" w:color="auto"/>
        <w:bottom w:val="none" w:sz="0" w:space="0" w:color="auto"/>
        <w:right w:val="none" w:sz="0" w:space="0" w:color="auto"/>
      </w:divBdr>
      <w:divsChild>
        <w:div w:id="3866847">
          <w:marLeft w:val="0"/>
          <w:marRight w:val="0"/>
          <w:marTop w:val="0"/>
          <w:marBottom w:val="0"/>
          <w:divBdr>
            <w:top w:val="none" w:sz="0" w:space="0" w:color="auto"/>
            <w:left w:val="none" w:sz="0" w:space="0" w:color="auto"/>
            <w:bottom w:val="none" w:sz="0" w:space="0" w:color="auto"/>
            <w:right w:val="none" w:sz="0" w:space="0" w:color="auto"/>
          </w:divBdr>
        </w:div>
        <w:div w:id="5914166">
          <w:marLeft w:val="0"/>
          <w:marRight w:val="0"/>
          <w:marTop w:val="0"/>
          <w:marBottom w:val="0"/>
          <w:divBdr>
            <w:top w:val="none" w:sz="0" w:space="0" w:color="auto"/>
            <w:left w:val="none" w:sz="0" w:space="0" w:color="auto"/>
            <w:bottom w:val="none" w:sz="0" w:space="0" w:color="auto"/>
            <w:right w:val="none" w:sz="0" w:space="0" w:color="auto"/>
          </w:divBdr>
        </w:div>
        <w:div w:id="39982156">
          <w:marLeft w:val="0"/>
          <w:marRight w:val="0"/>
          <w:marTop w:val="0"/>
          <w:marBottom w:val="0"/>
          <w:divBdr>
            <w:top w:val="none" w:sz="0" w:space="0" w:color="auto"/>
            <w:left w:val="none" w:sz="0" w:space="0" w:color="auto"/>
            <w:bottom w:val="none" w:sz="0" w:space="0" w:color="auto"/>
            <w:right w:val="none" w:sz="0" w:space="0" w:color="auto"/>
          </w:divBdr>
        </w:div>
        <w:div w:id="46338564">
          <w:marLeft w:val="0"/>
          <w:marRight w:val="0"/>
          <w:marTop w:val="0"/>
          <w:marBottom w:val="0"/>
          <w:divBdr>
            <w:top w:val="none" w:sz="0" w:space="0" w:color="auto"/>
            <w:left w:val="none" w:sz="0" w:space="0" w:color="auto"/>
            <w:bottom w:val="none" w:sz="0" w:space="0" w:color="auto"/>
            <w:right w:val="none" w:sz="0" w:space="0" w:color="auto"/>
          </w:divBdr>
        </w:div>
        <w:div w:id="76437539">
          <w:marLeft w:val="0"/>
          <w:marRight w:val="0"/>
          <w:marTop w:val="0"/>
          <w:marBottom w:val="0"/>
          <w:divBdr>
            <w:top w:val="none" w:sz="0" w:space="0" w:color="auto"/>
            <w:left w:val="none" w:sz="0" w:space="0" w:color="auto"/>
            <w:bottom w:val="none" w:sz="0" w:space="0" w:color="auto"/>
            <w:right w:val="none" w:sz="0" w:space="0" w:color="auto"/>
          </w:divBdr>
        </w:div>
        <w:div w:id="78136950">
          <w:marLeft w:val="0"/>
          <w:marRight w:val="0"/>
          <w:marTop w:val="0"/>
          <w:marBottom w:val="0"/>
          <w:divBdr>
            <w:top w:val="none" w:sz="0" w:space="0" w:color="auto"/>
            <w:left w:val="none" w:sz="0" w:space="0" w:color="auto"/>
            <w:bottom w:val="none" w:sz="0" w:space="0" w:color="auto"/>
            <w:right w:val="none" w:sz="0" w:space="0" w:color="auto"/>
          </w:divBdr>
        </w:div>
        <w:div w:id="128479128">
          <w:marLeft w:val="0"/>
          <w:marRight w:val="0"/>
          <w:marTop w:val="0"/>
          <w:marBottom w:val="0"/>
          <w:divBdr>
            <w:top w:val="none" w:sz="0" w:space="0" w:color="auto"/>
            <w:left w:val="none" w:sz="0" w:space="0" w:color="auto"/>
            <w:bottom w:val="none" w:sz="0" w:space="0" w:color="auto"/>
            <w:right w:val="none" w:sz="0" w:space="0" w:color="auto"/>
          </w:divBdr>
        </w:div>
        <w:div w:id="132017578">
          <w:marLeft w:val="0"/>
          <w:marRight w:val="0"/>
          <w:marTop w:val="0"/>
          <w:marBottom w:val="0"/>
          <w:divBdr>
            <w:top w:val="none" w:sz="0" w:space="0" w:color="auto"/>
            <w:left w:val="none" w:sz="0" w:space="0" w:color="auto"/>
            <w:bottom w:val="none" w:sz="0" w:space="0" w:color="auto"/>
            <w:right w:val="none" w:sz="0" w:space="0" w:color="auto"/>
          </w:divBdr>
        </w:div>
        <w:div w:id="179777274">
          <w:marLeft w:val="0"/>
          <w:marRight w:val="0"/>
          <w:marTop w:val="0"/>
          <w:marBottom w:val="0"/>
          <w:divBdr>
            <w:top w:val="none" w:sz="0" w:space="0" w:color="auto"/>
            <w:left w:val="none" w:sz="0" w:space="0" w:color="auto"/>
            <w:bottom w:val="none" w:sz="0" w:space="0" w:color="auto"/>
            <w:right w:val="none" w:sz="0" w:space="0" w:color="auto"/>
          </w:divBdr>
        </w:div>
        <w:div w:id="308288481">
          <w:marLeft w:val="0"/>
          <w:marRight w:val="0"/>
          <w:marTop w:val="0"/>
          <w:marBottom w:val="0"/>
          <w:divBdr>
            <w:top w:val="none" w:sz="0" w:space="0" w:color="auto"/>
            <w:left w:val="none" w:sz="0" w:space="0" w:color="auto"/>
            <w:bottom w:val="none" w:sz="0" w:space="0" w:color="auto"/>
            <w:right w:val="none" w:sz="0" w:space="0" w:color="auto"/>
          </w:divBdr>
        </w:div>
        <w:div w:id="312217612">
          <w:marLeft w:val="0"/>
          <w:marRight w:val="0"/>
          <w:marTop w:val="0"/>
          <w:marBottom w:val="0"/>
          <w:divBdr>
            <w:top w:val="none" w:sz="0" w:space="0" w:color="auto"/>
            <w:left w:val="none" w:sz="0" w:space="0" w:color="auto"/>
            <w:bottom w:val="none" w:sz="0" w:space="0" w:color="auto"/>
            <w:right w:val="none" w:sz="0" w:space="0" w:color="auto"/>
          </w:divBdr>
        </w:div>
        <w:div w:id="313526942">
          <w:marLeft w:val="0"/>
          <w:marRight w:val="0"/>
          <w:marTop w:val="0"/>
          <w:marBottom w:val="0"/>
          <w:divBdr>
            <w:top w:val="none" w:sz="0" w:space="0" w:color="auto"/>
            <w:left w:val="none" w:sz="0" w:space="0" w:color="auto"/>
            <w:bottom w:val="none" w:sz="0" w:space="0" w:color="auto"/>
            <w:right w:val="none" w:sz="0" w:space="0" w:color="auto"/>
          </w:divBdr>
        </w:div>
        <w:div w:id="358895747">
          <w:marLeft w:val="0"/>
          <w:marRight w:val="0"/>
          <w:marTop w:val="0"/>
          <w:marBottom w:val="0"/>
          <w:divBdr>
            <w:top w:val="none" w:sz="0" w:space="0" w:color="auto"/>
            <w:left w:val="none" w:sz="0" w:space="0" w:color="auto"/>
            <w:bottom w:val="none" w:sz="0" w:space="0" w:color="auto"/>
            <w:right w:val="none" w:sz="0" w:space="0" w:color="auto"/>
          </w:divBdr>
        </w:div>
        <w:div w:id="396053655">
          <w:marLeft w:val="0"/>
          <w:marRight w:val="0"/>
          <w:marTop w:val="0"/>
          <w:marBottom w:val="0"/>
          <w:divBdr>
            <w:top w:val="none" w:sz="0" w:space="0" w:color="auto"/>
            <w:left w:val="none" w:sz="0" w:space="0" w:color="auto"/>
            <w:bottom w:val="none" w:sz="0" w:space="0" w:color="auto"/>
            <w:right w:val="none" w:sz="0" w:space="0" w:color="auto"/>
          </w:divBdr>
        </w:div>
        <w:div w:id="491945976">
          <w:marLeft w:val="0"/>
          <w:marRight w:val="0"/>
          <w:marTop w:val="0"/>
          <w:marBottom w:val="0"/>
          <w:divBdr>
            <w:top w:val="none" w:sz="0" w:space="0" w:color="auto"/>
            <w:left w:val="none" w:sz="0" w:space="0" w:color="auto"/>
            <w:bottom w:val="none" w:sz="0" w:space="0" w:color="auto"/>
            <w:right w:val="none" w:sz="0" w:space="0" w:color="auto"/>
          </w:divBdr>
        </w:div>
        <w:div w:id="494153370">
          <w:marLeft w:val="0"/>
          <w:marRight w:val="0"/>
          <w:marTop w:val="0"/>
          <w:marBottom w:val="0"/>
          <w:divBdr>
            <w:top w:val="none" w:sz="0" w:space="0" w:color="auto"/>
            <w:left w:val="none" w:sz="0" w:space="0" w:color="auto"/>
            <w:bottom w:val="none" w:sz="0" w:space="0" w:color="auto"/>
            <w:right w:val="none" w:sz="0" w:space="0" w:color="auto"/>
          </w:divBdr>
        </w:div>
        <w:div w:id="509028652">
          <w:marLeft w:val="0"/>
          <w:marRight w:val="0"/>
          <w:marTop w:val="0"/>
          <w:marBottom w:val="0"/>
          <w:divBdr>
            <w:top w:val="none" w:sz="0" w:space="0" w:color="auto"/>
            <w:left w:val="none" w:sz="0" w:space="0" w:color="auto"/>
            <w:bottom w:val="none" w:sz="0" w:space="0" w:color="auto"/>
            <w:right w:val="none" w:sz="0" w:space="0" w:color="auto"/>
          </w:divBdr>
        </w:div>
        <w:div w:id="534462516">
          <w:marLeft w:val="0"/>
          <w:marRight w:val="0"/>
          <w:marTop w:val="0"/>
          <w:marBottom w:val="0"/>
          <w:divBdr>
            <w:top w:val="none" w:sz="0" w:space="0" w:color="auto"/>
            <w:left w:val="none" w:sz="0" w:space="0" w:color="auto"/>
            <w:bottom w:val="none" w:sz="0" w:space="0" w:color="auto"/>
            <w:right w:val="none" w:sz="0" w:space="0" w:color="auto"/>
          </w:divBdr>
        </w:div>
        <w:div w:id="536431300">
          <w:marLeft w:val="0"/>
          <w:marRight w:val="0"/>
          <w:marTop w:val="0"/>
          <w:marBottom w:val="0"/>
          <w:divBdr>
            <w:top w:val="none" w:sz="0" w:space="0" w:color="auto"/>
            <w:left w:val="none" w:sz="0" w:space="0" w:color="auto"/>
            <w:bottom w:val="none" w:sz="0" w:space="0" w:color="auto"/>
            <w:right w:val="none" w:sz="0" w:space="0" w:color="auto"/>
          </w:divBdr>
        </w:div>
        <w:div w:id="552540726">
          <w:marLeft w:val="0"/>
          <w:marRight w:val="0"/>
          <w:marTop w:val="0"/>
          <w:marBottom w:val="0"/>
          <w:divBdr>
            <w:top w:val="none" w:sz="0" w:space="0" w:color="auto"/>
            <w:left w:val="none" w:sz="0" w:space="0" w:color="auto"/>
            <w:bottom w:val="none" w:sz="0" w:space="0" w:color="auto"/>
            <w:right w:val="none" w:sz="0" w:space="0" w:color="auto"/>
          </w:divBdr>
        </w:div>
        <w:div w:id="554318483">
          <w:marLeft w:val="0"/>
          <w:marRight w:val="0"/>
          <w:marTop w:val="0"/>
          <w:marBottom w:val="0"/>
          <w:divBdr>
            <w:top w:val="none" w:sz="0" w:space="0" w:color="auto"/>
            <w:left w:val="none" w:sz="0" w:space="0" w:color="auto"/>
            <w:bottom w:val="none" w:sz="0" w:space="0" w:color="auto"/>
            <w:right w:val="none" w:sz="0" w:space="0" w:color="auto"/>
          </w:divBdr>
        </w:div>
        <w:div w:id="561406885">
          <w:marLeft w:val="0"/>
          <w:marRight w:val="0"/>
          <w:marTop w:val="0"/>
          <w:marBottom w:val="0"/>
          <w:divBdr>
            <w:top w:val="none" w:sz="0" w:space="0" w:color="auto"/>
            <w:left w:val="none" w:sz="0" w:space="0" w:color="auto"/>
            <w:bottom w:val="none" w:sz="0" w:space="0" w:color="auto"/>
            <w:right w:val="none" w:sz="0" w:space="0" w:color="auto"/>
          </w:divBdr>
        </w:div>
        <w:div w:id="573198940">
          <w:marLeft w:val="0"/>
          <w:marRight w:val="0"/>
          <w:marTop w:val="0"/>
          <w:marBottom w:val="0"/>
          <w:divBdr>
            <w:top w:val="none" w:sz="0" w:space="0" w:color="auto"/>
            <w:left w:val="none" w:sz="0" w:space="0" w:color="auto"/>
            <w:bottom w:val="none" w:sz="0" w:space="0" w:color="auto"/>
            <w:right w:val="none" w:sz="0" w:space="0" w:color="auto"/>
          </w:divBdr>
        </w:div>
        <w:div w:id="595484380">
          <w:marLeft w:val="0"/>
          <w:marRight w:val="0"/>
          <w:marTop w:val="0"/>
          <w:marBottom w:val="0"/>
          <w:divBdr>
            <w:top w:val="none" w:sz="0" w:space="0" w:color="auto"/>
            <w:left w:val="none" w:sz="0" w:space="0" w:color="auto"/>
            <w:bottom w:val="none" w:sz="0" w:space="0" w:color="auto"/>
            <w:right w:val="none" w:sz="0" w:space="0" w:color="auto"/>
          </w:divBdr>
        </w:div>
        <w:div w:id="601186665">
          <w:marLeft w:val="0"/>
          <w:marRight w:val="0"/>
          <w:marTop w:val="0"/>
          <w:marBottom w:val="0"/>
          <w:divBdr>
            <w:top w:val="none" w:sz="0" w:space="0" w:color="auto"/>
            <w:left w:val="none" w:sz="0" w:space="0" w:color="auto"/>
            <w:bottom w:val="none" w:sz="0" w:space="0" w:color="auto"/>
            <w:right w:val="none" w:sz="0" w:space="0" w:color="auto"/>
          </w:divBdr>
        </w:div>
        <w:div w:id="628171368">
          <w:marLeft w:val="0"/>
          <w:marRight w:val="0"/>
          <w:marTop w:val="0"/>
          <w:marBottom w:val="0"/>
          <w:divBdr>
            <w:top w:val="none" w:sz="0" w:space="0" w:color="auto"/>
            <w:left w:val="none" w:sz="0" w:space="0" w:color="auto"/>
            <w:bottom w:val="none" w:sz="0" w:space="0" w:color="auto"/>
            <w:right w:val="none" w:sz="0" w:space="0" w:color="auto"/>
          </w:divBdr>
        </w:div>
        <w:div w:id="641934298">
          <w:marLeft w:val="0"/>
          <w:marRight w:val="0"/>
          <w:marTop w:val="0"/>
          <w:marBottom w:val="0"/>
          <w:divBdr>
            <w:top w:val="none" w:sz="0" w:space="0" w:color="auto"/>
            <w:left w:val="none" w:sz="0" w:space="0" w:color="auto"/>
            <w:bottom w:val="none" w:sz="0" w:space="0" w:color="auto"/>
            <w:right w:val="none" w:sz="0" w:space="0" w:color="auto"/>
          </w:divBdr>
        </w:div>
        <w:div w:id="683362651">
          <w:marLeft w:val="0"/>
          <w:marRight w:val="0"/>
          <w:marTop w:val="0"/>
          <w:marBottom w:val="0"/>
          <w:divBdr>
            <w:top w:val="none" w:sz="0" w:space="0" w:color="auto"/>
            <w:left w:val="none" w:sz="0" w:space="0" w:color="auto"/>
            <w:bottom w:val="none" w:sz="0" w:space="0" w:color="auto"/>
            <w:right w:val="none" w:sz="0" w:space="0" w:color="auto"/>
          </w:divBdr>
        </w:div>
        <w:div w:id="712657757">
          <w:marLeft w:val="0"/>
          <w:marRight w:val="0"/>
          <w:marTop w:val="0"/>
          <w:marBottom w:val="0"/>
          <w:divBdr>
            <w:top w:val="none" w:sz="0" w:space="0" w:color="auto"/>
            <w:left w:val="none" w:sz="0" w:space="0" w:color="auto"/>
            <w:bottom w:val="none" w:sz="0" w:space="0" w:color="auto"/>
            <w:right w:val="none" w:sz="0" w:space="0" w:color="auto"/>
          </w:divBdr>
        </w:div>
        <w:div w:id="724261723">
          <w:marLeft w:val="0"/>
          <w:marRight w:val="0"/>
          <w:marTop w:val="0"/>
          <w:marBottom w:val="0"/>
          <w:divBdr>
            <w:top w:val="none" w:sz="0" w:space="0" w:color="auto"/>
            <w:left w:val="none" w:sz="0" w:space="0" w:color="auto"/>
            <w:bottom w:val="none" w:sz="0" w:space="0" w:color="auto"/>
            <w:right w:val="none" w:sz="0" w:space="0" w:color="auto"/>
          </w:divBdr>
        </w:div>
        <w:div w:id="749666714">
          <w:marLeft w:val="0"/>
          <w:marRight w:val="0"/>
          <w:marTop w:val="0"/>
          <w:marBottom w:val="0"/>
          <w:divBdr>
            <w:top w:val="none" w:sz="0" w:space="0" w:color="auto"/>
            <w:left w:val="none" w:sz="0" w:space="0" w:color="auto"/>
            <w:bottom w:val="none" w:sz="0" w:space="0" w:color="auto"/>
            <w:right w:val="none" w:sz="0" w:space="0" w:color="auto"/>
          </w:divBdr>
        </w:div>
        <w:div w:id="770853553">
          <w:marLeft w:val="0"/>
          <w:marRight w:val="0"/>
          <w:marTop w:val="0"/>
          <w:marBottom w:val="0"/>
          <w:divBdr>
            <w:top w:val="none" w:sz="0" w:space="0" w:color="auto"/>
            <w:left w:val="none" w:sz="0" w:space="0" w:color="auto"/>
            <w:bottom w:val="none" w:sz="0" w:space="0" w:color="auto"/>
            <w:right w:val="none" w:sz="0" w:space="0" w:color="auto"/>
          </w:divBdr>
        </w:div>
        <w:div w:id="785465561">
          <w:marLeft w:val="0"/>
          <w:marRight w:val="0"/>
          <w:marTop w:val="0"/>
          <w:marBottom w:val="0"/>
          <w:divBdr>
            <w:top w:val="none" w:sz="0" w:space="0" w:color="auto"/>
            <w:left w:val="none" w:sz="0" w:space="0" w:color="auto"/>
            <w:bottom w:val="none" w:sz="0" w:space="0" w:color="auto"/>
            <w:right w:val="none" w:sz="0" w:space="0" w:color="auto"/>
          </w:divBdr>
        </w:div>
        <w:div w:id="800147468">
          <w:marLeft w:val="0"/>
          <w:marRight w:val="0"/>
          <w:marTop w:val="0"/>
          <w:marBottom w:val="0"/>
          <w:divBdr>
            <w:top w:val="none" w:sz="0" w:space="0" w:color="auto"/>
            <w:left w:val="none" w:sz="0" w:space="0" w:color="auto"/>
            <w:bottom w:val="none" w:sz="0" w:space="0" w:color="auto"/>
            <w:right w:val="none" w:sz="0" w:space="0" w:color="auto"/>
          </w:divBdr>
        </w:div>
        <w:div w:id="803234607">
          <w:marLeft w:val="0"/>
          <w:marRight w:val="0"/>
          <w:marTop w:val="0"/>
          <w:marBottom w:val="0"/>
          <w:divBdr>
            <w:top w:val="none" w:sz="0" w:space="0" w:color="auto"/>
            <w:left w:val="none" w:sz="0" w:space="0" w:color="auto"/>
            <w:bottom w:val="none" w:sz="0" w:space="0" w:color="auto"/>
            <w:right w:val="none" w:sz="0" w:space="0" w:color="auto"/>
          </w:divBdr>
        </w:div>
        <w:div w:id="849485149">
          <w:marLeft w:val="0"/>
          <w:marRight w:val="0"/>
          <w:marTop w:val="0"/>
          <w:marBottom w:val="0"/>
          <w:divBdr>
            <w:top w:val="none" w:sz="0" w:space="0" w:color="auto"/>
            <w:left w:val="none" w:sz="0" w:space="0" w:color="auto"/>
            <w:bottom w:val="none" w:sz="0" w:space="0" w:color="auto"/>
            <w:right w:val="none" w:sz="0" w:space="0" w:color="auto"/>
          </w:divBdr>
        </w:div>
        <w:div w:id="855194064">
          <w:marLeft w:val="0"/>
          <w:marRight w:val="0"/>
          <w:marTop w:val="0"/>
          <w:marBottom w:val="0"/>
          <w:divBdr>
            <w:top w:val="none" w:sz="0" w:space="0" w:color="auto"/>
            <w:left w:val="none" w:sz="0" w:space="0" w:color="auto"/>
            <w:bottom w:val="none" w:sz="0" w:space="0" w:color="auto"/>
            <w:right w:val="none" w:sz="0" w:space="0" w:color="auto"/>
          </w:divBdr>
        </w:div>
        <w:div w:id="883759092">
          <w:marLeft w:val="0"/>
          <w:marRight w:val="0"/>
          <w:marTop w:val="0"/>
          <w:marBottom w:val="0"/>
          <w:divBdr>
            <w:top w:val="none" w:sz="0" w:space="0" w:color="auto"/>
            <w:left w:val="none" w:sz="0" w:space="0" w:color="auto"/>
            <w:bottom w:val="none" w:sz="0" w:space="0" w:color="auto"/>
            <w:right w:val="none" w:sz="0" w:space="0" w:color="auto"/>
          </w:divBdr>
        </w:div>
        <w:div w:id="913011893">
          <w:marLeft w:val="0"/>
          <w:marRight w:val="0"/>
          <w:marTop w:val="0"/>
          <w:marBottom w:val="0"/>
          <w:divBdr>
            <w:top w:val="none" w:sz="0" w:space="0" w:color="auto"/>
            <w:left w:val="none" w:sz="0" w:space="0" w:color="auto"/>
            <w:bottom w:val="none" w:sz="0" w:space="0" w:color="auto"/>
            <w:right w:val="none" w:sz="0" w:space="0" w:color="auto"/>
          </w:divBdr>
        </w:div>
        <w:div w:id="920866694">
          <w:marLeft w:val="0"/>
          <w:marRight w:val="0"/>
          <w:marTop w:val="0"/>
          <w:marBottom w:val="0"/>
          <w:divBdr>
            <w:top w:val="none" w:sz="0" w:space="0" w:color="auto"/>
            <w:left w:val="none" w:sz="0" w:space="0" w:color="auto"/>
            <w:bottom w:val="none" w:sz="0" w:space="0" w:color="auto"/>
            <w:right w:val="none" w:sz="0" w:space="0" w:color="auto"/>
          </w:divBdr>
        </w:div>
        <w:div w:id="956642469">
          <w:marLeft w:val="0"/>
          <w:marRight w:val="0"/>
          <w:marTop w:val="0"/>
          <w:marBottom w:val="0"/>
          <w:divBdr>
            <w:top w:val="none" w:sz="0" w:space="0" w:color="auto"/>
            <w:left w:val="none" w:sz="0" w:space="0" w:color="auto"/>
            <w:bottom w:val="none" w:sz="0" w:space="0" w:color="auto"/>
            <w:right w:val="none" w:sz="0" w:space="0" w:color="auto"/>
          </w:divBdr>
        </w:div>
        <w:div w:id="990867655">
          <w:marLeft w:val="0"/>
          <w:marRight w:val="0"/>
          <w:marTop w:val="0"/>
          <w:marBottom w:val="0"/>
          <w:divBdr>
            <w:top w:val="none" w:sz="0" w:space="0" w:color="auto"/>
            <w:left w:val="none" w:sz="0" w:space="0" w:color="auto"/>
            <w:bottom w:val="none" w:sz="0" w:space="0" w:color="auto"/>
            <w:right w:val="none" w:sz="0" w:space="0" w:color="auto"/>
          </w:divBdr>
        </w:div>
        <w:div w:id="1010177183">
          <w:marLeft w:val="0"/>
          <w:marRight w:val="0"/>
          <w:marTop w:val="0"/>
          <w:marBottom w:val="0"/>
          <w:divBdr>
            <w:top w:val="none" w:sz="0" w:space="0" w:color="auto"/>
            <w:left w:val="none" w:sz="0" w:space="0" w:color="auto"/>
            <w:bottom w:val="none" w:sz="0" w:space="0" w:color="auto"/>
            <w:right w:val="none" w:sz="0" w:space="0" w:color="auto"/>
          </w:divBdr>
        </w:div>
        <w:div w:id="1020470248">
          <w:marLeft w:val="0"/>
          <w:marRight w:val="0"/>
          <w:marTop w:val="0"/>
          <w:marBottom w:val="0"/>
          <w:divBdr>
            <w:top w:val="none" w:sz="0" w:space="0" w:color="auto"/>
            <w:left w:val="none" w:sz="0" w:space="0" w:color="auto"/>
            <w:bottom w:val="none" w:sz="0" w:space="0" w:color="auto"/>
            <w:right w:val="none" w:sz="0" w:space="0" w:color="auto"/>
          </w:divBdr>
        </w:div>
        <w:div w:id="1043755099">
          <w:marLeft w:val="0"/>
          <w:marRight w:val="0"/>
          <w:marTop w:val="0"/>
          <w:marBottom w:val="0"/>
          <w:divBdr>
            <w:top w:val="none" w:sz="0" w:space="0" w:color="auto"/>
            <w:left w:val="none" w:sz="0" w:space="0" w:color="auto"/>
            <w:bottom w:val="none" w:sz="0" w:space="0" w:color="auto"/>
            <w:right w:val="none" w:sz="0" w:space="0" w:color="auto"/>
          </w:divBdr>
        </w:div>
        <w:div w:id="1052270572">
          <w:marLeft w:val="0"/>
          <w:marRight w:val="0"/>
          <w:marTop w:val="0"/>
          <w:marBottom w:val="0"/>
          <w:divBdr>
            <w:top w:val="none" w:sz="0" w:space="0" w:color="auto"/>
            <w:left w:val="none" w:sz="0" w:space="0" w:color="auto"/>
            <w:bottom w:val="none" w:sz="0" w:space="0" w:color="auto"/>
            <w:right w:val="none" w:sz="0" w:space="0" w:color="auto"/>
          </w:divBdr>
        </w:div>
        <w:div w:id="1064063467">
          <w:marLeft w:val="0"/>
          <w:marRight w:val="0"/>
          <w:marTop w:val="0"/>
          <w:marBottom w:val="0"/>
          <w:divBdr>
            <w:top w:val="none" w:sz="0" w:space="0" w:color="auto"/>
            <w:left w:val="none" w:sz="0" w:space="0" w:color="auto"/>
            <w:bottom w:val="none" w:sz="0" w:space="0" w:color="auto"/>
            <w:right w:val="none" w:sz="0" w:space="0" w:color="auto"/>
          </w:divBdr>
        </w:div>
        <w:div w:id="1091321403">
          <w:marLeft w:val="0"/>
          <w:marRight w:val="0"/>
          <w:marTop w:val="0"/>
          <w:marBottom w:val="0"/>
          <w:divBdr>
            <w:top w:val="none" w:sz="0" w:space="0" w:color="auto"/>
            <w:left w:val="none" w:sz="0" w:space="0" w:color="auto"/>
            <w:bottom w:val="none" w:sz="0" w:space="0" w:color="auto"/>
            <w:right w:val="none" w:sz="0" w:space="0" w:color="auto"/>
          </w:divBdr>
        </w:div>
        <w:div w:id="1104879703">
          <w:marLeft w:val="0"/>
          <w:marRight w:val="0"/>
          <w:marTop w:val="0"/>
          <w:marBottom w:val="0"/>
          <w:divBdr>
            <w:top w:val="none" w:sz="0" w:space="0" w:color="auto"/>
            <w:left w:val="none" w:sz="0" w:space="0" w:color="auto"/>
            <w:bottom w:val="none" w:sz="0" w:space="0" w:color="auto"/>
            <w:right w:val="none" w:sz="0" w:space="0" w:color="auto"/>
          </w:divBdr>
        </w:div>
        <w:div w:id="1107459152">
          <w:marLeft w:val="0"/>
          <w:marRight w:val="0"/>
          <w:marTop w:val="0"/>
          <w:marBottom w:val="0"/>
          <w:divBdr>
            <w:top w:val="none" w:sz="0" w:space="0" w:color="auto"/>
            <w:left w:val="none" w:sz="0" w:space="0" w:color="auto"/>
            <w:bottom w:val="none" w:sz="0" w:space="0" w:color="auto"/>
            <w:right w:val="none" w:sz="0" w:space="0" w:color="auto"/>
          </w:divBdr>
        </w:div>
        <w:div w:id="1113745332">
          <w:marLeft w:val="0"/>
          <w:marRight w:val="0"/>
          <w:marTop w:val="0"/>
          <w:marBottom w:val="0"/>
          <w:divBdr>
            <w:top w:val="none" w:sz="0" w:space="0" w:color="auto"/>
            <w:left w:val="none" w:sz="0" w:space="0" w:color="auto"/>
            <w:bottom w:val="none" w:sz="0" w:space="0" w:color="auto"/>
            <w:right w:val="none" w:sz="0" w:space="0" w:color="auto"/>
          </w:divBdr>
        </w:div>
        <w:div w:id="1168787162">
          <w:marLeft w:val="0"/>
          <w:marRight w:val="0"/>
          <w:marTop w:val="0"/>
          <w:marBottom w:val="0"/>
          <w:divBdr>
            <w:top w:val="none" w:sz="0" w:space="0" w:color="auto"/>
            <w:left w:val="none" w:sz="0" w:space="0" w:color="auto"/>
            <w:bottom w:val="none" w:sz="0" w:space="0" w:color="auto"/>
            <w:right w:val="none" w:sz="0" w:space="0" w:color="auto"/>
          </w:divBdr>
        </w:div>
        <w:div w:id="1177771777">
          <w:marLeft w:val="0"/>
          <w:marRight w:val="0"/>
          <w:marTop w:val="0"/>
          <w:marBottom w:val="0"/>
          <w:divBdr>
            <w:top w:val="none" w:sz="0" w:space="0" w:color="auto"/>
            <w:left w:val="none" w:sz="0" w:space="0" w:color="auto"/>
            <w:bottom w:val="none" w:sz="0" w:space="0" w:color="auto"/>
            <w:right w:val="none" w:sz="0" w:space="0" w:color="auto"/>
          </w:divBdr>
        </w:div>
        <w:div w:id="1196890881">
          <w:marLeft w:val="0"/>
          <w:marRight w:val="0"/>
          <w:marTop w:val="0"/>
          <w:marBottom w:val="0"/>
          <w:divBdr>
            <w:top w:val="none" w:sz="0" w:space="0" w:color="auto"/>
            <w:left w:val="none" w:sz="0" w:space="0" w:color="auto"/>
            <w:bottom w:val="none" w:sz="0" w:space="0" w:color="auto"/>
            <w:right w:val="none" w:sz="0" w:space="0" w:color="auto"/>
          </w:divBdr>
        </w:div>
        <w:div w:id="1249003394">
          <w:marLeft w:val="0"/>
          <w:marRight w:val="0"/>
          <w:marTop w:val="0"/>
          <w:marBottom w:val="0"/>
          <w:divBdr>
            <w:top w:val="none" w:sz="0" w:space="0" w:color="auto"/>
            <w:left w:val="none" w:sz="0" w:space="0" w:color="auto"/>
            <w:bottom w:val="none" w:sz="0" w:space="0" w:color="auto"/>
            <w:right w:val="none" w:sz="0" w:space="0" w:color="auto"/>
          </w:divBdr>
        </w:div>
        <w:div w:id="1250190091">
          <w:marLeft w:val="0"/>
          <w:marRight w:val="0"/>
          <w:marTop w:val="0"/>
          <w:marBottom w:val="0"/>
          <w:divBdr>
            <w:top w:val="none" w:sz="0" w:space="0" w:color="auto"/>
            <w:left w:val="none" w:sz="0" w:space="0" w:color="auto"/>
            <w:bottom w:val="none" w:sz="0" w:space="0" w:color="auto"/>
            <w:right w:val="none" w:sz="0" w:space="0" w:color="auto"/>
          </w:divBdr>
        </w:div>
        <w:div w:id="1306206541">
          <w:marLeft w:val="0"/>
          <w:marRight w:val="0"/>
          <w:marTop w:val="0"/>
          <w:marBottom w:val="0"/>
          <w:divBdr>
            <w:top w:val="none" w:sz="0" w:space="0" w:color="auto"/>
            <w:left w:val="none" w:sz="0" w:space="0" w:color="auto"/>
            <w:bottom w:val="none" w:sz="0" w:space="0" w:color="auto"/>
            <w:right w:val="none" w:sz="0" w:space="0" w:color="auto"/>
          </w:divBdr>
        </w:div>
        <w:div w:id="1346177974">
          <w:marLeft w:val="0"/>
          <w:marRight w:val="0"/>
          <w:marTop w:val="0"/>
          <w:marBottom w:val="0"/>
          <w:divBdr>
            <w:top w:val="none" w:sz="0" w:space="0" w:color="auto"/>
            <w:left w:val="none" w:sz="0" w:space="0" w:color="auto"/>
            <w:bottom w:val="none" w:sz="0" w:space="0" w:color="auto"/>
            <w:right w:val="none" w:sz="0" w:space="0" w:color="auto"/>
          </w:divBdr>
        </w:div>
        <w:div w:id="1385182083">
          <w:marLeft w:val="0"/>
          <w:marRight w:val="0"/>
          <w:marTop w:val="0"/>
          <w:marBottom w:val="0"/>
          <w:divBdr>
            <w:top w:val="none" w:sz="0" w:space="0" w:color="auto"/>
            <w:left w:val="none" w:sz="0" w:space="0" w:color="auto"/>
            <w:bottom w:val="none" w:sz="0" w:space="0" w:color="auto"/>
            <w:right w:val="none" w:sz="0" w:space="0" w:color="auto"/>
          </w:divBdr>
        </w:div>
        <w:div w:id="1389306300">
          <w:marLeft w:val="0"/>
          <w:marRight w:val="0"/>
          <w:marTop w:val="0"/>
          <w:marBottom w:val="0"/>
          <w:divBdr>
            <w:top w:val="none" w:sz="0" w:space="0" w:color="auto"/>
            <w:left w:val="none" w:sz="0" w:space="0" w:color="auto"/>
            <w:bottom w:val="none" w:sz="0" w:space="0" w:color="auto"/>
            <w:right w:val="none" w:sz="0" w:space="0" w:color="auto"/>
          </w:divBdr>
        </w:div>
        <w:div w:id="1405103387">
          <w:marLeft w:val="0"/>
          <w:marRight w:val="0"/>
          <w:marTop w:val="0"/>
          <w:marBottom w:val="0"/>
          <w:divBdr>
            <w:top w:val="none" w:sz="0" w:space="0" w:color="auto"/>
            <w:left w:val="none" w:sz="0" w:space="0" w:color="auto"/>
            <w:bottom w:val="none" w:sz="0" w:space="0" w:color="auto"/>
            <w:right w:val="none" w:sz="0" w:space="0" w:color="auto"/>
          </w:divBdr>
        </w:div>
        <w:div w:id="1408266270">
          <w:marLeft w:val="0"/>
          <w:marRight w:val="0"/>
          <w:marTop w:val="0"/>
          <w:marBottom w:val="0"/>
          <w:divBdr>
            <w:top w:val="none" w:sz="0" w:space="0" w:color="auto"/>
            <w:left w:val="none" w:sz="0" w:space="0" w:color="auto"/>
            <w:bottom w:val="none" w:sz="0" w:space="0" w:color="auto"/>
            <w:right w:val="none" w:sz="0" w:space="0" w:color="auto"/>
          </w:divBdr>
        </w:div>
        <w:div w:id="1460567708">
          <w:marLeft w:val="0"/>
          <w:marRight w:val="0"/>
          <w:marTop w:val="0"/>
          <w:marBottom w:val="0"/>
          <w:divBdr>
            <w:top w:val="none" w:sz="0" w:space="0" w:color="auto"/>
            <w:left w:val="none" w:sz="0" w:space="0" w:color="auto"/>
            <w:bottom w:val="none" w:sz="0" w:space="0" w:color="auto"/>
            <w:right w:val="none" w:sz="0" w:space="0" w:color="auto"/>
          </w:divBdr>
        </w:div>
        <w:div w:id="1470442513">
          <w:marLeft w:val="0"/>
          <w:marRight w:val="0"/>
          <w:marTop w:val="0"/>
          <w:marBottom w:val="0"/>
          <w:divBdr>
            <w:top w:val="none" w:sz="0" w:space="0" w:color="auto"/>
            <w:left w:val="none" w:sz="0" w:space="0" w:color="auto"/>
            <w:bottom w:val="none" w:sz="0" w:space="0" w:color="auto"/>
            <w:right w:val="none" w:sz="0" w:space="0" w:color="auto"/>
          </w:divBdr>
        </w:div>
        <w:div w:id="1478305884">
          <w:marLeft w:val="0"/>
          <w:marRight w:val="0"/>
          <w:marTop w:val="0"/>
          <w:marBottom w:val="0"/>
          <w:divBdr>
            <w:top w:val="none" w:sz="0" w:space="0" w:color="auto"/>
            <w:left w:val="none" w:sz="0" w:space="0" w:color="auto"/>
            <w:bottom w:val="none" w:sz="0" w:space="0" w:color="auto"/>
            <w:right w:val="none" w:sz="0" w:space="0" w:color="auto"/>
          </w:divBdr>
        </w:div>
        <w:div w:id="1540778204">
          <w:marLeft w:val="0"/>
          <w:marRight w:val="0"/>
          <w:marTop w:val="0"/>
          <w:marBottom w:val="0"/>
          <w:divBdr>
            <w:top w:val="none" w:sz="0" w:space="0" w:color="auto"/>
            <w:left w:val="none" w:sz="0" w:space="0" w:color="auto"/>
            <w:bottom w:val="none" w:sz="0" w:space="0" w:color="auto"/>
            <w:right w:val="none" w:sz="0" w:space="0" w:color="auto"/>
          </w:divBdr>
        </w:div>
        <w:div w:id="1572693847">
          <w:marLeft w:val="0"/>
          <w:marRight w:val="0"/>
          <w:marTop w:val="0"/>
          <w:marBottom w:val="0"/>
          <w:divBdr>
            <w:top w:val="none" w:sz="0" w:space="0" w:color="auto"/>
            <w:left w:val="none" w:sz="0" w:space="0" w:color="auto"/>
            <w:bottom w:val="none" w:sz="0" w:space="0" w:color="auto"/>
            <w:right w:val="none" w:sz="0" w:space="0" w:color="auto"/>
          </w:divBdr>
        </w:div>
        <w:div w:id="1592198162">
          <w:marLeft w:val="0"/>
          <w:marRight w:val="0"/>
          <w:marTop w:val="0"/>
          <w:marBottom w:val="0"/>
          <w:divBdr>
            <w:top w:val="none" w:sz="0" w:space="0" w:color="auto"/>
            <w:left w:val="none" w:sz="0" w:space="0" w:color="auto"/>
            <w:bottom w:val="none" w:sz="0" w:space="0" w:color="auto"/>
            <w:right w:val="none" w:sz="0" w:space="0" w:color="auto"/>
          </w:divBdr>
        </w:div>
        <w:div w:id="1603105061">
          <w:marLeft w:val="0"/>
          <w:marRight w:val="0"/>
          <w:marTop w:val="0"/>
          <w:marBottom w:val="0"/>
          <w:divBdr>
            <w:top w:val="none" w:sz="0" w:space="0" w:color="auto"/>
            <w:left w:val="none" w:sz="0" w:space="0" w:color="auto"/>
            <w:bottom w:val="none" w:sz="0" w:space="0" w:color="auto"/>
            <w:right w:val="none" w:sz="0" w:space="0" w:color="auto"/>
          </w:divBdr>
        </w:div>
        <w:div w:id="1616982184">
          <w:marLeft w:val="0"/>
          <w:marRight w:val="0"/>
          <w:marTop w:val="0"/>
          <w:marBottom w:val="0"/>
          <w:divBdr>
            <w:top w:val="none" w:sz="0" w:space="0" w:color="auto"/>
            <w:left w:val="none" w:sz="0" w:space="0" w:color="auto"/>
            <w:bottom w:val="none" w:sz="0" w:space="0" w:color="auto"/>
            <w:right w:val="none" w:sz="0" w:space="0" w:color="auto"/>
          </w:divBdr>
        </w:div>
        <w:div w:id="1689091380">
          <w:marLeft w:val="0"/>
          <w:marRight w:val="0"/>
          <w:marTop w:val="0"/>
          <w:marBottom w:val="0"/>
          <w:divBdr>
            <w:top w:val="none" w:sz="0" w:space="0" w:color="auto"/>
            <w:left w:val="none" w:sz="0" w:space="0" w:color="auto"/>
            <w:bottom w:val="none" w:sz="0" w:space="0" w:color="auto"/>
            <w:right w:val="none" w:sz="0" w:space="0" w:color="auto"/>
          </w:divBdr>
        </w:div>
        <w:div w:id="1718048706">
          <w:marLeft w:val="0"/>
          <w:marRight w:val="0"/>
          <w:marTop w:val="0"/>
          <w:marBottom w:val="0"/>
          <w:divBdr>
            <w:top w:val="none" w:sz="0" w:space="0" w:color="auto"/>
            <w:left w:val="none" w:sz="0" w:space="0" w:color="auto"/>
            <w:bottom w:val="none" w:sz="0" w:space="0" w:color="auto"/>
            <w:right w:val="none" w:sz="0" w:space="0" w:color="auto"/>
          </w:divBdr>
        </w:div>
        <w:div w:id="1729108127">
          <w:marLeft w:val="0"/>
          <w:marRight w:val="0"/>
          <w:marTop w:val="0"/>
          <w:marBottom w:val="0"/>
          <w:divBdr>
            <w:top w:val="none" w:sz="0" w:space="0" w:color="auto"/>
            <w:left w:val="none" w:sz="0" w:space="0" w:color="auto"/>
            <w:bottom w:val="none" w:sz="0" w:space="0" w:color="auto"/>
            <w:right w:val="none" w:sz="0" w:space="0" w:color="auto"/>
          </w:divBdr>
        </w:div>
        <w:div w:id="1749418233">
          <w:marLeft w:val="0"/>
          <w:marRight w:val="0"/>
          <w:marTop w:val="0"/>
          <w:marBottom w:val="0"/>
          <w:divBdr>
            <w:top w:val="none" w:sz="0" w:space="0" w:color="auto"/>
            <w:left w:val="none" w:sz="0" w:space="0" w:color="auto"/>
            <w:bottom w:val="none" w:sz="0" w:space="0" w:color="auto"/>
            <w:right w:val="none" w:sz="0" w:space="0" w:color="auto"/>
          </w:divBdr>
        </w:div>
        <w:div w:id="1749769716">
          <w:marLeft w:val="0"/>
          <w:marRight w:val="0"/>
          <w:marTop w:val="0"/>
          <w:marBottom w:val="0"/>
          <w:divBdr>
            <w:top w:val="none" w:sz="0" w:space="0" w:color="auto"/>
            <w:left w:val="none" w:sz="0" w:space="0" w:color="auto"/>
            <w:bottom w:val="none" w:sz="0" w:space="0" w:color="auto"/>
            <w:right w:val="none" w:sz="0" w:space="0" w:color="auto"/>
          </w:divBdr>
        </w:div>
        <w:div w:id="1751150345">
          <w:marLeft w:val="0"/>
          <w:marRight w:val="0"/>
          <w:marTop w:val="0"/>
          <w:marBottom w:val="0"/>
          <w:divBdr>
            <w:top w:val="none" w:sz="0" w:space="0" w:color="auto"/>
            <w:left w:val="none" w:sz="0" w:space="0" w:color="auto"/>
            <w:bottom w:val="none" w:sz="0" w:space="0" w:color="auto"/>
            <w:right w:val="none" w:sz="0" w:space="0" w:color="auto"/>
          </w:divBdr>
        </w:div>
        <w:div w:id="1755979833">
          <w:marLeft w:val="0"/>
          <w:marRight w:val="0"/>
          <w:marTop w:val="0"/>
          <w:marBottom w:val="0"/>
          <w:divBdr>
            <w:top w:val="none" w:sz="0" w:space="0" w:color="auto"/>
            <w:left w:val="none" w:sz="0" w:space="0" w:color="auto"/>
            <w:bottom w:val="none" w:sz="0" w:space="0" w:color="auto"/>
            <w:right w:val="none" w:sz="0" w:space="0" w:color="auto"/>
          </w:divBdr>
        </w:div>
        <w:div w:id="1764304361">
          <w:marLeft w:val="0"/>
          <w:marRight w:val="0"/>
          <w:marTop w:val="0"/>
          <w:marBottom w:val="0"/>
          <w:divBdr>
            <w:top w:val="none" w:sz="0" w:space="0" w:color="auto"/>
            <w:left w:val="none" w:sz="0" w:space="0" w:color="auto"/>
            <w:bottom w:val="none" w:sz="0" w:space="0" w:color="auto"/>
            <w:right w:val="none" w:sz="0" w:space="0" w:color="auto"/>
          </w:divBdr>
        </w:div>
        <w:div w:id="1788548940">
          <w:marLeft w:val="0"/>
          <w:marRight w:val="0"/>
          <w:marTop w:val="0"/>
          <w:marBottom w:val="0"/>
          <w:divBdr>
            <w:top w:val="none" w:sz="0" w:space="0" w:color="auto"/>
            <w:left w:val="none" w:sz="0" w:space="0" w:color="auto"/>
            <w:bottom w:val="none" w:sz="0" w:space="0" w:color="auto"/>
            <w:right w:val="none" w:sz="0" w:space="0" w:color="auto"/>
          </w:divBdr>
        </w:div>
        <w:div w:id="1808231678">
          <w:marLeft w:val="0"/>
          <w:marRight w:val="0"/>
          <w:marTop w:val="0"/>
          <w:marBottom w:val="0"/>
          <w:divBdr>
            <w:top w:val="none" w:sz="0" w:space="0" w:color="auto"/>
            <w:left w:val="none" w:sz="0" w:space="0" w:color="auto"/>
            <w:bottom w:val="none" w:sz="0" w:space="0" w:color="auto"/>
            <w:right w:val="none" w:sz="0" w:space="0" w:color="auto"/>
          </w:divBdr>
        </w:div>
        <w:div w:id="1829399783">
          <w:marLeft w:val="0"/>
          <w:marRight w:val="0"/>
          <w:marTop w:val="0"/>
          <w:marBottom w:val="0"/>
          <w:divBdr>
            <w:top w:val="none" w:sz="0" w:space="0" w:color="auto"/>
            <w:left w:val="none" w:sz="0" w:space="0" w:color="auto"/>
            <w:bottom w:val="none" w:sz="0" w:space="0" w:color="auto"/>
            <w:right w:val="none" w:sz="0" w:space="0" w:color="auto"/>
          </w:divBdr>
        </w:div>
        <w:div w:id="1835028418">
          <w:marLeft w:val="0"/>
          <w:marRight w:val="0"/>
          <w:marTop w:val="0"/>
          <w:marBottom w:val="0"/>
          <w:divBdr>
            <w:top w:val="none" w:sz="0" w:space="0" w:color="auto"/>
            <w:left w:val="none" w:sz="0" w:space="0" w:color="auto"/>
            <w:bottom w:val="none" w:sz="0" w:space="0" w:color="auto"/>
            <w:right w:val="none" w:sz="0" w:space="0" w:color="auto"/>
          </w:divBdr>
        </w:div>
        <w:div w:id="1835534404">
          <w:marLeft w:val="0"/>
          <w:marRight w:val="0"/>
          <w:marTop w:val="0"/>
          <w:marBottom w:val="0"/>
          <w:divBdr>
            <w:top w:val="none" w:sz="0" w:space="0" w:color="auto"/>
            <w:left w:val="none" w:sz="0" w:space="0" w:color="auto"/>
            <w:bottom w:val="none" w:sz="0" w:space="0" w:color="auto"/>
            <w:right w:val="none" w:sz="0" w:space="0" w:color="auto"/>
          </w:divBdr>
        </w:div>
        <w:div w:id="1860582349">
          <w:marLeft w:val="0"/>
          <w:marRight w:val="0"/>
          <w:marTop w:val="0"/>
          <w:marBottom w:val="0"/>
          <w:divBdr>
            <w:top w:val="none" w:sz="0" w:space="0" w:color="auto"/>
            <w:left w:val="none" w:sz="0" w:space="0" w:color="auto"/>
            <w:bottom w:val="none" w:sz="0" w:space="0" w:color="auto"/>
            <w:right w:val="none" w:sz="0" w:space="0" w:color="auto"/>
          </w:divBdr>
        </w:div>
        <w:div w:id="1871989053">
          <w:marLeft w:val="0"/>
          <w:marRight w:val="0"/>
          <w:marTop w:val="0"/>
          <w:marBottom w:val="0"/>
          <w:divBdr>
            <w:top w:val="none" w:sz="0" w:space="0" w:color="auto"/>
            <w:left w:val="none" w:sz="0" w:space="0" w:color="auto"/>
            <w:bottom w:val="none" w:sz="0" w:space="0" w:color="auto"/>
            <w:right w:val="none" w:sz="0" w:space="0" w:color="auto"/>
          </w:divBdr>
        </w:div>
        <w:div w:id="1882325998">
          <w:marLeft w:val="0"/>
          <w:marRight w:val="0"/>
          <w:marTop w:val="0"/>
          <w:marBottom w:val="0"/>
          <w:divBdr>
            <w:top w:val="none" w:sz="0" w:space="0" w:color="auto"/>
            <w:left w:val="none" w:sz="0" w:space="0" w:color="auto"/>
            <w:bottom w:val="none" w:sz="0" w:space="0" w:color="auto"/>
            <w:right w:val="none" w:sz="0" w:space="0" w:color="auto"/>
          </w:divBdr>
        </w:div>
        <w:div w:id="1883587815">
          <w:marLeft w:val="0"/>
          <w:marRight w:val="0"/>
          <w:marTop w:val="0"/>
          <w:marBottom w:val="0"/>
          <w:divBdr>
            <w:top w:val="none" w:sz="0" w:space="0" w:color="auto"/>
            <w:left w:val="none" w:sz="0" w:space="0" w:color="auto"/>
            <w:bottom w:val="none" w:sz="0" w:space="0" w:color="auto"/>
            <w:right w:val="none" w:sz="0" w:space="0" w:color="auto"/>
          </w:divBdr>
        </w:div>
        <w:div w:id="2033452793">
          <w:marLeft w:val="0"/>
          <w:marRight w:val="0"/>
          <w:marTop w:val="0"/>
          <w:marBottom w:val="0"/>
          <w:divBdr>
            <w:top w:val="none" w:sz="0" w:space="0" w:color="auto"/>
            <w:left w:val="none" w:sz="0" w:space="0" w:color="auto"/>
            <w:bottom w:val="none" w:sz="0" w:space="0" w:color="auto"/>
            <w:right w:val="none" w:sz="0" w:space="0" w:color="auto"/>
          </w:divBdr>
        </w:div>
        <w:div w:id="2069766264">
          <w:marLeft w:val="0"/>
          <w:marRight w:val="0"/>
          <w:marTop w:val="0"/>
          <w:marBottom w:val="0"/>
          <w:divBdr>
            <w:top w:val="none" w:sz="0" w:space="0" w:color="auto"/>
            <w:left w:val="none" w:sz="0" w:space="0" w:color="auto"/>
            <w:bottom w:val="none" w:sz="0" w:space="0" w:color="auto"/>
            <w:right w:val="none" w:sz="0" w:space="0" w:color="auto"/>
          </w:divBdr>
        </w:div>
        <w:div w:id="2145658493">
          <w:marLeft w:val="0"/>
          <w:marRight w:val="0"/>
          <w:marTop w:val="0"/>
          <w:marBottom w:val="0"/>
          <w:divBdr>
            <w:top w:val="none" w:sz="0" w:space="0" w:color="auto"/>
            <w:left w:val="none" w:sz="0" w:space="0" w:color="auto"/>
            <w:bottom w:val="none" w:sz="0" w:space="0" w:color="auto"/>
            <w:right w:val="none" w:sz="0" w:space="0" w:color="auto"/>
          </w:divBdr>
        </w:div>
      </w:divsChild>
    </w:div>
    <w:div w:id="1114398624">
      <w:bodyDiv w:val="1"/>
      <w:marLeft w:val="0"/>
      <w:marRight w:val="0"/>
      <w:marTop w:val="0"/>
      <w:marBottom w:val="0"/>
      <w:divBdr>
        <w:top w:val="none" w:sz="0" w:space="0" w:color="auto"/>
        <w:left w:val="none" w:sz="0" w:space="0" w:color="auto"/>
        <w:bottom w:val="none" w:sz="0" w:space="0" w:color="auto"/>
        <w:right w:val="none" w:sz="0" w:space="0" w:color="auto"/>
      </w:divBdr>
    </w:div>
    <w:div w:id="1173105947">
      <w:bodyDiv w:val="1"/>
      <w:marLeft w:val="0"/>
      <w:marRight w:val="0"/>
      <w:marTop w:val="0"/>
      <w:marBottom w:val="0"/>
      <w:divBdr>
        <w:top w:val="none" w:sz="0" w:space="0" w:color="auto"/>
        <w:left w:val="none" w:sz="0" w:space="0" w:color="auto"/>
        <w:bottom w:val="none" w:sz="0" w:space="0" w:color="auto"/>
        <w:right w:val="none" w:sz="0" w:space="0" w:color="auto"/>
      </w:divBdr>
      <w:divsChild>
        <w:div w:id="1167399115">
          <w:marLeft w:val="0"/>
          <w:marRight w:val="0"/>
          <w:marTop w:val="0"/>
          <w:marBottom w:val="0"/>
          <w:divBdr>
            <w:top w:val="none" w:sz="0" w:space="0" w:color="auto"/>
            <w:left w:val="none" w:sz="0" w:space="0" w:color="auto"/>
            <w:bottom w:val="none" w:sz="0" w:space="0" w:color="auto"/>
            <w:right w:val="none" w:sz="0" w:space="0" w:color="auto"/>
          </w:divBdr>
          <w:divsChild>
            <w:div w:id="42484355">
              <w:marLeft w:val="0"/>
              <w:marRight w:val="0"/>
              <w:marTop w:val="0"/>
              <w:marBottom w:val="0"/>
              <w:divBdr>
                <w:top w:val="none" w:sz="0" w:space="0" w:color="auto"/>
                <w:left w:val="none" w:sz="0" w:space="0" w:color="auto"/>
                <w:bottom w:val="none" w:sz="0" w:space="0" w:color="auto"/>
                <w:right w:val="none" w:sz="0" w:space="0" w:color="auto"/>
              </w:divBdr>
            </w:div>
            <w:div w:id="156307724">
              <w:marLeft w:val="0"/>
              <w:marRight w:val="0"/>
              <w:marTop w:val="0"/>
              <w:marBottom w:val="0"/>
              <w:divBdr>
                <w:top w:val="none" w:sz="0" w:space="0" w:color="auto"/>
                <w:left w:val="none" w:sz="0" w:space="0" w:color="auto"/>
                <w:bottom w:val="none" w:sz="0" w:space="0" w:color="auto"/>
                <w:right w:val="none" w:sz="0" w:space="0" w:color="auto"/>
              </w:divBdr>
            </w:div>
            <w:div w:id="202638092">
              <w:marLeft w:val="0"/>
              <w:marRight w:val="0"/>
              <w:marTop w:val="0"/>
              <w:marBottom w:val="0"/>
              <w:divBdr>
                <w:top w:val="none" w:sz="0" w:space="0" w:color="auto"/>
                <w:left w:val="none" w:sz="0" w:space="0" w:color="auto"/>
                <w:bottom w:val="none" w:sz="0" w:space="0" w:color="auto"/>
                <w:right w:val="none" w:sz="0" w:space="0" w:color="auto"/>
              </w:divBdr>
            </w:div>
            <w:div w:id="242690966">
              <w:marLeft w:val="0"/>
              <w:marRight w:val="0"/>
              <w:marTop w:val="0"/>
              <w:marBottom w:val="0"/>
              <w:divBdr>
                <w:top w:val="none" w:sz="0" w:space="0" w:color="auto"/>
                <w:left w:val="none" w:sz="0" w:space="0" w:color="auto"/>
                <w:bottom w:val="none" w:sz="0" w:space="0" w:color="auto"/>
                <w:right w:val="none" w:sz="0" w:space="0" w:color="auto"/>
              </w:divBdr>
            </w:div>
            <w:div w:id="302394681">
              <w:marLeft w:val="0"/>
              <w:marRight w:val="0"/>
              <w:marTop w:val="0"/>
              <w:marBottom w:val="0"/>
              <w:divBdr>
                <w:top w:val="none" w:sz="0" w:space="0" w:color="auto"/>
                <w:left w:val="none" w:sz="0" w:space="0" w:color="auto"/>
                <w:bottom w:val="none" w:sz="0" w:space="0" w:color="auto"/>
                <w:right w:val="none" w:sz="0" w:space="0" w:color="auto"/>
              </w:divBdr>
            </w:div>
            <w:div w:id="312419096">
              <w:marLeft w:val="0"/>
              <w:marRight w:val="0"/>
              <w:marTop w:val="0"/>
              <w:marBottom w:val="0"/>
              <w:divBdr>
                <w:top w:val="none" w:sz="0" w:space="0" w:color="auto"/>
                <w:left w:val="none" w:sz="0" w:space="0" w:color="auto"/>
                <w:bottom w:val="none" w:sz="0" w:space="0" w:color="auto"/>
                <w:right w:val="none" w:sz="0" w:space="0" w:color="auto"/>
              </w:divBdr>
            </w:div>
            <w:div w:id="347489836">
              <w:marLeft w:val="0"/>
              <w:marRight w:val="0"/>
              <w:marTop w:val="0"/>
              <w:marBottom w:val="0"/>
              <w:divBdr>
                <w:top w:val="none" w:sz="0" w:space="0" w:color="auto"/>
                <w:left w:val="none" w:sz="0" w:space="0" w:color="auto"/>
                <w:bottom w:val="none" w:sz="0" w:space="0" w:color="auto"/>
                <w:right w:val="none" w:sz="0" w:space="0" w:color="auto"/>
              </w:divBdr>
            </w:div>
            <w:div w:id="377971278">
              <w:marLeft w:val="0"/>
              <w:marRight w:val="0"/>
              <w:marTop w:val="0"/>
              <w:marBottom w:val="0"/>
              <w:divBdr>
                <w:top w:val="none" w:sz="0" w:space="0" w:color="auto"/>
                <w:left w:val="none" w:sz="0" w:space="0" w:color="auto"/>
                <w:bottom w:val="none" w:sz="0" w:space="0" w:color="auto"/>
                <w:right w:val="none" w:sz="0" w:space="0" w:color="auto"/>
              </w:divBdr>
            </w:div>
            <w:div w:id="388381517">
              <w:marLeft w:val="0"/>
              <w:marRight w:val="0"/>
              <w:marTop w:val="0"/>
              <w:marBottom w:val="0"/>
              <w:divBdr>
                <w:top w:val="none" w:sz="0" w:space="0" w:color="auto"/>
                <w:left w:val="none" w:sz="0" w:space="0" w:color="auto"/>
                <w:bottom w:val="none" w:sz="0" w:space="0" w:color="auto"/>
                <w:right w:val="none" w:sz="0" w:space="0" w:color="auto"/>
              </w:divBdr>
            </w:div>
            <w:div w:id="407113255">
              <w:marLeft w:val="0"/>
              <w:marRight w:val="0"/>
              <w:marTop w:val="0"/>
              <w:marBottom w:val="0"/>
              <w:divBdr>
                <w:top w:val="none" w:sz="0" w:space="0" w:color="auto"/>
                <w:left w:val="none" w:sz="0" w:space="0" w:color="auto"/>
                <w:bottom w:val="none" w:sz="0" w:space="0" w:color="auto"/>
                <w:right w:val="none" w:sz="0" w:space="0" w:color="auto"/>
              </w:divBdr>
            </w:div>
            <w:div w:id="456726998">
              <w:marLeft w:val="0"/>
              <w:marRight w:val="0"/>
              <w:marTop w:val="0"/>
              <w:marBottom w:val="0"/>
              <w:divBdr>
                <w:top w:val="none" w:sz="0" w:space="0" w:color="auto"/>
                <w:left w:val="none" w:sz="0" w:space="0" w:color="auto"/>
                <w:bottom w:val="none" w:sz="0" w:space="0" w:color="auto"/>
                <w:right w:val="none" w:sz="0" w:space="0" w:color="auto"/>
              </w:divBdr>
            </w:div>
            <w:div w:id="467432717">
              <w:marLeft w:val="0"/>
              <w:marRight w:val="0"/>
              <w:marTop w:val="0"/>
              <w:marBottom w:val="0"/>
              <w:divBdr>
                <w:top w:val="none" w:sz="0" w:space="0" w:color="auto"/>
                <w:left w:val="none" w:sz="0" w:space="0" w:color="auto"/>
                <w:bottom w:val="none" w:sz="0" w:space="0" w:color="auto"/>
                <w:right w:val="none" w:sz="0" w:space="0" w:color="auto"/>
              </w:divBdr>
            </w:div>
            <w:div w:id="475338672">
              <w:marLeft w:val="0"/>
              <w:marRight w:val="0"/>
              <w:marTop w:val="0"/>
              <w:marBottom w:val="0"/>
              <w:divBdr>
                <w:top w:val="none" w:sz="0" w:space="0" w:color="auto"/>
                <w:left w:val="none" w:sz="0" w:space="0" w:color="auto"/>
                <w:bottom w:val="none" w:sz="0" w:space="0" w:color="auto"/>
                <w:right w:val="none" w:sz="0" w:space="0" w:color="auto"/>
              </w:divBdr>
            </w:div>
            <w:div w:id="492649722">
              <w:marLeft w:val="0"/>
              <w:marRight w:val="0"/>
              <w:marTop w:val="0"/>
              <w:marBottom w:val="0"/>
              <w:divBdr>
                <w:top w:val="none" w:sz="0" w:space="0" w:color="auto"/>
                <w:left w:val="none" w:sz="0" w:space="0" w:color="auto"/>
                <w:bottom w:val="none" w:sz="0" w:space="0" w:color="auto"/>
                <w:right w:val="none" w:sz="0" w:space="0" w:color="auto"/>
              </w:divBdr>
            </w:div>
            <w:div w:id="521090367">
              <w:marLeft w:val="0"/>
              <w:marRight w:val="0"/>
              <w:marTop w:val="0"/>
              <w:marBottom w:val="0"/>
              <w:divBdr>
                <w:top w:val="none" w:sz="0" w:space="0" w:color="auto"/>
                <w:left w:val="none" w:sz="0" w:space="0" w:color="auto"/>
                <w:bottom w:val="none" w:sz="0" w:space="0" w:color="auto"/>
                <w:right w:val="none" w:sz="0" w:space="0" w:color="auto"/>
              </w:divBdr>
            </w:div>
            <w:div w:id="575095103">
              <w:marLeft w:val="0"/>
              <w:marRight w:val="0"/>
              <w:marTop w:val="0"/>
              <w:marBottom w:val="0"/>
              <w:divBdr>
                <w:top w:val="none" w:sz="0" w:space="0" w:color="auto"/>
                <w:left w:val="none" w:sz="0" w:space="0" w:color="auto"/>
                <w:bottom w:val="none" w:sz="0" w:space="0" w:color="auto"/>
                <w:right w:val="none" w:sz="0" w:space="0" w:color="auto"/>
              </w:divBdr>
            </w:div>
            <w:div w:id="658965020">
              <w:marLeft w:val="0"/>
              <w:marRight w:val="0"/>
              <w:marTop w:val="0"/>
              <w:marBottom w:val="0"/>
              <w:divBdr>
                <w:top w:val="none" w:sz="0" w:space="0" w:color="auto"/>
                <w:left w:val="none" w:sz="0" w:space="0" w:color="auto"/>
                <w:bottom w:val="none" w:sz="0" w:space="0" w:color="auto"/>
                <w:right w:val="none" w:sz="0" w:space="0" w:color="auto"/>
              </w:divBdr>
            </w:div>
            <w:div w:id="694379403">
              <w:marLeft w:val="0"/>
              <w:marRight w:val="0"/>
              <w:marTop w:val="0"/>
              <w:marBottom w:val="0"/>
              <w:divBdr>
                <w:top w:val="none" w:sz="0" w:space="0" w:color="auto"/>
                <w:left w:val="none" w:sz="0" w:space="0" w:color="auto"/>
                <w:bottom w:val="none" w:sz="0" w:space="0" w:color="auto"/>
                <w:right w:val="none" w:sz="0" w:space="0" w:color="auto"/>
              </w:divBdr>
            </w:div>
            <w:div w:id="708385399">
              <w:marLeft w:val="0"/>
              <w:marRight w:val="0"/>
              <w:marTop w:val="0"/>
              <w:marBottom w:val="0"/>
              <w:divBdr>
                <w:top w:val="none" w:sz="0" w:space="0" w:color="auto"/>
                <w:left w:val="none" w:sz="0" w:space="0" w:color="auto"/>
                <w:bottom w:val="none" w:sz="0" w:space="0" w:color="auto"/>
                <w:right w:val="none" w:sz="0" w:space="0" w:color="auto"/>
              </w:divBdr>
            </w:div>
            <w:div w:id="764040315">
              <w:marLeft w:val="0"/>
              <w:marRight w:val="0"/>
              <w:marTop w:val="0"/>
              <w:marBottom w:val="0"/>
              <w:divBdr>
                <w:top w:val="none" w:sz="0" w:space="0" w:color="auto"/>
                <w:left w:val="none" w:sz="0" w:space="0" w:color="auto"/>
                <w:bottom w:val="none" w:sz="0" w:space="0" w:color="auto"/>
                <w:right w:val="none" w:sz="0" w:space="0" w:color="auto"/>
              </w:divBdr>
            </w:div>
            <w:div w:id="775831751">
              <w:marLeft w:val="0"/>
              <w:marRight w:val="0"/>
              <w:marTop w:val="0"/>
              <w:marBottom w:val="0"/>
              <w:divBdr>
                <w:top w:val="none" w:sz="0" w:space="0" w:color="auto"/>
                <w:left w:val="none" w:sz="0" w:space="0" w:color="auto"/>
                <w:bottom w:val="none" w:sz="0" w:space="0" w:color="auto"/>
                <w:right w:val="none" w:sz="0" w:space="0" w:color="auto"/>
              </w:divBdr>
            </w:div>
            <w:div w:id="950939750">
              <w:marLeft w:val="0"/>
              <w:marRight w:val="0"/>
              <w:marTop w:val="0"/>
              <w:marBottom w:val="0"/>
              <w:divBdr>
                <w:top w:val="none" w:sz="0" w:space="0" w:color="auto"/>
                <w:left w:val="none" w:sz="0" w:space="0" w:color="auto"/>
                <w:bottom w:val="none" w:sz="0" w:space="0" w:color="auto"/>
                <w:right w:val="none" w:sz="0" w:space="0" w:color="auto"/>
              </w:divBdr>
            </w:div>
            <w:div w:id="1011251099">
              <w:marLeft w:val="0"/>
              <w:marRight w:val="0"/>
              <w:marTop w:val="0"/>
              <w:marBottom w:val="0"/>
              <w:divBdr>
                <w:top w:val="none" w:sz="0" w:space="0" w:color="auto"/>
                <w:left w:val="none" w:sz="0" w:space="0" w:color="auto"/>
                <w:bottom w:val="none" w:sz="0" w:space="0" w:color="auto"/>
                <w:right w:val="none" w:sz="0" w:space="0" w:color="auto"/>
              </w:divBdr>
            </w:div>
            <w:div w:id="1133018688">
              <w:marLeft w:val="0"/>
              <w:marRight w:val="0"/>
              <w:marTop w:val="0"/>
              <w:marBottom w:val="0"/>
              <w:divBdr>
                <w:top w:val="none" w:sz="0" w:space="0" w:color="auto"/>
                <w:left w:val="none" w:sz="0" w:space="0" w:color="auto"/>
                <w:bottom w:val="none" w:sz="0" w:space="0" w:color="auto"/>
                <w:right w:val="none" w:sz="0" w:space="0" w:color="auto"/>
              </w:divBdr>
            </w:div>
            <w:div w:id="1229876011">
              <w:marLeft w:val="0"/>
              <w:marRight w:val="0"/>
              <w:marTop w:val="0"/>
              <w:marBottom w:val="0"/>
              <w:divBdr>
                <w:top w:val="none" w:sz="0" w:space="0" w:color="auto"/>
                <w:left w:val="none" w:sz="0" w:space="0" w:color="auto"/>
                <w:bottom w:val="none" w:sz="0" w:space="0" w:color="auto"/>
                <w:right w:val="none" w:sz="0" w:space="0" w:color="auto"/>
              </w:divBdr>
            </w:div>
            <w:div w:id="1287931886">
              <w:marLeft w:val="0"/>
              <w:marRight w:val="0"/>
              <w:marTop w:val="0"/>
              <w:marBottom w:val="0"/>
              <w:divBdr>
                <w:top w:val="none" w:sz="0" w:space="0" w:color="auto"/>
                <w:left w:val="none" w:sz="0" w:space="0" w:color="auto"/>
                <w:bottom w:val="none" w:sz="0" w:space="0" w:color="auto"/>
                <w:right w:val="none" w:sz="0" w:space="0" w:color="auto"/>
              </w:divBdr>
            </w:div>
            <w:div w:id="1350335062">
              <w:marLeft w:val="0"/>
              <w:marRight w:val="0"/>
              <w:marTop w:val="0"/>
              <w:marBottom w:val="0"/>
              <w:divBdr>
                <w:top w:val="none" w:sz="0" w:space="0" w:color="auto"/>
                <w:left w:val="none" w:sz="0" w:space="0" w:color="auto"/>
                <w:bottom w:val="none" w:sz="0" w:space="0" w:color="auto"/>
                <w:right w:val="none" w:sz="0" w:space="0" w:color="auto"/>
              </w:divBdr>
            </w:div>
            <w:div w:id="1400052874">
              <w:marLeft w:val="0"/>
              <w:marRight w:val="0"/>
              <w:marTop w:val="0"/>
              <w:marBottom w:val="0"/>
              <w:divBdr>
                <w:top w:val="none" w:sz="0" w:space="0" w:color="auto"/>
                <w:left w:val="none" w:sz="0" w:space="0" w:color="auto"/>
                <w:bottom w:val="none" w:sz="0" w:space="0" w:color="auto"/>
                <w:right w:val="none" w:sz="0" w:space="0" w:color="auto"/>
              </w:divBdr>
            </w:div>
            <w:div w:id="1555653160">
              <w:marLeft w:val="0"/>
              <w:marRight w:val="0"/>
              <w:marTop w:val="0"/>
              <w:marBottom w:val="0"/>
              <w:divBdr>
                <w:top w:val="none" w:sz="0" w:space="0" w:color="auto"/>
                <w:left w:val="none" w:sz="0" w:space="0" w:color="auto"/>
                <w:bottom w:val="none" w:sz="0" w:space="0" w:color="auto"/>
                <w:right w:val="none" w:sz="0" w:space="0" w:color="auto"/>
              </w:divBdr>
            </w:div>
            <w:div w:id="1564900976">
              <w:marLeft w:val="0"/>
              <w:marRight w:val="0"/>
              <w:marTop w:val="0"/>
              <w:marBottom w:val="0"/>
              <w:divBdr>
                <w:top w:val="none" w:sz="0" w:space="0" w:color="auto"/>
                <w:left w:val="none" w:sz="0" w:space="0" w:color="auto"/>
                <w:bottom w:val="none" w:sz="0" w:space="0" w:color="auto"/>
                <w:right w:val="none" w:sz="0" w:space="0" w:color="auto"/>
              </w:divBdr>
            </w:div>
            <w:div w:id="1620136674">
              <w:marLeft w:val="0"/>
              <w:marRight w:val="0"/>
              <w:marTop w:val="0"/>
              <w:marBottom w:val="0"/>
              <w:divBdr>
                <w:top w:val="none" w:sz="0" w:space="0" w:color="auto"/>
                <w:left w:val="none" w:sz="0" w:space="0" w:color="auto"/>
                <w:bottom w:val="none" w:sz="0" w:space="0" w:color="auto"/>
                <w:right w:val="none" w:sz="0" w:space="0" w:color="auto"/>
              </w:divBdr>
            </w:div>
            <w:div w:id="1630621399">
              <w:marLeft w:val="0"/>
              <w:marRight w:val="0"/>
              <w:marTop w:val="0"/>
              <w:marBottom w:val="0"/>
              <w:divBdr>
                <w:top w:val="none" w:sz="0" w:space="0" w:color="auto"/>
                <w:left w:val="none" w:sz="0" w:space="0" w:color="auto"/>
                <w:bottom w:val="none" w:sz="0" w:space="0" w:color="auto"/>
                <w:right w:val="none" w:sz="0" w:space="0" w:color="auto"/>
              </w:divBdr>
            </w:div>
            <w:div w:id="1670324692">
              <w:marLeft w:val="0"/>
              <w:marRight w:val="0"/>
              <w:marTop w:val="0"/>
              <w:marBottom w:val="0"/>
              <w:divBdr>
                <w:top w:val="none" w:sz="0" w:space="0" w:color="auto"/>
                <w:left w:val="none" w:sz="0" w:space="0" w:color="auto"/>
                <w:bottom w:val="none" w:sz="0" w:space="0" w:color="auto"/>
                <w:right w:val="none" w:sz="0" w:space="0" w:color="auto"/>
              </w:divBdr>
            </w:div>
            <w:div w:id="1671131000">
              <w:marLeft w:val="0"/>
              <w:marRight w:val="0"/>
              <w:marTop w:val="0"/>
              <w:marBottom w:val="0"/>
              <w:divBdr>
                <w:top w:val="none" w:sz="0" w:space="0" w:color="auto"/>
                <w:left w:val="none" w:sz="0" w:space="0" w:color="auto"/>
                <w:bottom w:val="none" w:sz="0" w:space="0" w:color="auto"/>
                <w:right w:val="none" w:sz="0" w:space="0" w:color="auto"/>
              </w:divBdr>
            </w:div>
            <w:div w:id="1807434652">
              <w:marLeft w:val="0"/>
              <w:marRight w:val="0"/>
              <w:marTop w:val="0"/>
              <w:marBottom w:val="0"/>
              <w:divBdr>
                <w:top w:val="none" w:sz="0" w:space="0" w:color="auto"/>
                <w:left w:val="none" w:sz="0" w:space="0" w:color="auto"/>
                <w:bottom w:val="none" w:sz="0" w:space="0" w:color="auto"/>
                <w:right w:val="none" w:sz="0" w:space="0" w:color="auto"/>
              </w:divBdr>
            </w:div>
            <w:div w:id="1821189213">
              <w:marLeft w:val="0"/>
              <w:marRight w:val="0"/>
              <w:marTop w:val="0"/>
              <w:marBottom w:val="0"/>
              <w:divBdr>
                <w:top w:val="none" w:sz="0" w:space="0" w:color="auto"/>
                <w:left w:val="none" w:sz="0" w:space="0" w:color="auto"/>
                <w:bottom w:val="none" w:sz="0" w:space="0" w:color="auto"/>
                <w:right w:val="none" w:sz="0" w:space="0" w:color="auto"/>
              </w:divBdr>
            </w:div>
            <w:div w:id="1829973709">
              <w:marLeft w:val="0"/>
              <w:marRight w:val="0"/>
              <w:marTop w:val="0"/>
              <w:marBottom w:val="0"/>
              <w:divBdr>
                <w:top w:val="none" w:sz="0" w:space="0" w:color="auto"/>
                <w:left w:val="none" w:sz="0" w:space="0" w:color="auto"/>
                <w:bottom w:val="none" w:sz="0" w:space="0" w:color="auto"/>
                <w:right w:val="none" w:sz="0" w:space="0" w:color="auto"/>
              </w:divBdr>
            </w:div>
            <w:div w:id="1834637268">
              <w:marLeft w:val="0"/>
              <w:marRight w:val="0"/>
              <w:marTop w:val="0"/>
              <w:marBottom w:val="0"/>
              <w:divBdr>
                <w:top w:val="none" w:sz="0" w:space="0" w:color="auto"/>
                <w:left w:val="none" w:sz="0" w:space="0" w:color="auto"/>
                <w:bottom w:val="none" w:sz="0" w:space="0" w:color="auto"/>
                <w:right w:val="none" w:sz="0" w:space="0" w:color="auto"/>
              </w:divBdr>
            </w:div>
            <w:div w:id="1843011810">
              <w:marLeft w:val="0"/>
              <w:marRight w:val="0"/>
              <w:marTop w:val="0"/>
              <w:marBottom w:val="0"/>
              <w:divBdr>
                <w:top w:val="none" w:sz="0" w:space="0" w:color="auto"/>
                <w:left w:val="none" w:sz="0" w:space="0" w:color="auto"/>
                <w:bottom w:val="none" w:sz="0" w:space="0" w:color="auto"/>
                <w:right w:val="none" w:sz="0" w:space="0" w:color="auto"/>
              </w:divBdr>
            </w:div>
            <w:div w:id="1945960872">
              <w:marLeft w:val="0"/>
              <w:marRight w:val="0"/>
              <w:marTop w:val="0"/>
              <w:marBottom w:val="0"/>
              <w:divBdr>
                <w:top w:val="none" w:sz="0" w:space="0" w:color="auto"/>
                <w:left w:val="none" w:sz="0" w:space="0" w:color="auto"/>
                <w:bottom w:val="none" w:sz="0" w:space="0" w:color="auto"/>
                <w:right w:val="none" w:sz="0" w:space="0" w:color="auto"/>
              </w:divBdr>
            </w:div>
            <w:div w:id="2016805167">
              <w:marLeft w:val="0"/>
              <w:marRight w:val="0"/>
              <w:marTop w:val="0"/>
              <w:marBottom w:val="0"/>
              <w:divBdr>
                <w:top w:val="none" w:sz="0" w:space="0" w:color="auto"/>
                <w:left w:val="none" w:sz="0" w:space="0" w:color="auto"/>
                <w:bottom w:val="none" w:sz="0" w:space="0" w:color="auto"/>
                <w:right w:val="none" w:sz="0" w:space="0" w:color="auto"/>
              </w:divBdr>
            </w:div>
            <w:div w:id="2093811302">
              <w:marLeft w:val="0"/>
              <w:marRight w:val="0"/>
              <w:marTop w:val="0"/>
              <w:marBottom w:val="0"/>
              <w:divBdr>
                <w:top w:val="none" w:sz="0" w:space="0" w:color="auto"/>
                <w:left w:val="none" w:sz="0" w:space="0" w:color="auto"/>
                <w:bottom w:val="none" w:sz="0" w:space="0" w:color="auto"/>
                <w:right w:val="none" w:sz="0" w:space="0" w:color="auto"/>
              </w:divBdr>
            </w:div>
            <w:div w:id="213906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85639">
      <w:bodyDiv w:val="1"/>
      <w:marLeft w:val="0"/>
      <w:marRight w:val="0"/>
      <w:marTop w:val="0"/>
      <w:marBottom w:val="0"/>
      <w:divBdr>
        <w:top w:val="none" w:sz="0" w:space="0" w:color="auto"/>
        <w:left w:val="none" w:sz="0" w:space="0" w:color="auto"/>
        <w:bottom w:val="none" w:sz="0" w:space="0" w:color="auto"/>
        <w:right w:val="none" w:sz="0" w:space="0" w:color="auto"/>
      </w:divBdr>
      <w:divsChild>
        <w:div w:id="199516393">
          <w:marLeft w:val="0"/>
          <w:marRight w:val="0"/>
          <w:marTop w:val="0"/>
          <w:marBottom w:val="0"/>
          <w:divBdr>
            <w:top w:val="none" w:sz="0" w:space="0" w:color="auto"/>
            <w:left w:val="none" w:sz="0" w:space="0" w:color="auto"/>
            <w:bottom w:val="none" w:sz="0" w:space="0" w:color="auto"/>
            <w:right w:val="none" w:sz="0" w:space="0" w:color="auto"/>
          </w:divBdr>
        </w:div>
        <w:div w:id="376517422">
          <w:marLeft w:val="0"/>
          <w:marRight w:val="0"/>
          <w:marTop w:val="0"/>
          <w:marBottom w:val="0"/>
          <w:divBdr>
            <w:top w:val="none" w:sz="0" w:space="0" w:color="auto"/>
            <w:left w:val="none" w:sz="0" w:space="0" w:color="auto"/>
            <w:bottom w:val="none" w:sz="0" w:space="0" w:color="auto"/>
            <w:right w:val="none" w:sz="0" w:space="0" w:color="auto"/>
          </w:divBdr>
        </w:div>
        <w:div w:id="638730626">
          <w:marLeft w:val="0"/>
          <w:marRight w:val="0"/>
          <w:marTop w:val="0"/>
          <w:marBottom w:val="0"/>
          <w:divBdr>
            <w:top w:val="none" w:sz="0" w:space="0" w:color="auto"/>
            <w:left w:val="none" w:sz="0" w:space="0" w:color="auto"/>
            <w:bottom w:val="none" w:sz="0" w:space="0" w:color="auto"/>
            <w:right w:val="none" w:sz="0" w:space="0" w:color="auto"/>
          </w:divBdr>
        </w:div>
        <w:div w:id="660277664">
          <w:marLeft w:val="0"/>
          <w:marRight w:val="0"/>
          <w:marTop w:val="0"/>
          <w:marBottom w:val="0"/>
          <w:divBdr>
            <w:top w:val="none" w:sz="0" w:space="0" w:color="auto"/>
            <w:left w:val="none" w:sz="0" w:space="0" w:color="auto"/>
            <w:bottom w:val="none" w:sz="0" w:space="0" w:color="auto"/>
            <w:right w:val="none" w:sz="0" w:space="0" w:color="auto"/>
          </w:divBdr>
        </w:div>
        <w:div w:id="737944756">
          <w:marLeft w:val="0"/>
          <w:marRight w:val="0"/>
          <w:marTop w:val="0"/>
          <w:marBottom w:val="0"/>
          <w:divBdr>
            <w:top w:val="none" w:sz="0" w:space="0" w:color="auto"/>
            <w:left w:val="none" w:sz="0" w:space="0" w:color="auto"/>
            <w:bottom w:val="none" w:sz="0" w:space="0" w:color="auto"/>
            <w:right w:val="none" w:sz="0" w:space="0" w:color="auto"/>
          </w:divBdr>
        </w:div>
        <w:div w:id="768043462">
          <w:marLeft w:val="0"/>
          <w:marRight w:val="0"/>
          <w:marTop w:val="0"/>
          <w:marBottom w:val="0"/>
          <w:divBdr>
            <w:top w:val="none" w:sz="0" w:space="0" w:color="auto"/>
            <w:left w:val="none" w:sz="0" w:space="0" w:color="auto"/>
            <w:bottom w:val="none" w:sz="0" w:space="0" w:color="auto"/>
            <w:right w:val="none" w:sz="0" w:space="0" w:color="auto"/>
          </w:divBdr>
        </w:div>
        <w:div w:id="962030595">
          <w:marLeft w:val="0"/>
          <w:marRight w:val="0"/>
          <w:marTop w:val="0"/>
          <w:marBottom w:val="0"/>
          <w:divBdr>
            <w:top w:val="none" w:sz="0" w:space="0" w:color="auto"/>
            <w:left w:val="none" w:sz="0" w:space="0" w:color="auto"/>
            <w:bottom w:val="none" w:sz="0" w:space="0" w:color="auto"/>
            <w:right w:val="none" w:sz="0" w:space="0" w:color="auto"/>
          </w:divBdr>
        </w:div>
        <w:div w:id="1003779235">
          <w:marLeft w:val="0"/>
          <w:marRight w:val="0"/>
          <w:marTop w:val="0"/>
          <w:marBottom w:val="0"/>
          <w:divBdr>
            <w:top w:val="none" w:sz="0" w:space="0" w:color="auto"/>
            <w:left w:val="none" w:sz="0" w:space="0" w:color="auto"/>
            <w:bottom w:val="none" w:sz="0" w:space="0" w:color="auto"/>
            <w:right w:val="none" w:sz="0" w:space="0" w:color="auto"/>
          </w:divBdr>
        </w:div>
        <w:div w:id="1015226648">
          <w:marLeft w:val="0"/>
          <w:marRight w:val="0"/>
          <w:marTop w:val="0"/>
          <w:marBottom w:val="0"/>
          <w:divBdr>
            <w:top w:val="none" w:sz="0" w:space="0" w:color="auto"/>
            <w:left w:val="none" w:sz="0" w:space="0" w:color="auto"/>
            <w:bottom w:val="none" w:sz="0" w:space="0" w:color="auto"/>
            <w:right w:val="none" w:sz="0" w:space="0" w:color="auto"/>
          </w:divBdr>
        </w:div>
        <w:div w:id="1155801359">
          <w:marLeft w:val="0"/>
          <w:marRight w:val="0"/>
          <w:marTop w:val="0"/>
          <w:marBottom w:val="0"/>
          <w:divBdr>
            <w:top w:val="none" w:sz="0" w:space="0" w:color="auto"/>
            <w:left w:val="none" w:sz="0" w:space="0" w:color="auto"/>
            <w:bottom w:val="none" w:sz="0" w:space="0" w:color="auto"/>
            <w:right w:val="none" w:sz="0" w:space="0" w:color="auto"/>
          </w:divBdr>
        </w:div>
        <w:div w:id="1320111318">
          <w:marLeft w:val="0"/>
          <w:marRight w:val="0"/>
          <w:marTop w:val="0"/>
          <w:marBottom w:val="0"/>
          <w:divBdr>
            <w:top w:val="none" w:sz="0" w:space="0" w:color="auto"/>
            <w:left w:val="none" w:sz="0" w:space="0" w:color="auto"/>
            <w:bottom w:val="none" w:sz="0" w:space="0" w:color="auto"/>
            <w:right w:val="none" w:sz="0" w:space="0" w:color="auto"/>
          </w:divBdr>
        </w:div>
        <w:div w:id="1592814599">
          <w:marLeft w:val="0"/>
          <w:marRight w:val="0"/>
          <w:marTop w:val="0"/>
          <w:marBottom w:val="0"/>
          <w:divBdr>
            <w:top w:val="none" w:sz="0" w:space="0" w:color="auto"/>
            <w:left w:val="none" w:sz="0" w:space="0" w:color="auto"/>
            <w:bottom w:val="none" w:sz="0" w:space="0" w:color="auto"/>
            <w:right w:val="none" w:sz="0" w:space="0" w:color="auto"/>
          </w:divBdr>
        </w:div>
        <w:div w:id="1622345338">
          <w:marLeft w:val="0"/>
          <w:marRight w:val="0"/>
          <w:marTop w:val="0"/>
          <w:marBottom w:val="0"/>
          <w:divBdr>
            <w:top w:val="none" w:sz="0" w:space="0" w:color="auto"/>
            <w:left w:val="none" w:sz="0" w:space="0" w:color="auto"/>
            <w:bottom w:val="none" w:sz="0" w:space="0" w:color="auto"/>
            <w:right w:val="none" w:sz="0" w:space="0" w:color="auto"/>
          </w:divBdr>
        </w:div>
        <w:div w:id="1625237398">
          <w:marLeft w:val="0"/>
          <w:marRight w:val="0"/>
          <w:marTop w:val="0"/>
          <w:marBottom w:val="0"/>
          <w:divBdr>
            <w:top w:val="none" w:sz="0" w:space="0" w:color="auto"/>
            <w:left w:val="none" w:sz="0" w:space="0" w:color="auto"/>
            <w:bottom w:val="none" w:sz="0" w:space="0" w:color="auto"/>
            <w:right w:val="none" w:sz="0" w:space="0" w:color="auto"/>
          </w:divBdr>
        </w:div>
        <w:div w:id="1874804855">
          <w:marLeft w:val="0"/>
          <w:marRight w:val="0"/>
          <w:marTop w:val="0"/>
          <w:marBottom w:val="0"/>
          <w:divBdr>
            <w:top w:val="none" w:sz="0" w:space="0" w:color="auto"/>
            <w:left w:val="none" w:sz="0" w:space="0" w:color="auto"/>
            <w:bottom w:val="none" w:sz="0" w:space="0" w:color="auto"/>
            <w:right w:val="none" w:sz="0" w:space="0" w:color="auto"/>
          </w:divBdr>
        </w:div>
        <w:div w:id="1885828496">
          <w:marLeft w:val="0"/>
          <w:marRight w:val="0"/>
          <w:marTop w:val="0"/>
          <w:marBottom w:val="0"/>
          <w:divBdr>
            <w:top w:val="none" w:sz="0" w:space="0" w:color="auto"/>
            <w:left w:val="none" w:sz="0" w:space="0" w:color="auto"/>
            <w:bottom w:val="none" w:sz="0" w:space="0" w:color="auto"/>
            <w:right w:val="none" w:sz="0" w:space="0" w:color="auto"/>
          </w:divBdr>
        </w:div>
        <w:div w:id="1964728794">
          <w:marLeft w:val="0"/>
          <w:marRight w:val="0"/>
          <w:marTop w:val="0"/>
          <w:marBottom w:val="0"/>
          <w:divBdr>
            <w:top w:val="none" w:sz="0" w:space="0" w:color="auto"/>
            <w:left w:val="none" w:sz="0" w:space="0" w:color="auto"/>
            <w:bottom w:val="none" w:sz="0" w:space="0" w:color="auto"/>
            <w:right w:val="none" w:sz="0" w:space="0" w:color="auto"/>
          </w:divBdr>
        </w:div>
        <w:div w:id="2057242092">
          <w:marLeft w:val="0"/>
          <w:marRight w:val="0"/>
          <w:marTop w:val="0"/>
          <w:marBottom w:val="0"/>
          <w:divBdr>
            <w:top w:val="none" w:sz="0" w:space="0" w:color="auto"/>
            <w:left w:val="none" w:sz="0" w:space="0" w:color="auto"/>
            <w:bottom w:val="none" w:sz="0" w:space="0" w:color="auto"/>
            <w:right w:val="none" w:sz="0" w:space="0" w:color="auto"/>
          </w:divBdr>
        </w:div>
      </w:divsChild>
    </w:div>
    <w:div w:id="1320815888">
      <w:bodyDiv w:val="1"/>
      <w:marLeft w:val="0"/>
      <w:marRight w:val="0"/>
      <w:marTop w:val="0"/>
      <w:marBottom w:val="0"/>
      <w:divBdr>
        <w:top w:val="none" w:sz="0" w:space="0" w:color="auto"/>
        <w:left w:val="none" w:sz="0" w:space="0" w:color="auto"/>
        <w:bottom w:val="none" w:sz="0" w:space="0" w:color="auto"/>
        <w:right w:val="none" w:sz="0" w:space="0" w:color="auto"/>
      </w:divBdr>
      <w:divsChild>
        <w:div w:id="3678897">
          <w:marLeft w:val="0"/>
          <w:marRight w:val="0"/>
          <w:marTop w:val="0"/>
          <w:marBottom w:val="0"/>
          <w:divBdr>
            <w:top w:val="none" w:sz="0" w:space="0" w:color="auto"/>
            <w:left w:val="none" w:sz="0" w:space="0" w:color="auto"/>
            <w:bottom w:val="none" w:sz="0" w:space="0" w:color="auto"/>
            <w:right w:val="none" w:sz="0" w:space="0" w:color="auto"/>
          </w:divBdr>
        </w:div>
        <w:div w:id="12192149">
          <w:marLeft w:val="0"/>
          <w:marRight w:val="0"/>
          <w:marTop w:val="0"/>
          <w:marBottom w:val="0"/>
          <w:divBdr>
            <w:top w:val="none" w:sz="0" w:space="0" w:color="auto"/>
            <w:left w:val="none" w:sz="0" w:space="0" w:color="auto"/>
            <w:bottom w:val="none" w:sz="0" w:space="0" w:color="auto"/>
            <w:right w:val="none" w:sz="0" w:space="0" w:color="auto"/>
          </w:divBdr>
        </w:div>
        <w:div w:id="46954743">
          <w:marLeft w:val="0"/>
          <w:marRight w:val="0"/>
          <w:marTop w:val="0"/>
          <w:marBottom w:val="0"/>
          <w:divBdr>
            <w:top w:val="none" w:sz="0" w:space="0" w:color="auto"/>
            <w:left w:val="none" w:sz="0" w:space="0" w:color="auto"/>
            <w:bottom w:val="none" w:sz="0" w:space="0" w:color="auto"/>
            <w:right w:val="none" w:sz="0" w:space="0" w:color="auto"/>
          </w:divBdr>
        </w:div>
        <w:div w:id="73600153">
          <w:marLeft w:val="0"/>
          <w:marRight w:val="0"/>
          <w:marTop w:val="0"/>
          <w:marBottom w:val="0"/>
          <w:divBdr>
            <w:top w:val="none" w:sz="0" w:space="0" w:color="auto"/>
            <w:left w:val="none" w:sz="0" w:space="0" w:color="auto"/>
            <w:bottom w:val="none" w:sz="0" w:space="0" w:color="auto"/>
            <w:right w:val="none" w:sz="0" w:space="0" w:color="auto"/>
          </w:divBdr>
        </w:div>
        <w:div w:id="151917720">
          <w:marLeft w:val="0"/>
          <w:marRight w:val="0"/>
          <w:marTop w:val="0"/>
          <w:marBottom w:val="0"/>
          <w:divBdr>
            <w:top w:val="none" w:sz="0" w:space="0" w:color="auto"/>
            <w:left w:val="none" w:sz="0" w:space="0" w:color="auto"/>
            <w:bottom w:val="none" w:sz="0" w:space="0" w:color="auto"/>
            <w:right w:val="none" w:sz="0" w:space="0" w:color="auto"/>
          </w:divBdr>
        </w:div>
        <w:div w:id="164781559">
          <w:marLeft w:val="0"/>
          <w:marRight w:val="0"/>
          <w:marTop w:val="0"/>
          <w:marBottom w:val="0"/>
          <w:divBdr>
            <w:top w:val="none" w:sz="0" w:space="0" w:color="auto"/>
            <w:left w:val="none" w:sz="0" w:space="0" w:color="auto"/>
            <w:bottom w:val="none" w:sz="0" w:space="0" w:color="auto"/>
            <w:right w:val="none" w:sz="0" w:space="0" w:color="auto"/>
          </w:divBdr>
        </w:div>
        <w:div w:id="209073383">
          <w:marLeft w:val="0"/>
          <w:marRight w:val="0"/>
          <w:marTop w:val="0"/>
          <w:marBottom w:val="0"/>
          <w:divBdr>
            <w:top w:val="none" w:sz="0" w:space="0" w:color="auto"/>
            <w:left w:val="none" w:sz="0" w:space="0" w:color="auto"/>
            <w:bottom w:val="none" w:sz="0" w:space="0" w:color="auto"/>
            <w:right w:val="none" w:sz="0" w:space="0" w:color="auto"/>
          </w:divBdr>
        </w:div>
        <w:div w:id="360857954">
          <w:marLeft w:val="0"/>
          <w:marRight w:val="0"/>
          <w:marTop w:val="0"/>
          <w:marBottom w:val="0"/>
          <w:divBdr>
            <w:top w:val="none" w:sz="0" w:space="0" w:color="auto"/>
            <w:left w:val="none" w:sz="0" w:space="0" w:color="auto"/>
            <w:bottom w:val="none" w:sz="0" w:space="0" w:color="auto"/>
            <w:right w:val="none" w:sz="0" w:space="0" w:color="auto"/>
          </w:divBdr>
        </w:div>
        <w:div w:id="364065306">
          <w:marLeft w:val="0"/>
          <w:marRight w:val="0"/>
          <w:marTop w:val="0"/>
          <w:marBottom w:val="0"/>
          <w:divBdr>
            <w:top w:val="none" w:sz="0" w:space="0" w:color="auto"/>
            <w:left w:val="none" w:sz="0" w:space="0" w:color="auto"/>
            <w:bottom w:val="none" w:sz="0" w:space="0" w:color="auto"/>
            <w:right w:val="none" w:sz="0" w:space="0" w:color="auto"/>
          </w:divBdr>
        </w:div>
        <w:div w:id="399517897">
          <w:marLeft w:val="0"/>
          <w:marRight w:val="0"/>
          <w:marTop w:val="0"/>
          <w:marBottom w:val="0"/>
          <w:divBdr>
            <w:top w:val="none" w:sz="0" w:space="0" w:color="auto"/>
            <w:left w:val="none" w:sz="0" w:space="0" w:color="auto"/>
            <w:bottom w:val="none" w:sz="0" w:space="0" w:color="auto"/>
            <w:right w:val="none" w:sz="0" w:space="0" w:color="auto"/>
          </w:divBdr>
        </w:div>
        <w:div w:id="446777056">
          <w:marLeft w:val="0"/>
          <w:marRight w:val="0"/>
          <w:marTop w:val="0"/>
          <w:marBottom w:val="0"/>
          <w:divBdr>
            <w:top w:val="none" w:sz="0" w:space="0" w:color="auto"/>
            <w:left w:val="none" w:sz="0" w:space="0" w:color="auto"/>
            <w:bottom w:val="none" w:sz="0" w:space="0" w:color="auto"/>
            <w:right w:val="none" w:sz="0" w:space="0" w:color="auto"/>
          </w:divBdr>
        </w:div>
        <w:div w:id="482239084">
          <w:marLeft w:val="0"/>
          <w:marRight w:val="0"/>
          <w:marTop w:val="0"/>
          <w:marBottom w:val="0"/>
          <w:divBdr>
            <w:top w:val="none" w:sz="0" w:space="0" w:color="auto"/>
            <w:left w:val="none" w:sz="0" w:space="0" w:color="auto"/>
            <w:bottom w:val="none" w:sz="0" w:space="0" w:color="auto"/>
            <w:right w:val="none" w:sz="0" w:space="0" w:color="auto"/>
          </w:divBdr>
        </w:div>
        <w:div w:id="537473714">
          <w:marLeft w:val="0"/>
          <w:marRight w:val="0"/>
          <w:marTop w:val="0"/>
          <w:marBottom w:val="0"/>
          <w:divBdr>
            <w:top w:val="none" w:sz="0" w:space="0" w:color="auto"/>
            <w:left w:val="none" w:sz="0" w:space="0" w:color="auto"/>
            <w:bottom w:val="none" w:sz="0" w:space="0" w:color="auto"/>
            <w:right w:val="none" w:sz="0" w:space="0" w:color="auto"/>
          </w:divBdr>
        </w:div>
        <w:div w:id="543949496">
          <w:marLeft w:val="0"/>
          <w:marRight w:val="0"/>
          <w:marTop w:val="0"/>
          <w:marBottom w:val="0"/>
          <w:divBdr>
            <w:top w:val="none" w:sz="0" w:space="0" w:color="auto"/>
            <w:left w:val="none" w:sz="0" w:space="0" w:color="auto"/>
            <w:bottom w:val="none" w:sz="0" w:space="0" w:color="auto"/>
            <w:right w:val="none" w:sz="0" w:space="0" w:color="auto"/>
          </w:divBdr>
        </w:div>
        <w:div w:id="574973730">
          <w:marLeft w:val="0"/>
          <w:marRight w:val="0"/>
          <w:marTop w:val="0"/>
          <w:marBottom w:val="0"/>
          <w:divBdr>
            <w:top w:val="none" w:sz="0" w:space="0" w:color="auto"/>
            <w:left w:val="none" w:sz="0" w:space="0" w:color="auto"/>
            <w:bottom w:val="none" w:sz="0" w:space="0" w:color="auto"/>
            <w:right w:val="none" w:sz="0" w:space="0" w:color="auto"/>
          </w:divBdr>
        </w:div>
        <w:div w:id="639190879">
          <w:marLeft w:val="0"/>
          <w:marRight w:val="0"/>
          <w:marTop w:val="0"/>
          <w:marBottom w:val="0"/>
          <w:divBdr>
            <w:top w:val="none" w:sz="0" w:space="0" w:color="auto"/>
            <w:left w:val="none" w:sz="0" w:space="0" w:color="auto"/>
            <w:bottom w:val="none" w:sz="0" w:space="0" w:color="auto"/>
            <w:right w:val="none" w:sz="0" w:space="0" w:color="auto"/>
          </w:divBdr>
        </w:div>
        <w:div w:id="656147930">
          <w:marLeft w:val="0"/>
          <w:marRight w:val="0"/>
          <w:marTop w:val="0"/>
          <w:marBottom w:val="0"/>
          <w:divBdr>
            <w:top w:val="none" w:sz="0" w:space="0" w:color="auto"/>
            <w:left w:val="none" w:sz="0" w:space="0" w:color="auto"/>
            <w:bottom w:val="none" w:sz="0" w:space="0" w:color="auto"/>
            <w:right w:val="none" w:sz="0" w:space="0" w:color="auto"/>
          </w:divBdr>
        </w:div>
        <w:div w:id="763383619">
          <w:marLeft w:val="0"/>
          <w:marRight w:val="0"/>
          <w:marTop w:val="0"/>
          <w:marBottom w:val="0"/>
          <w:divBdr>
            <w:top w:val="none" w:sz="0" w:space="0" w:color="auto"/>
            <w:left w:val="none" w:sz="0" w:space="0" w:color="auto"/>
            <w:bottom w:val="none" w:sz="0" w:space="0" w:color="auto"/>
            <w:right w:val="none" w:sz="0" w:space="0" w:color="auto"/>
          </w:divBdr>
        </w:div>
        <w:div w:id="764376660">
          <w:marLeft w:val="0"/>
          <w:marRight w:val="0"/>
          <w:marTop w:val="0"/>
          <w:marBottom w:val="0"/>
          <w:divBdr>
            <w:top w:val="none" w:sz="0" w:space="0" w:color="auto"/>
            <w:left w:val="none" w:sz="0" w:space="0" w:color="auto"/>
            <w:bottom w:val="none" w:sz="0" w:space="0" w:color="auto"/>
            <w:right w:val="none" w:sz="0" w:space="0" w:color="auto"/>
          </w:divBdr>
        </w:div>
        <w:div w:id="791823654">
          <w:marLeft w:val="0"/>
          <w:marRight w:val="0"/>
          <w:marTop w:val="0"/>
          <w:marBottom w:val="0"/>
          <w:divBdr>
            <w:top w:val="none" w:sz="0" w:space="0" w:color="auto"/>
            <w:left w:val="none" w:sz="0" w:space="0" w:color="auto"/>
            <w:bottom w:val="none" w:sz="0" w:space="0" w:color="auto"/>
            <w:right w:val="none" w:sz="0" w:space="0" w:color="auto"/>
          </w:divBdr>
        </w:div>
        <w:div w:id="814952855">
          <w:marLeft w:val="0"/>
          <w:marRight w:val="0"/>
          <w:marTop w:val="0"/>
          <w:marBottom w:val="0"/>
          <w:divBdr>
            <w:top w:val="none" w:sz="0" w:space="0" w:color="auto"/>
            <w:left w:val="none" w:sz="0" w:space="0" w:color="auto"/>
            <w:bottom w:val="none" w:sz="0" w:space="0" w:color="auto"/>
            <w:right w:val="none" w:sz="0" w:space="0" w:color="auto"/>
          </w:divBdr>
        </w:div>
        <w:div w:id="888955769">
          <w:marLeft w:val="0"/>
          <w:marRight w:val="0"/>
          <w:marTop w:val="0"/>
          <w:marBottom w:val="0"/>
          <w:divBdr>
            <w:top w:val="none" w:sz="0" w:space="0" w:color="auto"/>
            <w:left w:val="none" w:sz="0" w:space="0" w:color="auto"/>
            <w:bottom w:val="none" w:sz="0" w:space="0" w:color="auto"/>
            <w:right w:val="none" w:sz="0" w:space="0" w:color="auto"/>
          </w:divBdr>
        </w:div>
        <w:div w:id="909077492">
          <w:marLeft w:val="0"/>
          <w:marRight w:val="0"/>
          <w:marTop w:val="0"/>
          <w:marBottom w:val="0"/>
          <w:divBdr>
            <w:top w:val="none" w:sz="0" w:space="0" w:color="auto"/>
            <w:left w:val="none" w:sz="0" w:space="0" w:color="auto"/>
            <w:bottom w:val="none" w:sz="0" w:space="0" w:color="auto"/>
            <w:right w:val="none" w:sz="0" w:space="0" w:color="auto"/>
          </w:divBdr>
        </w:div>
        <w:div w:id="918565463">
          <w:marLeft w:val="0"/>
          <w:marRight w:val="0"/>
          <w:marTop w:val="0"/>
          <w:marBottom w:val="0"/>
          <w:divBdr>
            <w:top w:val="none" w:sz="0" w:space="0" w:color="auto"/>
            <w:left w:val="none" w:sz="0" w:space="0" w:color="auto"/>
            <w:bottom w:val="none" w:sz="0" w:space="0" w:color="auto"/>
            <w:right w:val="none" w:sz="0" w:space="0" w:color="auto"/>
          </w:divBdr>
        </w:div>
        <w:div w:id="934558467">
          <w:marLeft w:val="0"/>
          <w:marRight w:val="0"/>
          <w:marTop w:val="0"/>
          <w:marBottom w:val="0"/>
          <w:divBdr>
            <w:top w:val="none" w:sz="0" w:space="0" w:color="auto"/>
            <w:left w:val="none" w:sz="0" w:space="0" w:color="auto"/>
            <w:bottom w:val="none" w:sz="0" w:space="0" w:color="auto"/>
            <w:right w:val="none" w:sz="0" w:space="0" w:color="auto"/>
          </w:divBdr>
        </w:div>
        <w:div w:id="951976461">
          <w:marLeft w:val="0"/>
          <w:marRight w:val="0"/>
          <w:marTop w:val="0"/>
          <w:marBottom w:val="0"/>
          <w:divBdr>
            <w:top w:val="none" w:sz="0" w:space="0" w:color="auto"/>
            <w:left w:val="none" w:sz="0" w:space="0" w:color="auto"/>
            <w:bottom w:val="none" w:sz="0" w:space="0" w:color="auto"/>
            <w:right w:val="none" w:sz="0" w:space="0" w:color="auto"/>
          </w:divBdr>
        </w:div>
        <w:div w:id="981275157">
          <w:marLeft w:val="0"/>
          <w:marRight w:val="0"/>
          <w:marTop w:val="0"/>
          <w:marBottom w:val="0"/>
          <w:divBdr>
            <w:top w:val="none" w:sz="0" w:space="0" w:color="auto"/>
            <w:left w:val="none" w:sz="0" w:space="0" w:color="auto"/>
            <w:bottom w:val="none" w:sz="0" w:space="0" w:color="auto"/>
            <w:right w:val="none" w:sz="0" w:space="0" w:color="auto"/>
          </w:divBdr>
        </w:div>
        <w:div w:id="997803854">
          <w:marLeft w:val="0"/>
          <w:marRight w:val="0"/>
          <w:marTop w:val="0"/>
          <w:marBottom w:val="0"/>
          <w:divBdr>
            <w:top w:val="none" w:sz="0" w:space="0" w:color="auto"/>
            <w:left w:val="none" w:sz="0" w:space="0" w:color="auto"/>
            <w:bottom w:val="none" w:sz="0" w:space="0" w:color="auto"/>
            <w:right w:val="none" w:sz="0" w:space="0" w:color="auto"/>
          </w:divBdr>
        </w:div>
        <w:div w:id="1006785752">
          <w:marLeft w:val="0"/>
          <w:marRight w:val="0"/>
          <w:marTop w:val="0"/>
          <w:marBottom w:val="0"/>
          <w:divBdr>
            <w:top w:val="none" w:sz="0" w:space="0" w:color="auto"/>
            <w:left w:val="none" w:sz="0" w:space="0" w:color="auto"/>
            <w:bottom w:val="none" w:sz="0" w:space="0" w:color="auto"/>
            <w:right w:val="none" w:sz="0" w:space="0" w:color="auto"/>
          </w:divBdr>
        </w:div>
        <w:div w:id="1023822605">
          <w:marLeft w:val="0"/>
          <w:marRight w:val="0"/>
          <w:marTop w:val="0"/>
          <w:marBottom w:val="0"/>
          <w:divBdr>
            <w:top w:val="none" w:sz="0" w:space="0" w:color="auto"/>
            <w:left w:val="none" w:sz="0" w:space="0" w:color="auto"/>
            <w:bottom w:val="none" w:sz="0" w:space="0" w:color="auto"/>
            <w:right w:val="none" w:sz="0" w:space="0" w:color="auto"/>
          </w:divBdr>
        </w:div>
        <w:div w:id="1116634778">
          <w:marLeft w:val="0"/>
          <w:marRight w:val="0"/>
          <w:marTop w:val="0"/>
          <w:marBottom w:val="0"/>
          <w:divBdr>
            <w:top w:val="none" w:sz="0" w:space="0" w:color="auto"/>
            <w:left w:val="none" w:sz="0" w:space="0" w:color="auto"/>
            <w:bottom w:val="none" w:sz="0" w:space="0" w:color="auto"/>
            <w:right w:val="none" w:sz="0" w:space="0" w:color="auto"/>
          </w:divBdr>
        </w:div>
        <w:div w:id="1152137503">
          <w:marLeft w:val="0"/>
          <w:marRight w:val="0"/>
          <w:marTop w:val="0"/>
          <w:marBottom w:val="0"/>
          <w:divBdr>
            <w:top w:val="none" w:sz="0" w:space="0" w:color="auto"/>
            <w:left w:val="none" w:sz="0" w:space="0" w:color="auto"/>
            <w:bottom w:val="none" w:sz="0" w:space="0" w:color="auto"/>
            <w:right w:val="none" w:sz="0" w:space="0" w:color="auto"/>
          </w:divBdr>
        </w:div>
        <w:div w:id="1199930712">
          <w:marLeft w:val="0"/>
          <w:marRight w:val="0"/>
          <w:marTop w:val="0"/>
          <w:marBottom w:val="0"/>
          <w:divBdr>
            <w:top w:val="none" w:sz="0" w:space="0" w:color="auto"/>
            <w:left w:val="none" w:sz="0" w:space="0" w:color="auto"/>
            <w:bottom w:val="none" w:sz="0" w:space="0" w:color="auto"/>
            <w:right w:val="none" w:sz="0" w:space="0" w:color="auto"/>
          </w:divBdr>
        </w:div>
        <w:div w:id="1256013422">
          <w:marLeft w:val="0"/>
          <w:marRight w:val="0"/>
          <w:marTop w:val="0"/>
          <w:marBottom w:val="0"/>
          <w:divBdr>
            <w:top w:val="none" w:sz="0" w:space="0" w:color="auto"/>
            <w:left w:val="none" w:sz="0" w:space="0" w:color="auto"/>
            <w:bottom w:val="none" w:sz="0" w:space="0" w:color="auto"/>
            <w:right w:val="none" w:sz="0" w:space="0" w:color="auto"/>
          </w:divBdr>
        </w:div>
        <w:div w:id="1264260898">
          <w:marLeft w:val="0"/>
          <w:marRight w:val="0"/>
          <w:marTop w:val="0"/>
          <w:marBottom w:val="0"/>
          <w:divBdr>
            <w:top w:val="none" w:sz="0" w:space="0" w:color="auto"/>
            <w:left w:val="none" w:sz="0" w:space="0" w:color="auto"/>
            <w:bottom w:val="none" w:sz="0" w:space="0" w:color="auto"/>
            <w:right w:val="none" w:sz="0" w:space="0" w:color="auto"/>
          </w:divBdr>
        </w:div>
        <w:div w:id="1306355487">
          <w:marLeft w:val="0"/>
          <w:marRight w:val="0"/>
          <w:marTop w:val="0"/>
          <w:marBottom w:val="0"/>
          <w:divBdr>
            <w:top w:val="none" w:sz="0" w:space="0" w:color="auto"/>
            <w:left w:val="none" w:sz="0" w:space="0" w:color="auto"/>
            <w:bottom w:val="none" w:sz="0" w:space="0" w:color="auto"/>
            <w:right w:val="none" w:sz="0" w:space="0" w:color="auto"/>
          </w:divBdr>
        </w:div>
        <w:div w:id="1341546752">
          <w:marLeft w:val="0"/>
          <w:marRight w:val="0"/>
          <w:marTop w:val="0"/>
          <w:marBottom w:val="0"/>
          <w:divBdr>
            <w:top w:val="none" w:sz="0" w:space="0" w:color="auto"/>
            <w:left w:val="none" w:sz="0" w:space="0" w:color="auto"/>
            <w:bottom w:val="none" w:sz="0" w:space="0" w:color="auto"/>
            <w:right w:val="none" w:sz="0" w:space="0" w:color="auto"/>
          </w:divBdr>
        </w:div>
        <w:div w:id="1397775499">
          <w:marLeft w:val="0"/>
          <w:marRight w:val="0"/>
          <w:marTop w:val="0"/>
          <w:marBottom w:val="0"/>
          <w:divBdr>
            <w:top w:val="none" w:sz="0" w:space="0" w:color="auto"/>
            <w:left w:val="none" w:sz="0" w:space="0" w:color="auto"/>
            <w:bottom w:val="none" w:sz="0" w:space="0" w:color="auto"/>
            <w:right w:val="none" w:sz="0" w:space="0" w:color="auto"/>
          </w:divBdr>
        </w:div>
        <w:div w:id="1534534662">
          <w:marLeft w:val="0"/>
          <w:marRight w:val="0"/>
          <w:marTop w:val="0"/>
          <w:marBottom w:val="0"/>
          <w:divBdr>
            <w:top w:val="none" w:sz="0" w:space="0" w:color="auto"/>
            <w:left w:val="none" w:sz="0" w:space="0" w:color="auto"/>
            <w:bottom w:val="none" w:sz="0" w:space="0" w:color="auto"/>
            <w:right w:val="none" w:sz="0" w:space="0" w:color="auto"/>
          </w:divBdr>
        </w:div>
        <w:div w:id="1534922373">
          <w:marLeft w:val="0"/>
          <w:marRight w:val="0"/>
          <w:marTop w:val="0"/>
          <w:marBottom w:val="0"/>
          <w:divBdr>
            <w:top w:val="none" w:sz="0" w:space="0" w:color="auto"/>
            <w:left w:val="none" w:sz="0" w:space="0" w:color="auto"/>
            <w:bottom w:val="none" w:sz="0" w:space="0" w:color="auto"/>
            <w:right w:val="none" w:sz="0" w:space="0" w:color="auto"/>
          </w:divBdr>
        </w:div>
        <w:div w:id="1770852818">
          <w:marLeft w:val="0"/>
          <w:marRight w:val="0"/>
          <w:marTop w:val="0"/>
          <w:marBottom w:val="0"/>
          <w:divBdr>
            <w:top w:val="none" w:sz="0" w:space="0" w:color="auto"/>
            <w:left w:val="none" w:sz="0" w:space="0" w:color="auto"/>
            <w:bottom w:val="none" w:sz="0" w:space="0" w:color="auto"/>
            <w:right w:val="none" w:sz="0" w:space="0" w:color="auto"/>
          </w:divBdr>
        </w:div>
        <w:div w:id="1779450896">
          <w:marLeft w:val="0"/>
          <w:marRight w:val="0"/>
          <w:marTop w:val="0"/>
          <w:marBottom w:val="0"/>
          <w:divBdr>
            <w:top w:val="none" w:sz="0" w:space="0" w:color="auto"/>
            <w:left w:val="none" w:sz="0" w:space="0" w:color="auto"/>
            <w:bottom w:val="none" w:sz="0" w:space="0" w:color="auto"/>
            <w:right w:val="none" w:sz="0" w:space="0" w:color="auto"/>
          </w:divBdr>
        </w:div>
        <w:div w:id="1811362624">
          <w:marLeft w:val="0"/>
          <w:marRight w:val="0"/>
          <w:marTop w:val="0"/>
          <w:marBottom w:val="0"/>
          <w:divBdr>
            <w:top w:val="none" w:sz="0" w:space="0" w:color="auto"/>
            <w:left w:val="none" w:sz="0" w:space="0" w:color="auto"/>
            <w:bottom w:val="none" w:sz="0" w:space="0" w:color="auto"/>
            <w:right w:val="none" w:sz="0" w:space="0" w:color="auto"/>
          </w:divBdr>
        </w:div>
        <w:div w:id="1832211314">
          <w:marLeft w:val="0"/>
          <w:marRight w:val="0"/>
          <w:marTop w:val="0"/>
          <w:marBottom w:val="0"/>
          <w:divBdr>
            <w:top w:val="none" w:sz="0" w:space="0" w:color="auto"/>
            <w:left w:val="none" w:sz="0" w:space="0" w:color="auto"/>
            <w:bottom w:val="none" w:sz="0" w:space="0" w:color="auto"/>
            <w:right w:val="none" w:sz="0" w:space="0" w:color="auto"/>
          </w:divBdr>
        </w:div>
        <w:div w:id="1835875417">
          <w:marLeft w:val="0"/>
          <w:marRight w:val="0"/>
          <w:marTop w:val="0"/>
          <w:marBottom w:val="0"/>
          <w:divBdr>
            <w:top w:val="none" w:sz="0" w:space="0" w:color="auto"/>
            <w:left w:val="none" w:sz="0" w:space="0" w:color="auto"/>
            <w:bottom w:val="none" w:sz="0" w:space="0" w:color="auto"/>
            <w:right w:val="none" w:sz="0" w:space="0" w:color="auto"/>
          </w:divBdr>
        </w:div>
        <w:div w:id="1854026407">
          <w:marLeft w:val="0"/>
          <w:marRight w:val="0"/>
          <w:marTop w:val="0"/>
          <w:marBottom w:val="0"/>
          <w:divBdr>
            <w:top w:val="none" w:sz="0" w:space="0" w:color="auto"/>
            <w:left w:val="none" w:sz="0" w:space="0" w:color="auto"/>
            <w:bottom w:val="none" w:sz="0" w:space="0" w:color="auto"/>
            <w:right w:val="none" w:sz="0" w:space="0" w:color="auto"/>
          </w:divBdr>
        </w:div>
        <w:div w:id="1867522829">
          <w:marLeft w:val="0"/>
          <w:marRight w:val="0"/>
          <w:marTop w:val="0"/>
          <w:marBottom w:val="0"/>
          <w:divBdr>
            <w:top w:val="none" w:sz="0" w:space="0" w:color="auto"/>
            <w:left w:val="none" w:sz="0" w:space="0" w:color="auto"/>
            <w:bottom w:val="none" w:sz="0" w:space="0" w:color="auto"/>
            <w:right w:val="none" w:sz="0" w:space="0" w:color="auto"/>
          </w:divBdr>
        </w:div>
        <w:div w:id="1920476074">
          <w:marLeft w:val="0"/>
          <w:marRight w:val="0"/>
          <w:marTop w:val="0"/>
          <w:marBottom w:val="0"/>
          <w:divBdr>
            <w:top w:val="none" w:sz="0" w:space="0" w:color="auto"/>
            <w:left w:val="none" w:sz="0" w:space="0" w:color="auto"/>
            <w:bottom w:val="none" w:sz="0" w:space="0" w:color="auto"/>
            <w:right w:val="none" w:sz="0" w:space="0" w:color="auto"/>
          </w:divBdr>
        </w:div>
        <w:div w:id="1926380891">
          <w:marLeft w:val="0"/>
          <w:marRight w:val="0"/>
          <w:marTop w:val="0"/>
          <w:marBottom w:val="0"/>
          <w:divBdr>
            <w:top w:val="none" w:sz="0" w:space="0" w:color="auto"/>
            <w:left w:val="none" w:sz="0" w:space="0" w:color="auto"/>
            <w:bottom w:val="none" w:sz="0" w:space="0" w:color="auto"/>
            <w:right w:val="none" w:sz="0" w:space="0" w:color="auto"/>
          </w:divBdr>
        </w:div>
        <w:div w:id="1943222815">
          <w:marLeft w:val="0"/>
          <w:marRight w:val="0"/>
          <w:marTop w:val="0"/>
          <w:marBottom w:val="0"/>
          <w:divBdr>
            <w:top w:val="none" w:sz="0" w:space="0" w:color="auto"/>
            <w:left w:val="none" w:sz="0" w:space="0" w:color="auto"/>
            <w:bottom w:val="none" w:sz="0" w:space="0" w:color="auto"/>
            <w:right w:val="none" w:sz="0" w:space="0" w:color="auto"/>
          </w:divBdr>
        </w:div>
        <w:div w:id="1979453869">
          <w:marLeft w:val="0"/>
          <w:marRight w:val="0"/>
          <w:marTop w:val="0"/>
          <w:marBottom w:val="0"/>
          <w:divBdr>
            <w:top w:val="none" w:sz="0" w:space="0" w:color="auto"/>
            <w:left w:val="none" w:sz="0" w:space="0" w:color="auto"/>
            <w:bottom w:val="none" w:sz="0" w:space="0" w:color="auto"/>
            <w:right w:val="none" w:sz="0" w:space="0" w:color="auto"/>
          </w:divBdr>
        </w:div>
        <w:div w:id="2062245745">
          <w:marLeft w:val="0"/>
          <w:marRight w:val="0"/>
          <w:marTop w:val="0"/>
          <w:marBottom w:val="0"/>
          <w:divBdr>
            <w:top w:val="none" w:sz="0" w:space="0" w:color="auto"/>
            <w:left w:val="none" w:sz="0" w:space="0" w:color="auto"/>
            <w:bottom w:val="none" w:sz="0" w:space="0" w:color="auto"/>
            <w:right w:val="none" w:sz="0" w:space="0" w:color="auto"/>
          </w:divBdr>
        </w:div>
        <w:div w:id="2098138326">
          <w:marLeft w:val="0"/>
          <w:marRight w:val="0"/>
          <w:marTop w:val="0"/>
          <w:marBottom w:val="0"/>
          <w:divBdr>
            <w:top w:val="none" w:sz="0" w:space="0" w:color="auto"/>
            <w:left w:val="none" w:sz="0" w:space="0" w:color="auto"/>
            <w:bottom w:val="none" w:sz="0" w:space="0" w:color="auto"/>
            <w:right w:val="none" w:sz="0" w:space="0" w:color="auto"/>
          </w:divBdr>
        </w:div>
        <w:div w:id="2127776679">
          <w:marLeft w:val="0"/>
          <w:marRight w:val="0"/>
          <w:marTop w:val="0"/>
          <w:marBottom w:val="0"/>
          <w:divBdr>
            <w:top w:val="none" w:sz="0" w:space="0" w:color="auto"/>
            <w:left w:val="none" w:sz="0" w:space="0" w:color="auto"/>
            <w:bottom w:val="none" w:sz="0" w:space="0" w:color="auto"/>
            <w:right w:val="none" w:sz="0" w:space="0" w:color="auto"/>
          </w:divBdr>
        </w:div>
        <w:div w:id="2144107787">
          <w:marLeft w:val="0"/>
          <w:marRight w:val="0"/>
          <w:marTop w:val="0"/>
          <w:marBottom w:val="0"/>
          <w:divBdr>
            <w:top w:val="none" w:sz="0" w:space="0" w:color="auto"/>
            <w:left w:val="none" w:sz="0" w:space="0" w:color="auto"/>
            <w:bottom w:val="none" w:sz="0" w:space="0" w:color="auto"/>
            <w:right w:val="none" w:sz="0" w:space="0" w:color="auto"/>
          </w:divBdr>
        </w:div>
      </w:divsChild>
    </w:div>
    <w:div w:id="1477793573">
      <w:bodyDiv w:val="1"/>
      <w:marLeft w:val="0"/>
      <w:marRight w:val="0"/>
      <w:marTop w:val="0"/>
      <w:marBottom w:val="0"/>
      <w:divBdr>
        <w:top w:val="none" w:sz="0" w:space="0" w:color="auto"/>
        <w:left w:val="none" w:sz="0" w:space="0" w:color="auto"/>
        <w:bottom w:val="none" w:sz="0" w:space="0" w:color="auto"/>
        <w:right w:val="none" w:sz="0" w:space="0" w:color="auto"/>
      </w:divBdr>
      <w:divsChild>
        <w:div w:id="8991963">
          <w:marLeft w:val="0"/>
          <w:marRight w:val="0"/>
          <w:marTop w:val="0"/>
          <w:marBottom w:val="0"/>
          <w:divBdr>
            <w:top w:val="none" w:sz="0" w:space="0" w:color="auto"/>
            <w:left w:val="none" w:sz="0" w:space="0" w:color="auto"/>
            <w:bottom w:val="none" w:sz="0" w:space="0" w:color="auto"/>
            <w:right w:val="none" w:sz="0" w:space="0" w:color="auto"/>
          </w:divBdr>
        </w:div>
        <w:div w:id="50664764">
          <w:marLeft w:val="0"/>
          <w:marRight w:val="0"/>
          <w:marTop w:val="0"/>
          <w:marBottom w:val="0"/>
          <w:divBdr>
            <w:top w:val="none" w:sz="0" w:space="0" w:color="auto"/>
            <w:left w:val="none" w:sz="0" w:space="0" w:color="auto"/>
            <w:bottom w:val="none" w:sz="0" w:space="0" w:color="auto"/>
            <w:right w:val="none" w:sz="0" w:space="0" w:color="auto"/>
          </w:divBdr>
        </w:div>
        <w:div w:id="56439478">
          <w:marLeft w:val="0"/>
          <w:marRight w:val="0"/>
          <w:marTop w:val="0"/>
          <w:marBottom w:val="0"/>
          <w:divBdr>
            <w:top w:val="none" w:sz="0" w:space="0" w:color="auto"/>
            <w:left w:val="none" w:sz="0" w:space="0" w:color="auto"/>
            <w:bottom w:val="none" w:sz="0" w:space="0" w:color="auto"/>
            <w:right w:val="none" w:sz="0" w:space="0" w:color="auto"/>
          </w:divBdr>
        </w:div>
        <w:div w:id="59137717">
          <w:marLeft w:val="0"/>
          <w:marRight w:val="0"/>
          <w:marTop w:val="0"/>
          <w:marBottom w:val="0"/>
          <w:divBdr>
            <w:top w:val="none" w:sz="0" w:space="0" w:color="auto"/>
            <w:left w:val="none" w:sz="0" w:space="0" w:color="auto"/>
            <w:bottom w:val="none" w:sz="0" w:space="0" w:color="auto"/>
            <w:right w:val="none" w:sz="0" w:space="0" w:color="auto"/>
          </w:divBdr>
        </w:div>
        <w:div w:id="69548401">
          <w:marLeft w:val="0"/>
          <w:marRight w:val="0"/>
          <w:marTop w:val="0"/>
          <w:marBottom w:val="0"/>
          <w:divBdr>
            <w:top w:val="none" w:sz="0" w:space="0" w:color="auto"/>
            <w:left w:val="none" w:sz="0" w:space="0" w:color="auto"/>
            <w:bottom w:val="none" w:sz="0" w:space="0" w:color="auto"/>
            <w:right w:val="none" w:sz="0" w:space="0" w:color="auto"/>
          </w:divBdr>
        </w:div>
        <w:div w:id="74130589">
          <w:marLeft w:val="0"/>
          <w:marRight w:val="0"/>
          <w:marTop w:val="0"/>
          <w:marBottom w:val="0"/>
          <w:divBdr>
            <w:top w:val="none" w:sz="0" w:space="0" w:color="auto"/>
            <w:left w:val="none" w:sz="0" w:space="0" w:color="auto"/>
            <w:bottom w:val="none" w:sz="0" w:space="0" w:color="auto"/>
            <w:right w:val="none" w:sz="0" w:space="0" w:color="auto"/>
          </w:divBdr>
        </w:div>
        <w:div w:id="117721505">
          <w:marLeft w:val="0"/>
          <w:marRight w:val="0"/>
          <w:marTop w:val="0"/>
          <w:marBottom w:val="0"/>
          <w:divBdr>
            <w:top w:val="none" w:sz="0" w:space="0" w:color="auto"/>
            <w:left w:val="none" w:sz="0" w:space="0" w:color="auto"/>
            <w:bottom w:val="none" w:sz="0" w:space="0" w:color="auto"/>
            <w:right w:val="none" w:sz="0" w:space="0" w:color="auto"/>
          </w:divBdr>
        </w:div>
        <w:div w:id="128019376">
          <w:marLeft w:val="0"/>
          <w:marRight w:val="0"/>
          <w:marTop w:val="0"/>
          <w:marBottom w:val="0"/>
          <w:divBdr>
            <w:top w:val="none" w:sz="0" w:space="0" w:color="auto"/>
            <w:left w:val="none" w:sz="0" w:space="0" w:color="auto"/>
            <w:bottom w:val="none" w:sz="0" w:space="0" w:color="auto"/>
            <w:right w:val="none" w:sz="0" w:space="0" w:color="auto"/>
          </w:divBdr>
        </w:div>
        <w:div w:id="161312725">
          <w:marLeft w:val="0"/>
          <w:marRight w:val="0"/>
          <w:marTop w:val="0"/>
          <w:marBottom w:val="0"/>
          <w:divBdr>
            <w:top w:val="none" w:sz="0" w:space="0" w:color="auto"/>
            <w:left w:val="none" w:sz="0" w:space="0" w:color="auto"/>
            <w:bottom w:val="none" w:sz="0" w:space="0" w:color="auto"/>
            <w:right w:val="none" w:sz="0" w:space="0" w:color="auto"/>
          </w:divBdr>
        </w:div>
        <w:div w:id="193931492">
          <w:marLeft w:val="0"/>
          <w:marRight w:val="0"/>
          <w:marTop w:val="0"/>
          <w:marBottom w:val="0"/>
          <w:divBdr>
            <w:top w:val="none" w:sz="0" w:space="0" w:color="auto"/>
            <w:left w:val="none" w:sz="0" w:space="0" w:color="auto"/>
            <w:bottom w:val="none" w:sz="0" w:space="0" w:color="auto"/>
            <w:right w:val="none" w:sz="0" w:space="0" w:color="auto"/>
          </w:divBdr>
        </w:div>
        <w:div w:id="215972874">
          <w:marLeft w:val="0"/>
          <w:marRight w:val="0"/>
          <w:marTop w:val="0"/>
          <w:marBottom w:val="0"/>
          <w:divBdr>
            <w:top w:val="none" w:sz="0" w:space="0" w:color="auto"/>
            <w:left w:val="none" w:sz="0" w:space="0" w:color="auto"/>
            <w:bottom w:val="none" w:sz="0" w:space="0" w:color="auto"/>
            <w:right w:val="none" w:sz="0" w:space="0" w:color="auto"/>
          </w:divBdr>
        </w:div>
        <w:div w:id="236742813">
          <w:marLeft w:val="0"/>
          <w:marRight w:val="0"/>
          <w:marTop w:val="0"/>
          <w:marBottom w:val="0"/>
          <w:divBdr>
            <w:top w:val="none" w:sz="0" w:space="0" w:color="auto"/>
            <w:left w:val="none" w:sz="0" w:space="0" w:color="auto"/>
            <w:bottom w:val="none" w:sz="0" w:space="0" w:color="auto"/>
            <w:right w:val="none" w:sz="0" w:space="0" w:color="auto"/>
          </w:divBdr>
        </w:div>
        <w:div w:id="254024153">
          <w:marLeft w:val="0"/>
          <w:marRight w:val="0"/>
          <w:marTop w:val="0"/>
          <w:marBottom w:val="0"/>
          <w:divBdr>
            <w:top w:val="none" w:sz="0" w:space="0" w:color="auto"/>
            <w:left w:val="none" w:sz="0" w:space="0" w:color="auto"/>
            <w:bottom w:val="none" w:sz="0" w:space="0" w:color="auto"/>
            <w:right w:val="none" w:sz="0" w:space="0" w:color="auto"/>
          </w:divBdr>
        </w:div>
        <w:div w:id="256065635">
          <w:marLeft w:val="0"/>
          <w:marRight w:val="0"/>
          <w:marTop w:val="0"/>
          <w:marBottom w:val="0"/>
          <w:divBdr>
            <w:top w:val="none" w:sz="0" w:space="0" w:color="auto"/>
            <w:left w:val="none" w:sz="0" w:space="0" w:color="auto"/>
            <w:bottom w:val="none" w:sz="0" w:space="0" w:color="auto"/>
            <w:right w:val="none" w:sz="0" w:space="0" w:color="auto"/>
          </w:divBdr>
        </w:div>
        <w:div w:id="305285081">
          <w:marLeft w:val="0"/>
          <w:marRight w:val="0"/>
          <w:marTop w:val="0"/>
          <w:marBottom w:val="0"/>
          <w:divBdr>
            <w:top w:val="none" w:sz="0" w:space="0" w:color="auto"/>
            <w:left w:val="none" w:sz="0" w:space="0" w:color="auto"/>
            <w:bottom w:val="none" w:sz="0" w:space="0" w:color="auto"/>
            <w:right w:val="none" w:sz="0" w:space="0" w:color="auto"/>
          </w:divBdr>
        </w:div>
        <w:div w:id="310256589">
          <w:marLeft w:val="0"/>
          <w:marRight w:val="0"/>
          <w:marTop w:val="0"/>
          <w:marBottom w:val="0"/>
          <w:divBdr>
            <w:top w:val="none" w:sz="0" w:space="0" w:color="auto"/>
            <w:left w:val="none" w:sz="0" w:space="0" w:color="auto"/>
            <w:bottom w:val="none" w:sz="0" w:space="0" w:color="auto"/>
            <w:right w:val="none" w:sz="0" w:space="0" w:color="auto"/>
          </w:divBdr>
        </w:div>
        <w:div w:id="316036781">
          <w:marLeft w:val="0"/>
          <w:marRight w:val="0"/>
          <w:marTop w:val="0"/>
          <w:marBottom w:val="0"/>
          <w:divBdr>
            <w:top w:val="none" w:sz="0" w:space="0" w:color="auto"/>
            <w:left w:val="none" w:sz="0" w:space="0" w:color="auto"/>
            <w:bottom w:val="none" w:sz="0" w:space="0" w:color="auto"/>
            <w:right w:val="none" w:sz="0" w:space="0" w:color="auto"/>
          </w:divBdr>
        </w:div>
        <w:div w:id="434404732">
          <w:marLeft w:val="0"/>
          <w:marRight w:val="0"/>
          <w:marTop w:val="0"/>
          <w:marBottom w:val="0"/>
          <w:divBdr>
            <w:top w:val="none" w:sz="0" w:space="0" w:color="auto"/>
            <w:left w:val="none" w:sz="0" w:space="0" w:color="auto"/>
            <w:bottom w:val="none" w:sz="0" w:space="0" w:color="auto"/>
            <w:right w:val="none" w:sz="0" w:space="0" w:color="auto"/>
          </w:divBdr>
        </w:div>
        <w:div w:id="443498399">
          <w:marLeft w:val="0"/>
          <w:marRight w:val="0"/>
          <w:marTop w:val="0"/>
          <w:marBottom w:val="0"/>
          <w:divBdr>
            <w:top w:val="none" w:sz="0" w:space="0" w:color="auto"/>
            <w:left w:val="none" w:sz="0" w:space="0" w:color="auto"/>
            <w:bottom w:val="none" w:sz="0" w:space="0" w:color="auto"/>
            <w:right w:val="none" w:sz="0" w:space="0" w:color="auto"/>
          </w:divBdr>
        </w:div>
        <w:div w:id="555161782">
          <w:marLeft w:val="0"/>
          <w:marRight w:val="0"/>
          <w:marTop w:val="0"/>
          <w:marBottom w:val="0"/>
          <w:divBdr>
            <w:top w:val="none" w:sz="0" w:space="0" w:color="auto"/>
            <w:left w:val="none" w:sz="0" w:space="0" w:color="auto"/>
            <w:bottom w:val="none" w:sz="0" w:space="0" w:color="auto"/>
            <w:right w:val="none" w:sz="0" w:space="0" w:color="auto"/>
          </w:divBdr>
        </w:div>
        <w:div w:id="587082447">
          <w:marLeft w:val="0"/>
          <w:marRight w:val="0"/>
          <w:marTop w:val="0"/>
          <w:marBottom w:val="0"/>
          <w:divBdr>
            <w:top w:val="none" w:sz="0" w:space="0" w:color="auto"/>
            <w:left w:val="none" w:sz="0" w:space="0" w:color="auto"/>
            <w:bottom w:val="none" w:sz="0" w:space="0" w:color="auto"/>
            <w:right w:val="none" w:sz="0" w:space="0" w:color="auto"/>
          </w:divBdr>
        </w:div>
        <w:div w:id="629089033">
          <w:marLeft w:val="0"/>
          <w:marRight w:val="0"/>
          <w:marTop w:val="0"/>
          <w:marBottom w:val="0"/>
          <w:divBdr>
            <w:top w:val="none" w:sz="0" w:space="0" w:color="auto"/>
            <w:left w:val="none" w:sz="0" w:space="0" w:color="auto"/>
            <w:bottom w:val="none" w:sz="0" w:space="0" w:color="auto"/>
            <w:right w:val="none" w:sz="0" w:space="0" w:color="auto"/>
          </w:divBdr>
        </w:div>
        <w:div w:id="639073235">
          <w:marLeft w:val="0"/>
          <w:marRight w:val="0"/>
          <w:marTop w:val="0"/>
          <w:marBottom w:val="0"/>
          <w:divBdr>
            <w:top w:val="none" w:sz="0" w:space="0" w:color="auto"/>
            <w:left w:val="none" w:sz="0" w:space="0" w:color="auto"/>
            <w:bottom w:val="none" w:sz="0" w:space="0" w:color="auto"/>
            <w:right w:val="none" w:sz="0" w:space="0" w:color="auto"/>
          </w:divBdr>
        </w:div>
        <w:div w:id="642734798">
          <w:marLeft w:val="0"/>
          <w:marRight w:val="0"/>
          <w:marTop w:val="0"/>
          <w:marBottom w:val="0"/>
          <w:divBdr>
            <w:top w:val="none" w:sz="0" w:space="0" w:color="auto"/>
            <w:left w:val="none" w:sz="0" w:space="0" w:color="auto"/>
            <w:bottom w:val="none" w:sz="0" w:space="0" w:color="auto"/>
            <w:right w:val="none" w:sz="0" w:space="0" w:color="auto"/>
          </w:divBdr>
        </w:div>
        <w:div w:id="665014969">
          <w:marLeft w:val="0"/>
          <w:marRight w:val="0"/>
          <w:marTop w:val="0"/>
          <w:marBottom w:val="0"/>
          <w:divBdr>
            <w:top w:val="none" w:sz="0" w:space="0" w:color="auto"/>
            <w:left w:val="none" w:sz="0" w:space="0" w:color="auto"/>
            <w:bottom w:val="none" w:sz="0" w:space="0" w:color="auto"/>
            <w:right w:val="none" w:sz="0" w:space="0" w:color="auto"/>
          </w:divBdr>
        </w:div>
        <w:div w:id="683359408">
          <w:marLeft w:val="0"/>
          <w:marRight w:val="0"/>
          <w:marTop w:val="0"/>
          <w:marBottom w:val="0"/>
          <w:divBdr>
            <w:top w:val="none" w:sz="0" w:space="0" w:color="auto"/>
            <w:left w:val="none" w:sz="0" w:space="0" w:color="auto"/>
            <w:bottom w:val="none" w:sz="0" w:space="0" w:color="auto"/>
            <w:right w:val="none" w:sz="0" w:space="0" w:color="auto"/>
          </w:divBdr>
        </w:div>
        <w:div w:id="734086548">
          <w:marLeft w:val="0"/>
          <w:marRight w:val="0"/>
          <w:marTop w:val="0"/>
          <w:marBottom w:val="0"/>
          <w:divBdr>
            <w:top w:val="none" w:sz="0" w:space="0" w:color="auto"/>
            <w:left w:val="none" w:sz="0" w:space="0" w:color="auto"/>
            <w:bottom w:val="none" w:sz="0" w:space="0" w:color="auto"/>
            <w:right w:val="none" w:sz="0" w:space="0" w:color="auto"/>
          </w:divBdr>
        </w:div>
        <w:div w:id="743839889">
          <w:marLeft w:val="0"/>
          <w:marRight w:val="0"/>
          <w:marTop w:val="0"/>
          <w:marBottom w:val="0"/>
          <w:divBdr>
            <w:top w:val="none" w:sz="0" w:space="0" w:color="auto"/>
            <w:left w:val="none" w:sz="0" w:space="0" w:color="auto"/>
            <w:bottom w:val="none" w:sz="0" w:space="0" w:color="auto"/>
            <w:right w:val="none" w:sz="0" w:space="0" w:color="auto"/>
          </w:divBdr>
        </w:div>
        <w:div w:id="764805277">
          <w:marLeft w:val="0"/>
          <w:marRight w:val="0"/>
          <w:marTop w:val="0"/>
          <w:marBottom w:val="0"/>
          <w:divBdr>
            <w:top w:val="none" w:sz="0" w:space="0" w:color="auto"/>
            <w:left w:val="none" w:sz="0" w:space="0" w:color="auto"/>
            <w:bottom w:val="none" w:sz="0" w:space="0" w:color="auto"/>
            <w:right w:val="none" w:sz="0" w:space="0" w:color="auto"/>
          </w:divBdr>
        </w:div>
        <w:div w:id="798690202">
          <w:marLeft w:val="0"/>
          <w:marRight w:val="0"/>
          <w:marTop w:val="0"/>
          <w:marBottom w:val="0"/>
          <w:divBdr>
            <w:top w:val="none" w:sz="0" w:space="0" w:color="auto"/>
            <w:left w:val="none" w:sz="0" w:space="0" w:color="auto"/>
            <w:bottom w:val="none" w:sz="0" w:space="0" w:color="auto"/>
            <w:right w:val="none" w:sz="0" w:space="0" w:color="auto"/>
          </w:divBdr>
        </w:div>
        <w:div w:id="816800058">
          <w:marLeft w:val="0"/>
          <w:marRight w:val="0"/>
          <w:marTop w:val="0"/>
          <w:marBottom w:val="0"/>
          <w:divBdr>
            <w:top w:val="none" w:sz="0" w:space="0" w:color="auto"/>
            <w:left w:val="none" w:sz="0" w:space="0" w:color="auto"/>
            <w:bottom w:val="none" w:sz="0" w:space="0" w:color="auto"/>
            <w:right w:val="none" w:sz="0" w:space="0" w:color="auto"/>
          </w:divBdr>
        </w:div>
        <w:div w:id="818379830">
          <w:marLeft w:val="0"/>
          <w:marRight w:val="0"/>
          <w:marTop w:val="0"/>
          <w:marBottom w:val="0"/>
          <w:divBdr>
            <w:top w:val="none" w:sz="0" w:space="0" w:color="auto"/>
            <w:left w:val="none" w:sz="0" w:space="0" w:color="auto"/>
            <w:bottom w:val="none" w:sz="0" w:space="0" w:color="auto"/>
            <w:right w:val="none" w:sz="0" w:space="0" w:color="auto"/>
          </w:divBdr>
        </w:div>
        <w:div w:id="821459264">
          <w:marLeft w:val="0"/>
          <w:marRight w:val="0"/>
          <w:marTop w:val="0"/>
          <w:marBottom w:val="0"/>
          <w:divBdr>
            <w:top w:val="none" w:sz="0" w:space="0" w:color="auto"/>
            <w:left w:val="none" w:sz="0" w:space="0" w:color="auto"/>
            <w:bottom w:val="none" w:sz="0" w:space="0" w:color="auto"/>
            <w:right w:val="none" w:sz="0" w:space="0" w:color="auto"/>
          </w:divBdr>
        </w:div>
        <w:div w:id="831868211">
          <w:marLeft w:val="0"/>
          <w:marRight w:val="0"/>
          <w:marTop w:val="0"/>
          <w:marBottom w:val="0"/>
          <w:divBdr>
            <w:top w:val="none" w:sz="0" w:space="0" w:color="auto"/>
            <w:left w:val="none" w:sz="0" w:space="0" w:color="auto"/>
            <w:bottom w:val="none" w:sz="0" w:space="0" w:color="auto"/>
            <w:right w:val="none" w:sz="0" w:space="0" w:color="auto"/>
          </w:divBdr>
        </w:div>
        <w:div w:id="867530443">
          <w:marLeft w:val="0"/>
          <w:marRight w:val="0"/>
          <w:marTop w:val="0"/>
          <w:marBottom w:val="0"/>
          <w:divBdr>
            <w:top w:val="none" w:sz="0" w:space="0" w:color="auto"/>
            <w:left w:val="none" w:sz="0" w:space="0" w:color="auto"/>
            <w:bottom w:val="none" w:sz="0" w:space="0" w:color="auto"/>
            <w:right w:val="none" w:sz="0" w:space="0" w:color="auto"/>
          </w:divBdr>
        </w:div>
        <w:div w:id="867719928">
          <w:marLeft w:val="0"/>
          <w:marRight w:val="0"/>
          <w:marTop w:val="0"/>
          <w:marBottom w:val="0"/>
          <w:divBdr>
            <w:top w:val="none" w:sz="0" w:space="0" w:color="auto"/>
            <w:left w:val="none" w:sz="0" w:space="0" w:color="auto"/>
            <w:bottom w:val="none" w:sz="0" w:space="0" w:color="auto"/>
            <w:right w:val="none" w:sz="0" w:space="0" w:color="auto"/>
          </w:divBdr>
        </w:div>
        <w:div w:id="893780373">
          <w:marLeft w:val="0"/>
          <w:marRight w:val="0"/>
          <w:marTop w:val="0"/>
          <w:marBottom w:val="0"/>
          <w:divBdr>
            <w:top w:val="none" w:sz="0" w:space="0" w:color="auto"/>
            <w:left w:val="none" w:sz="0" w:space="0" w:color="auto"/>
            <w:bottom w:val="none" w:sz="0" w:space="0" w:color="auto"/>
            <w:right w:val="none" w:sz="0" w:space="0" w:color="auto"/>
          </w:divBdr>
        </w:div>
        <w:div w:id="900366306">
          <w:marLeft w:val="0"/>
          <w:marRight w:val="0"/>
          <w:marTop w:val="0"/>
          <w:marBottom w:val="0"/>
          <w:divBdr>
            <w:top w:val="none" w:sz="0" w:space="0" w:color="auto"/>
            <w:left w:val="none" w:sz="0" w:space="0" w:color="auto"/>
            <w:bottom w:val="none" w:sz="0" w:space="0" w:color="auto"/>
            <w:right w:val="none" w:sz="0" w:space="0" w:color="auto"/>
          </w:divBdr>
        </w:div>
        <w:div w:id="907224742">
          <w:marLeft w:val="0"/>
          <w:marRight w:val="0"/>
          <w:marTop w:val="0"/>
          <w:marBottom w:val="0"/>
          <w:divBdr>
            <w:top w:val="none" w:sz="0" w:space="0" w:color="auto"/>
            <w:left w:val="none" w:sz="0" w:space="0" w:color="auto"/>
            <w:bottom w:val="none" w:sz="0" w:space="0" w:color="auto"/>
            <w:right w:val="none" w:sz="0" w:space="0" w:color="auto"/>
          </w:divBdr>
        </w:div>
        <w:div w:id="916128864">
          <w:marLeft w:val="0"/>
          <w:marRight w:val="0"/>
          <w:marTop w:val="0"/>
          <w:marBottom w:val="0"/>
          <w:divBdr>
            <w:top w:val="none" w:sz="0" w:space="0" w:color="auto"/>
            <w:left w:val="none" w:sz="0" w:space="0" w:color="auto"/>
            <w:bottom w:val="none" w:sz="0" w:space="0" w:color="auto"/>
            <w:right w:val="none" w:sz="0" w:space="0" w:color="auto"/>
          </w:divBdr>
        </w:div>
        <w:div w:id="958071940">
          <w:marLeft w:val="0"/>
          <w:marRight w:val="0"/>
          <w:marTop w:val="0"/>
          <w:marBottom w:val="0"/>
          <w:divBdr>
            <w:top w:val="none" w:sz="0" w:space="0" w:color="auto"/>
            <w:left w:val="none" w:sz="0" w:space="0" w:color="auto"/>
            <w:bottom w:val="none" w:sz="0" w:space="0" w:color="auto"/>
            <w:right w:val="none" w:sz="0" w:space="0" w:color="auto"/>
          </w:divBdr>
        </w:div>
        <w:div w:id="961618425">
          <w:marLeft w:val="0"/>
          <w:marRight w:val="0"/>
          <w:marTop w:val="0"/>
          <w:marBottom w:val="0"/>
          <w:divBdr>
            <w:top w:val="none" w:sz="0" w:space="0" w:color="auto"/>
            <w:left w:val="none" w:sz="0" w:space="0" w:color="auto"/>
            <w:bottom w:val="none" w:sz="0" w:space="0" w:color="auto"/>
            <w:right w:val="none" w:sz="0" w:space="0" w:color="auto"/>
          </w:divBdr>
        </w:div>
        <w:div w:id="981735960">
          <w:marLeft w:val="0"/>
          <w:marRight w:val="0"/>
          <w:marTop w:val="0"/>
          <w:marBottom w:val="0"/>
          <w:divBdr>
            <w:top w:val="none" w:sz="0" w:space="0" w:color="auto"/>
            <w:left w:val="none" w:sz="0" w:space="0" w:color="auto"/>
            <w:bottom w:val="none" w:sz="0" w:space="0" w:color="auto"/>
            <w:right w:val="none" w:sz="0" w:space="0" w:color="auto"/>
          </w:divBdr>
        </w:div>
        <w:div w:id="1002708773">
          <w:marLeft w:val="0"/>
          <w:marRight w:val="0"/>
          <w:marTop w:val="0"/>
          <w:marBottom w:val="0"/>
          <w:divBdr>
            <w:top w:val="none" w:sz="0" w:space="0" w:color="auto"/>
            <w:left w:val="none" w:sz="0" w:space="0" w:color="auto"/>
            <w:bottom w:val="none" w:sz="0" w:space="0" w:color="auto"/>
            <w:right w:val="none" w:sz="0" w:space="0" w:color="auto"/>
          </w:divBdr>
        </w:div>
        <w:div w:id="1037504979">
          <w:marLeft w:val="0"/>
          <w:marRight w:val="0"/>
          <w:marTop w:val="0"/>
          <w:marBottom w:val="0"/>
          <w:divBdr>
            <w:top w:val="none" w:sz="0" w:space="0" w:color="auto"/>
            <w:left w:val="none" w:sz="0" w:space="0" w:color="auto"/>
            <w:bottom w:val="none" w:sz="0" w:space="0" w:color="auto"/>
            <w:right w:val="none" w:sz="0" w:space="0" w:color="auto"/>
          </w:divBdr>
        </w:div>
        <w:div w:id="1046829542">
          <w:marLeft w:val="0"/>
          <w:marRight w:val="0"/>
          <w:marTop w:val="0"/>
          <w:marBottom w:val="0"/>
          <w:divBdr>
            <w:top w:val="none" w:sz="0" w:space="0" w:color="auto"/>
            <w:left w:val="none" w:sz="0" w:space="0" w:color="auto"/>
            <w:bottom w:val="none" w:sz="0" w:space="0" w:color="auto"/>
            <w:right w:val="none" w:sz="0" w:space="0" w:color="auto"/>
          </w:divBdr>
        </w:div>
        <w:div w:id="1069620903">
          <w:marLeft w:val="0"/>
          <w:marRight w:val="0"/>
          <w:marTop w:val="0"/>
          <w:marBottom w:val="0"/>
          <w:divBdr>
            <w:top w:val="none" w:sz="0" w:space="0" w:color="auto"/>
            <w:left w:val="none" w:sz="0" w:space="0" w:color="auto"/>
            <w:bottom w:val="none" w:sz="0" w:space="0" w:color="auto"/>
            <w:right w:val="none" w:sz="0" w:space="0" w:color="auto"/>
          </w:divBdr>
        </w:div>
        <w:div w:id="1070496553">
          <w:marLeft w:val="0"/>
          <w:marRight w:val="0"/>
          <w:marTop w:val="0"/>
          <w:marBottom w:val="0"/>
          <w:divBdr>
            <w:top w:val="none" w:sz="0" w:space="0" w:color="auto"/>
            <w:left w:val="none" w:sz="0" w:space="0" w:color="auto"/>
            <w:bottom w:val="none" w:sz="0" w:space="0" w:color="auto"/>
            <w:right w:val="none" w:sz="0" w:space="0" w:color="auto"/>
          </w:divBdr>
        </w:div>
        <w:div w:id="1126268643">
          <w:marLeft w:val="0"/>
          <w:marRight w:val="0"/>
          <w:marTop w:val="0"/>
          <w:marBottom w:val="0"/>
          <w:divBdr>
            <w:top w:val="none" w:sz="0" w:space="0" w:color="auto"/>
            <w:left w:val="none" w:sz="0" w:space="0" w:color="auto"/>
            <w:bottom w:val="none" w:sz="0" w:space="0" w:color="auto"/>
            <w:right w:val="none" w:sz="0" w:space="0" w:color="auto"/>
          </w:divBdr>
        </w:div>
        <w:div w:id="1175999891">
          <w:marLeft w:val="0"/>
          <w:marRight w:val="0"/>
          <w:marTop w:val="0"/>
          <w:marBottom w:val="0"/>
          <w:divBdr>
            <w:top w:val="none" w:sz="0" w:space="0" w:color="auto"/>
            <w:left w:val="none" w:sz="0" w:space="0" w:color="auto"/>
            <w:bottom w:val="none" w:sz="0" w:space="0" w:color="auto"/>
            <w:right w:val="none" w:sz="0" w:space="0" w:color="auto"/>
          </w:divBdr>
        </w:div>
        <w:div w:id="1199706905">
          <w:marLeft w:val="0"/>
          <w:marRight w:val="0"/>
          <w:marTop w:val="0"/>
          <w:marBottom w:val="0"/>
          <w:divBdr>
            <w:top w:val="none" w:sz="0" w:space="0" w:color="auto"/>
            <w:left w:val="none" w:sz="0" w:space="0" w:color="auto"/>
            <w:bottom w:val="none" w:sz="0" w:space="0" w:color="auto"/>
            <w:right w:val="none" w:sz="0" w:space="0" w:color="auto"/>
          </w:divBdr>
        </w:div>
        <w:div w:id="1233587580">
          <w:marLeft w:val="0"/>
          <w:marRight w:val="0"/>
          <w:marTop w:val="0"/>
          <w:marBottom w:val="0"/>
          <w:divBdr>
            <w:top w:val="none" w:sz="0" w:space="0" w:color="auto"/>
            <w:left w:val="none" w:sz="0" w:space="0" w:color="auto"/>
            <w:bottom w:val="none" w:sz="0" w:space="0" w:color="auto"/>
            <w:right w:val="none" w:sz="0" w:space="0" w:color="auto"/>
          </w:divBdr>
        </w:div>
        <w:div w:id="1237936744">
          <w:marLeft w:val="0"/>
          <w:marRight w:val="0"/>
          <w:marTop w:val="0"/>
          <w:marBottom w:val="0"/>
          <w:divBdr>
            <w:top w:val="none" w:sz="0" w:space="0" w:color="auto"/>
            <w:left w:val="none" w:sz="0" w:space="0" w:color="auto"/>
            <w:bottom w:val="none" w:sz="0" w:space="0" w:color="auto"/>
            <w:right w:val="none" w:sz="0" w:space="0" w:color="auto"/>
          </w:divBdr>
        </w:div>
        <w:div w:id="1254706213">
          <w:marLeft w:val="0"/>
          <w:marRight w:val="0"/>
          <w:marTop w:val="0"/>
          <w:marBottom w:val="0"/>
          <w:divBdr>
            <w:top w:val="none" w:sz="0" w:space="0" w:color="auto"/>
            <w:left w:val="none" w:sz="0" w:space="0" w:color="auto"/>
            <w:bottom w:val="none" w:sz="0" w:space="0" w:color="auto"/>
            <w:right w:val="none" w:sz="0" w:space="0" w:color="auto"/>
          </w:divBdr>
        </w:div>
        <w:div w:id="1268854624">
          <w:marLeft w:val="0"/>
          <w:marRight w:val="0"/>
          <w:marTop w:val="0"/>
          <w:marBottom w:val="0"/>
          <w:divBdr>
            <w:top w:val="none" w:sz="0" w:space="0" w:color="auto"/>
            <w:left w:val="none" w:sz="0" w:space="0" w:color="auto"/>
            <w:bottom w:val="none" w:sz="0" w:space="0" w:color="auto"/>
            <w:right w:val="none" w:sz="0" w:space="0" w:color="auto"/>
          </w:divBdr>
        </w:div>
        <w:div w:id="1268856259">
          <w:marLeft w:val="0"/>
          <w:marRight w:val="0"/>
          <w:marTop w:val="0"/>
          <w:marBottom w:val="0"/>
          <w:divBdr>
            <w:top w:val="none" w:sz="0" w:space="0" w:color="auto"/>
            <w:left w:val="none" w:sz="0" w:space="0" w:color="auto"/>
            <w:bottom w:val="none" w:sz="0" w:space="0" w:color="auto"/>
            <w:right w:val="none" w:sz="0" w:space="0" w:color="auto"/>
          </w:divBdr>
        </w:div>
        <w:div w:id="1271015675">
          <w:marLeft w:val="0"/>
          <w:marRight w:val="0"/>
          <w:marTop w:val="0"/>
          <w:marBottom w:val="0"/>
          <w:divBdr>
            <w:top w:val="none" w:sz="0" w:space="0" w:color="auto"/>
            <w:left w:val="none" w:sz="0" w:space="0" w:color="auto"/>
            <w:bottom w:val="none" w:sz="0" w:space="0" w:color="auto"/>
            <w:right w:val="none" w:sz="0" w:space="0" w:color="auto"/>
          </w:divBdr>
        </w:div>
        <w:div w:id="1323896674">
          <w:marLeft w:val="0"/>
          <w:marRight w:val="0"/>
          <w:marTop w:val="0"/>
          <w:marBottom w:val="0"/>
          <w:divBdr>
            <w:top w:val="none" w:sz="0" w:space="0" w:color="auto"/>
            <w:left w:val="none" w:sz="0" w:space="0" w:color="auto"/>
            <w:bottom w:val="none" w:sz="0" w:space="0" w:color="auto"/>
            <w:right w:val="none" w:sz="0" w:space="0" w:color="auto"/>
          </w:divBdr>
        </w:div>
        <w:div w:id="1352685487">
          <w:marLeft w:val="0"/>
          <w:marRight w:val="0"/>
          <w:marTop w:val="0"/>
          <w:marBottom w:val="0"/>
          <w:divBdr>
            <w:top w:val="none" w:sz="0" w:space="0" w:color="auto"/>
            <w:left w:val="none" w:sz="0" w:space="0" w:color="auto"/>
            <w:bottom w:val="none" w:sz="0" w:space="0" w:color="auto"/>
            <w:right w:val="none" w:sz="0" w:space="0" w:color="auto"/>
          </w:divBdr>
        </w:div>
        <w:div w:id="1378778314">
          <w:marLeft w:val="0"/>
          <w:marRight w:val="0"/>
          <w:marTop w:val="0"/>
          <w:marBottom w:val="0"/>
          <w:divBdr>
            <w:top w:val="none" w:sz="0" w:space="0" w:color="auto"/>
            <w:left w:val="none" w:sz="0" w:space="0" w:color="auto"/>
            <w:bottom w:val="none" w:sz="0" w:space="0" w:color="auto"/>
            <w:right w:val="none" w:sz="0" w:space="0" w:color="auto"/>
          </w:divBdr>
        </w:div>
        <w:div w:id="1380470349">
          <w:marLeft w:val="0"/>
          <w:marRight w:val="0"/>
          <w:marTop w:val="0"/>
          <w:marBottom w:val="0"/>
          <w:divBdr>
            <w:top w:val="none" w:sz="0" w:space="0" w:color="auto"/>
            <w:left w:val="none" w:sz="0" w:space="0" w:color="auto"/>
            <w:bottom w:val="none" w:sz="0" w:space="0" w:color="auto"/>
            <w:right w:val="none" w:sz="0" w:space="0" w:color="auto"/>
          </w:divBdr>
        </w:div>
        <w:div w:id="1407650867">
          <w:marLeft w:val="0"/>
          <w:marRight w:val="0"/>
          <w:marTop w:val="0"/>
          <w:marBottom w:val="0"/>
          <w:divBdr>
            <w:top w:val="none" w:sz="0" w:space="0" w:color="auto"/>
            <w:left w:val="none" w:sz="0" w:space="0" w:color="auto"/>
            <w:bottom w:val="none" w:sz="0" w:space="0" w:color="auto"/>
            <w:right w:val="none" w:sz="0" w:space="0" w:color="auto"/>
          </w:divBdr>
        </w:div>
        <w:div w:id="1409116789">
          <w:marLeft w:val="0"/>
          <w:marRight w:val="0"/>
          <w:marTop w:val="0"/>
          <w:marBottom w:val="0"/>
          <w:divBdr>
            <w:top w:val="none" w:sz="0" w:space="0" w:color="auto"/>
            <w:left w:val="none" w:sz="0" w:space="0" w:color="auto"/>
            <w:bottom w:val="none" w:sz="0" w:space="0" w:color="auto"/>
            <w:right w:val="none" w:sz="0" w:space="0" w:color="auto"/>
          </w:divBdr>
        </w:div>
        <w:div w:id="1445541666">
          <w:marLeft w:val="0"/>
          <w:marRight w:val="0"/>
          <w:marTop w:val="0"/>
          <w:marBottom w:val="0"/>
          <w:divBdr>
            <w:top w:val="none" w:sz="0" w:space="0" w:color="auto"/>
            <w:left w:val="none" w:sz="0" w:space="0" w:color="auto"/>
            <w:bottom w:val="none" w:sz="0" w:space="0" w:color="auto"/>
            <w:right w:val="none" w:sz="0" w:space="0" w:color="auto"/>
          </w:divBdr>
        </w:div>
        <w:div w:id="1454978651">
          <w:marLeft w:val="0"/>
          <w:marRight w:val="0"/>
          <w:marTop w:val="0"/>
          <w:marBottom w:val="0"/>
          <w:divBdr>
            <w:top w:val="none" w:sz="0" w:space="0" w:color="auto"/>
            <w:left w:val="none" w:sz="0" w:space="0" w:color="auto"/>
            <w:bottom w:val="none" w:sz="0" w:space="0" w:color="auto"/>
            <w:right w:val="none" w:sz="0" w:space="0" w:color="auto"/>
          </w:divBdr>
        </w:div>
        <w:div w:id="1472409259">
          <w:marLeft w:val="0"/>
          <w:marRight w:val="0"/>
          <w:marTop w:val="0"/>
          <w:marBottom w:val="0"/>
          <w:divBdr>
            <w:top w:val="none" w:sz="0" w:space="0" w:color="auto"/>
            <w:left w:val="none" w:sz="0" w:space="0" w:color="auto"/>
            <w:bottom w:val="none" w:sz="0" w:space="0" w:color="auto"/>
            <w:right w:val="none" w:sz="0" w:space="0" w:color="auto"/>
          </w:divBdr>
        </w:div>
        <w:div w:id="1473214704">
          <w:marLeft w:val="0"/>
          <w:marRight w:val="0"/>
          <w:marTop w:val="0"/>
          <w:marBottom w:val="0"/>
          <w:divBdr>
            <w:top w:val="none" w:sz="0" w:space="0" w:color="auto"/>
            <w:left w:val="none" w:sz="0" w:space="0" w:color="auto"/>
            <w:bottom w:val="none" w:sz="0" w:space="0" w:color="auto"/>
            <w:right w:val="none" w:sz="0" w:space="0" w:color="auto"/>
          </w:divBdr>
        </w:div>
        <w:div w:id="1513909135">
          <w:marLeft w:val="0"/>
          <w:marRight w:val="0"/>
          <w:marTop w:val="0"/>
          <w:marBottom w:val="0"/>
          <w:divBdr>
            <w:top w:val="none" w:sz="0" w:space="0" w:color="auto"/>
            <w:left w:val="none" w:sz="0" w:space="0" w:color="auto"/>
            <w:bottom w:val="none" w:sz="0" w:space="0" w:color="auto"/>
            <w:right w:val="none" w:sz="0" w:space="0" w:color="auto"/>
          </w:divBdr>
        </w:div>
        <w:div w:id="1516454006">
          <w:marLeft w:val="0"/>
          <w:marRight w:val="0"/>
          <w:marTop w:val="0"/>
          <w:marBottom w:val="0"/>
          <w:divBdr>
            <w:top w:val="none" w:sz="0" w:space="0" w:color="auto"/>
            <w:left w:val="none" w:sz="0" w:space="0" w:color="auto"/>
            <w:bottom w:val="none" w:sz="0" w:space="0" w:color="auto"/>
            <w:right w:val="none" w:sz="0" w:space="0" w:color="auto"/>
          </w:divBdr>
        </w:div>
        <w:div w:id="1561017498">
          <w:marLeft w:val="0"/>
          <w:marRight w:val="0"/>
          <w:marTop w:val="0"/>
          <w:marBottom w:val="0"/>
          <w:divBdr>
            <w:top w:val="none" w:sz="0" w:space="0" w:color="auto"/>
            <w:left w:val="none" w:sz="0" w:space="0" w:color="auto"/>
            <w:bottom w:val="none" w:sz="0" w:space="0" w:color="auto"/>
            <w:right w:val="none" w:sz="0" w:space="0" w:color="auto"/>
          </w:divBdr>
        </w:div>
        <w:div w:id="1614288132">
          <w:marLeft w:val="0"/>
          <w:marRight w:val="0"/>
          <w:marTop w:val="0"/>
          <w:marBottom w:val="0"/>
          <w:divBdr>
            <w:top w:val="none" w:sz="0" w:space="0" w:color="auto"/>
            <w:left w:val="none" w:sz="0" w:space="0" w:color="auto"/>
            <w:bottom w:val="none" w:sz="0" w:space="0" w:color="auto"/>
            <w:right w:val="none" w:sz="0" w:space="0" w:color="auto"/>
          </w:divBdr>
        </w:div>
        <w:div w:id="1621376922">
          <w:marLeft w:val="0"/>
          <w:marRight w:val="0"/>
          <w:marTop w:val="0"/>
          <w:marBottom w:val="0"/>
          <w:divBdr>
            <w:top w:val="none" w:sz="0" w:space="0" w:color="auto"/>
            <w:left w:val="none" w:sz="0" w:space="0" w:color="auto"/>
            <w:bottom w:val="none" w:sz="0" w:space="0" w:color="auto"/>
            <w:right w:val="none" w:sz="0" w:space="0" w:color="auto"/>
          </w:divBdr>
        </w:div>
        <w:div w:id="1628974410">
          <w:marLeft w:val="0"/>
          <w:marRight w:val="0"/>
          <w:marTop w:val="0"/>
          <w:marBottom w:val="0"/>
          <w:divBdr>
            <w:top w:val="none" w:sz="0" w:space="0" w:color="auto"/>
            <w:left w:val="none" w:sz="0" w:space="0" w:color="auto"/>
            <w:bottom w:val="none" w:sz="0" w:space="0" w:color="auto"/>
            <w:right w:val="none" w:sz="0" w:space="0" w:color="auto"/>
          </w:divBdr>
        </w:div>
        <w:div w:id="1657369413">
          <w:marLeft w:val="0"/>
          <w:marRight w:val="0"/>
          <w:marTop w:val="0"/>
          <w:marBottom w:val="0"/>
          <w:divBdr>
            <w:top w:val="none" w:sz="0" w:space="0" w:color="auto"/>
            <w:left w:val="none" w:sz="0" w:space="0" w:color="auto"/>
            <w:bottom w:val="none" w:sz="0" w:space="0" w:color="auto"/>
            <w:right w:val="none" w:sz="0" w:space="0" w:color="auto"/>
          </w:divBdr>
        </w:div>
        <w:div w:id="1663241112">
          <w:marLeft w:val="0"/>
          <w:marRight w:val="0"/>
          <w:marTop w:val="0"/>
          <w:marBottom w:val="0"/>
          <w:divBdr>
            <w:top w:val="none" w:sz="0" w:space="0" w:color="auto"/>
            <w:left w:val="none" w:sz="0" w:space="0" w:color="auto"/>
            <w:bottom w:val="none" w:sz="0" w:space="0" w:color="auto"/>
            <w:right w:val="none" w:sz="0" w:space="0" w:color="auto"/>
          </w:divBdr>
        </w:div>
        <w:div w:id="1663387250">
          <w:marLeft w:val="0"/>
          <w:marRight w:val="0"/>
          <w:marTop w:val="0"/>
          <w:marBottom w:val="0"/>
          <w:divBdr>
            <w:top w:val="none" w:sz="0" w:space="0" w:color="auto"/>
            <w:left w:val="none" w:sz="0" w:space="0" w:color="auto"/>
            <w:bottom w:val="none" w:sz="0" w:space="0" w:color="auto"/>
            <w:right w:val="none" w:sz="0" w:space="0" w:color="auto"/>
          </w:divBdr>
        </w:div>
        <w:div w:id="1699768851">
          <w:marLeft w:val="0"/>
          <w:marRight w:val="0"/>
          <w:marTop w:val="0"/>
          <w:marBottom w:val="0"/>
          <w:divBdr>
            <w:top w:val="none" w:sz="0" w:space="0" w:color="auto"/>
            <w:left w:val="none" w:sz="0" w:space="0" w:color="auto"/>
            <w:bottom w:val="none" w:sz="0" w:space="0" w:color="auto"/>
            <w:right w:val="none" w:sz="0" w:space="0" w:color="auto"/>
          </w:divBdr>
        </w:div>
        <w:div w:id="1743872517">
          <w:marLeft w:val="0"/>
          <w:marRight w:val="0"/>
          <w:marTop w:val="0"/>
          <w:marBottom w:val="0"/>
          <w:divBdr>
            <w:top w:val="none" w:sz="0" w:space="0" w:color="auto"/>
            <w:left w:val="none" w:sz="0" w:space="0" w:color="auto"/>
            <w:bottom w:val="none" w:sz="0" w:space="0" w:color="auto"/>
            <w:right w:val="none" w:sz="0" w:space="0" w:color="auto"/>
          </w:divBdr>
        </w:div>
        <w:div w:id="1764497186">
          <w:marLeft w:val="0"/>
          <w:marRight w:val="0"/>
          <w:marTop w:val="0"/>
          <w:marBottom w:val="0"/>
          <w:divBdr>
            <w:top w:val="none" w:sz="0" w:space="0" w:color="auto"/>
            <w:left w:val="none" w:sz="0" w:space="0" w:color="auto"/>
            <w:bottom w:val="none" w:sz="0" w:space="0" w:color="auto"/>
            <w:right w:val="none" w:sz="0" w:space="0" w:color="auto"/>
          </w:divBdr>
        </w:div>
        <w:div w:id="1812475518">
          <w:marLeft w:val="0"/>
          <w:marRight w:val="0"/>
          <w:marTop w:val="0"/>
          <w:marBottom w:val="0"/>
          <w:divBdr>
            <w:top w:val="none" w:sz="0" w:space="0" w:color="auto"/>
            <w:left w:val="none" w:sz="0" w:space="0" w:color="auto"/>
            <w:bottom w:val="none" w:sz="0" w:space="0" w:color="auto"/>
            <w:right w:val="none" w:sz="0" w:space="0" w:color="auto"/>
          </w:divBdr>
        </w:div>
        <w:div w:id="1827427874">
          <w:marLeft w:val="0"/>
          <w:marRight w:val="0"/>
          <w:marTop w:val="0"/>
          <w:marBottom w:val="0"/>
          <w:divBdr>
            <w:top w:val="none" w:sz="0" w:space="0" w:color="auto"/>
            <w:left w:val="none" w:sz="0" w:space="0" w:color="auto"/>
            <w:bottom w:val="none" w:sz="0" w:space="0" w:color="auto"/>
            <w:right w:val="none" w:sz="0" w:space="0" w:color="auto"/>
          </w:divBdr>
        </w:div>
        <w:div w:id="1833253885">
          <w:marLeft w:val="0"/>
          <w:marRight w:val="0"/>
          <w:marTop w:val="0"/>
          <w:marBottom w:val="0"/>
          <w:divBdr>
            <w:top w:val="none" w:sz="0" w:space="0" w:color="auto"/>
            <w:left w:val="none" w:sz="0" w:space="0" w:color="auto"/>
            <w:bottom w:val="none" w:sz="0" w:space="0" w:color="auto"/>
            <w:right w:val="none" w:sz="0" w:space="0" w:color="auto"/>
          </w:divBdr>
        </w:div>
        <w:div w:id="1839618781">
          <w:marLeft w:val="0"/>
          <w:marRight w:val="0"/>
          <w:marTop w:val="0"/>
          <w:marBottom w:val="0"/>
          <w:divBdr>
            <w:top w:val="none" w:sz="0" w:space="0" w:color="auto"/>
            <w:left w:val="none" w:sz="0" w:space="0" w:color="auto"/>
            <w:bottom w:val="none" w:sz="0" w:space="0" w:color="auto"/>
            <w:right w:val="none" w:sz="0" w:space="0" w:color="auto"/>
          </w:divBdr>
        </w:div>
        <w:div w:id="1873221670">
          <w:marLeft w:val="0"/>
          <w:marRight w:val="0"/>
          <w:marTop w:val="0"/>
          <w:marBottom w:val="0"/>
          <w:divBdr>
            <w:top w:val="none" w:sz="0" w:space="0" w:color="auto"/>
            <w:left w:val="none" w:sz="0" w:space="0" w:color="auto"/>
            <w:bottom w:val="none" w:sz="0" w:space="0" w:color="auto"/>
            <w:right w:val="none" w:sz="0" w:space="0" w:color="auto"/>
          </w:divBdr>
        </w:div>
        <w:div w:id="1936329821">
          <w:marLeft w:val="0"/>
          <w:marRight w:val="0"/>
          <w:marTop w:val="0"/>
          <w:marBottom w:val="0"/>
          <w:divBdr>
            <w:top w:val="none" w:sz="0" w:space="0" w:color="auto"/>
            <w:left w:val="none" w:sz="0" w:space="0" w:color="auto"/>
            <w:bottom w:val="none" w:sz="0" w:space="0" w:color="auto"/>
            <w:right w:val="none" w:sz="0" w:space="0" w:color="auto"/>
          </w:divBdr>
        </w:div>
        <w:div w:id="1959214730">
          <w:marLeft w:val="0"/>
          <w:marRight w:val="0"/>
          <w:marTop w:val="0"/>
          <w:marBottom w:val="0"/>
          <w:divBdr>
            <w:top w:val="none" w:sz="0" w:space="0" w:color="auto"/>
            <w:left w:val="none" w:sz="0" w:space="0" w:color="auto"/>
            <w:bottom w:val="none" w:sz="0" w:space="0" w:color="auto"/>
            <w:right w:val="none" w:sz="0" w:space="0" w:color="auto"/>
          </w:divBdr>
        </w:div>
        <w:div w:id="1964118466">
          <w:marLeft w:val="0"/>
          <w:marRight w:val="0"/>
          <w:marTop w:val="0"/>
          <w:marBottom w:val="0"/>
          <w:divBdr>
            <w:top w:val="none" w:sz="0" w:space="0" w:color="auto"/>
            <w:left w:val="none" w:sz="0" w:space="0" w:color="auto"/>
            <w:bottom w:val="none" w:sz="0" w:space="0" w:color="auto"/>
            <w:right w:val="none" w:sz="0" w:space="0" w:color="auto"/>
          </w:divBdr>
        </w:div>
        <w:div w:id="1985086475">
          <w:marLeft w:val="0"/>
          <w:marRight w:val="0"/>
          <w:marTop w:val="0"/>
          <w:marBottom w:val="0"/>
          <w:divBdr>
            <w:top w:val="none" w:sz="0" w:space="0" w:color="auto"/>
            <w:left w:val="none" w:sz="0" w:space="0" w:color="auto"/>
            <w:bottom w:val="none" w:sz="0" w:space="0" w:color="auto"/>
            <w:right w:val="none" w:sz="0" w:space="0" w:color="auto"/>
          </w:divBdr>
        </w:div>
        <w:div w:id="2018574533">
          <w:marLeft w:val="0"/>
          <w:marRight w:val="0"/>
          <w:marTop w:val="0"/>
          <w:marBottom w:val="0"/>
          <w:divBdr>
            <w:top w:val="none" w:sz="0" w:space="0" w:color="auto"/>
            <w:left w:val="none" w:sz="0" w:space="0" w:color="auto"/>
            <w:bottom w:val="none" w:sz="0" w:space="0" w:color="auto"/>
            <w:right w:val="none" w:sz="0" w:space="0" w:color="auto"/>
          </w:divBdr>
        </w:div>
        <w:div w:id="2021621638">
          <w:marLeft w:val="0"/>
          <w:marRight w:val="0"/>
          <w:marTop w:val="0"/>
          <w:marBottom w:val="0"/>
          <w:divBdr>
            <w:top w:val="none" w:sz="0" w:space="0" w:color="auto"/>
            <w:left w:val="none" w:sz="0" w:space="0" w:color="auto"/>
            <w:bottom w:val="none" w:sz="0" w:space="0" w:color="auto"/>
            <w:right w:val="none" w:sz="0" w:space="0" w:color="auto"/>
          </w:divBdr>
        </w:div>
        <w:div w:id="2045594090">
          <w:marLeft w:val="0"/>
          <w:marRight w:val="0"/>
          <w:marTop w:val="0"/>
          <w:marBottom w:val="0"/>
          <w:divBdr>
            <w:top w:val="none" w:sz="0" w:space="0" w:color="auto"/>
            <w:left w:val="none" w:sz="0" w:space="0" w:color="auto"/>
            <w:bottom w:val="none" w:sz="0" w:space="0" w:color="auto"/>
            <w:right w:val="none" w:sz="0" w:space="0" w:color="auto"/>
          </w:divBdr>
        </w:div>
        <w:div w:id="2054501424">
          <w:marLeft w:val="0"/>
          <w:marRight w:val="0"/>
          <w:marTop w:val="0"/>
          <w:marBottom w:val="0"/>
          <w:divBdr>
            <w:top w:val="none" w:sz="0" w:space="0" w:color="auto"/>
            <w:left w:val="none" w:sz="0" w:space="0" w:color="auto"/>
            <w:bottom w:val="none" w:sz="0" w:space="0" w:color="auto"/>
            <w:right w:val="none" w:sz="0" w:space="0" w:color="auto"/>
          </w:divBdr>
        </w:div>
        <w:div w:id="2083094437">
          <w:marLeft w:val="0"/>
          <w:marRight w:val="0"/>
          <w:marTop w:val="0"/>
          <w:marBottom w:val="0"/>
          <w:divBdr>
            <w:top w:val="none" w:sz="0" w:space="0" w:color="auto"/>
            <w:left w:val="none" w:sz="0" w:space="0" w:color="auto"/>
            <w:bottom w:val="none" w:sz="0" w:space="0" w:color="auto"/>
            <w:right w:val="none" w:sz="0" w:space="0" w:color="auto"/>
          </w:divBdr>
        </w:div>
        <w:div w:id="2097630114">
          <w:marLeft w:val="0"/>
          <w:marRight w:val="0"/>
          <w:marTop w:val="0"/>
          <w:marBottom w:val="0"/>
          <w:divBdr>
            <w:top w:val="none" w:sz="0" w:space="0" w:color="auto"/>
            <w:left w:val="none" w:sz="0" w:space="0" w:color="auto"/>
            <w:bottom w:val="none" w:sz="0" w:space="0" w:color="auto"/>
            <w:right w:val="none" w:sz="0" w:space="0" w:color="auto"/>
          </w:divBdr>
        </w:div>
        <w:div w:id="2105490437">
          <w:marLeft w:val="0"/>
          <w:marRight w:val="0"/>
          <w:marTop w:val="0"/>
          <w:marBottom w:val="0"/>
          <w:divBdr>
            <w:top w:val="none" w:sz="0" w:space="0" w:color="auto"/>
            <w:left w:val="none" w:sz="0" w:space="0" w:color="auto"/>
            <w:bottom w:val="none" w:sz="0" w:space="0" w:color="auto"/>
            <w:right w:val="none" w:sz="0" w:space="0" w:color="auto"/>
          </w:divBdr>
        </w:div>
        <w:div w:id="2122801878">
          <w:marLeft w:val="0"/>
          <w:marRight w:val="0"/>
          <w:marTop w:val="0"/>
          <w:marBottom w:val="0"/>
          <w:divBdr>
            <w:top w:val="none" w:sz="0" w:space="0" w:color="auto"/>
            <w:left w:val="none" w:sz="0" w:space="0" w:color="auto"/>
            <w:bottom w:val="none" w:sz="0" w:space="0" w:color="auto"/>
            <w:right w:val="none" w:sz="0" w:space="0" w:color="auto"/>
          </w:divBdr>
        </w:div>
        <w:div w:id="2145198167">
          <w:marLeft w:val="0"/>
          <w:marRight w:val="0"/>
          <w:marTop w:val="0"/>
          <w:marBottom w:val="0"/>
          <w:divBdr>
            <w:top w:val="none" w:sz="0" w:space="0" w:color="auto"/>
            <w:left w:val="none" w:sz="0" w:space="0" w:color="auto"/>
            <w:bottom w:val="none" w:sz="0" w:space="0" w:color="auto"/>
            <w:right w:val="none" w:sz="0" w:space="0" w:color="auto"/>
          </w:divBdr>
        </w:div>
      </w:divsChild>
    </w:div>
    <w:div w:id="1577939018">
      <w:bodyDiv w:val="1"/>
      <w:marLeft w:val="0"/>
      <w:marRight w:val="0"/>
      <w:marTop w:val="0"/>
      <w:marBottom w:val="0"/>
      <w:divBdr>
        <w:top w:val="none" w:sz="0" w:space="0" w:color="auto"/>
        <w:left w:val="none" w:sz="0" w:space="0" w:color="auto"/>
        <w:bottom w:val="none" w:sz="0" w:space="0" w:color="auto"/>
        <w:right w:val="none" w:sz="0" w:space="0" w:color="auto"/>
      </w:divBdr>
      <w:divsChild>
        <w:div w:id="15926776">
          <w:marLeft w:val="0"/>
          <w:marRight w:val="0"/>
          <w:marTop w:val="0"/>
          <w:marBottom w:val="0"/>
          <w:divBdr>
            <w:top w:val="none" w:sz="0" w:space="0" w:color="auto"/>
            <w:left w:val="none" w:sz="0" w:space="0" w:color="auto"/>
            <w:bottom w:val="none" w:sz="0" w:space="0" w:color="auto"/>
            <w:right w:val="none" w:sz="0" w:space="0" w:color="auto"/>
          </w:divBdr>
        </w:div>
        <w:div w:id="16078429">
          <w:marLeft w:val="0"/>
          <w:marRight w:val="0"/>
          <w:marTop w:val="0"/>
          <w:marBottom w:val="0"/>
          <w:divBdr>
            <w:top w:val="none" w:sz="0" w:space="0" w:color="auto"/>
            <w:left w:val="none" w:sz="0" w:space="0" w:color="auto"/>
            <w:bottom w:val="none" w:sz="0" w:space="0" w:color="auto"/>
            <w:right w:val="none" w:sz="0" w:space="0" w:color="auto"/>
          </w:divBdr>
        </w:div>
        <w:div w:id="19209256">
          <w:marLeft w:val="0"/>
          <w:marRight w:val="0"/>
          <w:marTop w:val="0"/>
          <w:marBottom w:val="0"/>
          <w:divBdr>
            <w:top w:val="none" w:sz="0" w:space="0" w:color="auto"/>
            <w:left w:val="none" w:sz="0" w:space="0" w:color="auto"/>
            <w:bottom w:val="none" w:sz="0" w:space="0" w:color="auto"/>
            <w:right w:val="none" w:sz="0" w:space="0" w:color="auto"/>
          </w:divBdr>
        </w:div>
        <w:div w:id="29381413">
          <w:marLeft w:val="0"/>
          <w:marRight w:val="0"/>
          <w:marTop w:val="0"/>
          <w:marBottom w:val="0"/>
          <w:divBdr>
            <w:top w:val="none" w:sz="0" w:space="0" w:color="auto"/>
            <w:left w:val="none" w:sz="0" w:space="0" w:color="auto"/>
            <w:bottom w:val="none" w:sz="0" w:space="0" w:color="auto"/>
            <w:right w:val="none" w:sz="0" w:space="0" w:color="auto"/>
          </w:divBdr>
        </w:div>
        <w:div w:id="52122590">
          <w:marLeft w:val="0"/>
          <w:marRight w:val="0"/>
          <w:marTop w:val="0"/>
          <w:marBottom w:val="0"/>
          <w:divBdr>
            <w:top w:val="none" w:sz="0" w:space="0" w:color="auto"/>
            <w:left w:val="none" w:sz="0" w:space="0" w:color="auto"/>
            <w:bottom w:val="none" w:sz="0" w:space="0" w:color="auto"/>
            <w:right w:val="none" w:sz="0" w:space="0" w:color="auto"/>
          </w:divBdr>
        </w:div>
        <w:div w:id="53357057">
          <w:marLeft w:val="0"/>
          <w:marRight w:val="0"/>
          <w:marTop w:val="0"/>
          <w:marBottom w:val="0"/>
          <w:divBdr>
            <w:top w:val="none" w:sz="0" w:space="0" w:color="auto"/>
            <w:left w:val="none" w:sz="0" w:space="0" w:color="auto"/>
            <w:bottom w:val="none" w:sz="0" w:space="0" w:color="auto"/>
            <w:right w:val="none" w:sz="0" w:space="0" w:color="auto"/>
          </w:divBdr>
        </w:div>
        <w:div w:id="61215693">
          <w:marLeft w:val="0"/>
          <w:marRight w:val="0"/>
          <w:marTop w:val="0"/>
          <w:marBottom w:val="0"/>
          <w:divBdr>
            <w:top w:val="none" w:sz="0" w:space="0" w:color="auto"/>
            <w:left w:val="none" w:sz="0" w:space="0" w:color="auto"/>
            <w:bottom w:val="none" w:sz="0" w:space="0" w:color="auto"/>
            <w:right w:val="none" w:sz="0" w:space="0" w:color="auto"/>
          </w:divBdr>
        </w:div>
        <w:div w:id="72095914">
          <w:marLeft w:val="0"/>
          <w:marRight w:val="0"/>
          <w:marTop w:val="0"/>
          <w:marBottom w:val="0"/>
          <w:divBdr>
            <w:top w:val="none" w:sz="0" w:space="0" w:color="auto"/>
            <w:left w:val="none" w:sz="0" w:space="0" w:color="auto"/>
            <w:bottom w:val="none" w:sz="0" w:space="0" w:color="auto"/>
            <w:right w:val="none" w:sz="0" w:space="0" w:color="auto"/>
          </w:divBdr>
        </w:div>
        <w:div w:id="94136477">
          <w:marLeft w:val="0"/>
          <w:marRight w:val="0"/>
          <w:marTop w:val="0"/>
          <w:marBottom w:val="0"/>
          <w:divBdr>
            <w:top w:val="none" w:sz="0" w:space="0" w:color="auto"/>
            <w:left w:val="none" w:sz="0" w:space="0" w:color="auto"/>
            <w:bottom w:val="none" w:sz="0" w:space="0" w:color="auto"/>
            <w:right w:val="none" w:sz="0" w:space="0" w:color="auto"/>
          </w:divBdr>
        </w:div>
        <w:div w:id="112404459">
          <w:marLeft w:val="0"/>
          <w:marRight w:val="0"/>
          <w:marTop w:val="0"/>
          <w:marBottom w:val="0"/>
          <w:divBdr>
            <w:top w:val="none" w:sz="0" w:space="0" w:color="auto"/>
            <w:left w:val="none" w:sz="0" w:space="0" w:color="auto"/>
            <w:bottom w:val="none" w:sz="0" w:space="0" w:color="auto"/>
            <w:right w:val="none" w:sz="0" w:space="0" w:color="auto"/>
          </w:divBdr>
        </w:div>
        <w:div w:id="115418959">
          <w:marLeft w:val="0"/>
          <w:marRight w:val="0"/>
          <w:marTop w:val="0"/>
          <w:marBottom w:val="0"/>
          <w:divBdr>
            <w:top w:val="none" w:sz="0" w:space="0" w:color="auto"/>
            <w:left w:val="none" w:sz="0" w:space="0" w:color="auto"/>
            <w:bottom w:val="none" w:sz="0" w:space="0" w:color="auto"/>
            <w:right w:val="none" w:sz="0" w:space="0" w:color="auto"/>
          </w:divBdr>
        </w:div>
        <w:div w:id="116683170">
          <w:marLeft w:val="0"/>
          <w:marRight w:val="0"/>
          <w:marTop w:val="0"/>
          <w:marBottom w:val="0"/>
          <w:divBdr>
            <w:top w:val="none" w:sz="0" w:space="0" w:color="auto"/>
            <w:left w:val="none" w:sz="0" w:space="0" w:color="auto"/>
            <w:bottom w:val="none" w:sz="0" w:space="0" w:color="auto"/>
            <w:right w:val="none" w:sz="0" w:space="0" w:color="auto"/>
          </w:divBdr>
        </w:div>
        <w:div w:id="120997718">
          <w:marLeft w:val="0"/>
          <w:marRight w:val="0"/>
          <w:marTop w:val="0"/>
          <w:marBottom w:val="0"/>
          <w:divBdr>
            <w:top w:val="none" w:sz="0" w:space="0" w:color="auto"/>
            <w:left w:val="none" w:sz="0" w:space="0" w:color="auto"/>
            <w:bottom w:val="none" w:sz="0" w:space="0" w:color="auto"/>
            <w:right w:val="none" w:sz="0" w:space="0" w:color="auto"/>
          </w:divBdr>
        </w:div>
        <w:div w:id="123811387">
          <w:marLeft w:val="0"/>
          <w:marRight w:val="0"/>
          <w:marTop w:val="0"/>
          <w:marBottom w:val="0"/>
          <w:divBdr>
            <w:top w:val="none" w:sz="0" w:space="0" w:color="auto"/>
            <w:left w:val="none" w:sz="0" w:space="0" w:color="auto"/>
            <w:bottom w:val="none" w:sz="0" w:space="0" w:color="auto"/>
            <w:right w:val="none" w:sz="0" w:space="0" w:color="auto"/>
          </w:divBdr>
        </w:div>
        <w:div w:id="131944258">
          <w:marLeft w:val="0"/>
          <w:marRight w:val="0"/>
          <w:marTop w:val="0"/>
          <w:marBottom w:val="0"/>
          <w:divBdr>
            <w:top w:val="none" w:sz="0" w:space="0" w:color="auto"/>
            <w:left w:val="none" w:sz="0" w:space="0" w:color="auto"/>
            <w:bottom w:val="none" w:sz="0" w:space="0" w:color="auto"/>
            <w:right w:val="none" w:sz="0" w:space="0" w:color="auto"/>
          </w:divBdr>
        </w:div>
        <w:div w:id="168757536">
          <w:marLeft w:val="0"/>
          <w:marRight w:val="0"/>
          <w:marTop w:val="0"/>
          <w:marBottom w:val="0"/>
          <w:divBdr>
            <w:top w:val="none" w:sz="0" w:space="0" w:color="auto"/>
            <w:left w:val="none" w:sz="0" w:space="0" w:color="auto"/>
            <w:bottom w:val="none" w:sz="0" w:space="0" w:color="auto"/>
            <w:right w:val="none" w:sz="0" w:space="0" w:color="auto"/>
          </w:divBdr>
        </w:div>
        <w:div w:id="186600326">
          <w:marLeft w:val="0"/>
          <w:marRight w:val="0"/>
          <w:marTop w:val="0"/>
          <w:marBottom w:val="0"/>
          <w:divBdr>
            <w:top w:val="none" w:sz="0" w:space="0" w:color="auto"/>
            <w:left w:val="none" w:sz="0" w:space="0" w:color="auto"/>
            <w:bottom w:val="none" w:sz="0" w:space="0" w:color="auto"/>
            <w:right w:val="none" w:sz="0" w:space="0" w:color="auto"/>
          </w:divBdr>
        </w:div>
        <w:div w:id="201793396">
          <w:marLeft w:val="0"/>
          <w:marRight w:val="0"/>
          <w:marTop w:val="0"/>
          <w:marBottom w:val="0"/>
          <w:divBdr>
            <w:top w:val="none" w:sz="0" w:space="0" w:color="auto"/>
            <w:left w:val="none" w:sz="0" w:space="0" w:color="auto"/>
            <w:bottom w:val="none" w:sz="0" w:space="0" w:color="auto"/>
            <w:right w:val="none" w:sz="0" w:space="0" w:color="auto"/>
          </w:divBdr>
        </w:div>
        <w:div w:id="206068676">
          <w:marLeft w:val="0"/>
          <w:marRight w:val="0"/>
          <w:marTop w:val="0"/>
          <w:marBottom w:val="0"/>
          <w:divBdr>
            <w:top w:val="none" w:sz="0" w:space="0" w:color="auto"/>
            <w:left w:val="none" w:sz="0" w:space="0" w:color="auto"/>
            <w:bottom w:val="none" w:sz="0" w:space="0" w:color="auto"/>
            <w:right w:val="none" w:sz="0" w:space="0" w:color="auto"/>
          </w:divBdr>
        </w:div>
        <w:div w:id="219752917">
          <w:marLeft w:val="0"/>
          <w:marRight w:val="0"/>
          <w:marTop w:val="0"/>
          <w:marBottom w:val="0"/>
          <w:divBdr>
            <w:top w:val="none" w:sz="0" w:space="0" w:color="auto"/>
            <w:left w:val="none" w:sz="0" w:space="0" w:color="auto"/>
            <w:bottom w:val="none" w:sz="0" w:space="0" w:color="auto"/>
            <w:right w:val="none" w:sz="0" w:space="0" w:color="auto"/>
          </w:divBdr>
        </w:div>
        <w:div w:id="223682171">
          <w:marLeft w:val="0"/>
          <w:marRight w:val="0"/>
          <w:marTop w:val="0"/>
          <w:marBottom w:val="0"/>
          <w:divBdr>
            <w:top w:val="none" w:sz="0" w:space="0" w:color="auto"/>
            <w:left w:val="none" w:sz="0" w:space="0" w:color="auto"/>
            <w:bottom w:val="none" w:sz="0" w:space="0" w:color="auto"/>
            <w:right w:val="none" w:sz="0" w:space="0" w:color="auto"/>
          </w:divBdr>
        </w:div>
        <w:div w:id="227346489">
          <w:marLeft w:val="0"/>
          <w:marRight w:val="0"/>
          <w:marTop w:val="0"/>
          <w:marBottom w:val="0"/>
          <w:divBdr>
            <w:top w:val="none" w:sz="0" w:space="0" w:color="auto"/>
            <w:left w:val="none" w:sz="0" w:space="0" w:color="auto"/>
            <w:bottom w:val="none" w:sz="0" w:space="0" w:color="auto"/>
            <w:right w:val="none" w:sz="0" w:space="0" w:color="auto"/>
          </w:divBdr>
        </w:div>
        <w:div w:id="238296344">
          <w:marLeft w:val="0"/>
          <w:marRight w:val="0"/>
          <w:marTop w:val="0"/>
          <w:marBottom w:val="0"/>
          <w:divBdr>
            <w:top w:val="none" w:sz="0" w:space="0" w:color="auto"/>
            <w:left w:val="none" w:sz="0" w:space="0" w:color="auto"/>
            <w:bottom w:val="none" w:sz="0" w:space="0" w:color="auto"/>
            <w:right w:val="none" w:sz="0" w:space="0" w:color="auto"/>
          </w:divBdr>
        </w:div>
        <w:div w:id="238489376">
          <w:marLeft w:val="0"/>
          <w:marRight w:val="0"/>
          <w:marTop w:val="0"/>
          <w:marBottom w:val="0"/>
          <w:divBdr>
            <w:top w:val="none" w:sz="0" w:space="0" w:color="auto"/>
            <w:left w:val="none" w:sz="0" w:space="0" w:color="auto"/>
            <w:bottom w:val="none" w:sz="0" w:space="0" w:color="auto"/>
            <w:right w:val="none" w:sz="0" w:space="0" w:color="auto"/>
          </w:divBdr>
        </w:div>
        <w:div w:id="243805559">
          <w:marLeft w:val="0"/>
          <w:marRight w:val="0"/>
          <w:marTop w:val="0"/>
          <w:marBottom w:val="0"/>
          <w:divBdr>
            <w:top w:val="none" w:sz="0" w:space="0" w:color="auto"/>
            <w:left w:val="none" w:sz="0" w:space="0" w:color="auto"/>
            <w:bottom w:val="none" w:sz="0" w:space="0" w:color="auto"/>
            <w:right w:val="none" w:sz="0" w:space="0" w:color="auto"/>
          </w:divBdr>
        </w:div>
        <w:div w:id="247352068">
          <w:marLeft w:val="0"/>
          <w:marRight w:val="0"/>
          <w:marTop w:val="0"/>
          <w:marBottom w:val="0"/>
          <w:divBdr>
            <w:top w:val="none" w:sz="0" w:space="0" w:color="auto"/>
            <w:left w:val="none" w:sz="0" w:space="0" w:color="auto"/>
            <w:bottom w:val="none" w:sz="0" w:space="0" w:color="auto"/>
            <w:right w:val="none" w:sz="0" w:space="0" w:color="auto"/>
          </w:divBdr>
        </w:div>
        <w:div w:id="258221306">
          <w:marLeft w:val="0"/>
          <w:marRight w:val="0"/>
          <w:marTop w:val="0"/>
          <w:marBottom w:val="0"/>
          <w:divBdr>
            <w:top w:val="none" w:sz="0" w:space="0" w:color="auto"/>
            <w:left w:val="none" w:sz="0" w:space="0" w:color="auto"/>
            <w:bottom w:val="none" w:sz="0" w:space="0" w:color="auto"/>
            <w:right w:val="none" w:sz="0" w:space="0" w:color="auto"/>
          </w:divBdr>
        </w:div>
        <w:div w:id="259218418">
          <w:marLeft w:val="0"/>
          <w:marRight w:val="0"/>
          <w:marTop w:val="0"/>
          <w:marBottom w:val="0"/>
          <w:divBdr>
            <w:top w:val="none" w:sz="0" w:space="0" w:color="auto"/>
            <w:left w:val="none" w:sz="0" w:space="0" w:color="auto"/>
            <w:bottom w:val="none" w:sz="0" w:space="0" w:color="auto"/>
            <w:right w:val="none" w:sz="0" w:space="0" w:color="auto"/>
          </w:divBdr>
        </w:div>
        <w:div w:id="261765374">
          <w:marLeft w:val="0"/>
          <w:marRight w:val="0"/>
          <w:marTop w:val="0"/>
          <w:marBottom w:val="0"/>
          <w:divBdr>
            <w:top w:val="none" w:sz="0" w:space="0" w:color="auto"/>
            <w:left w:val="none" w:sz="0" w:space="0" w:color="auto"/>
            <w:bottom w:val="none" w:sz="0" w:space="0" w:color="auto"/>
            <w:right w:val="none" w:sz="0" w:space="0" w:color="auto"/>
          </w:divBdr>
        </w:div>
        <w:div w:id="271330383">
          <w:marLeft w:val="0"/>
          <w:marRight w:val="0"/>
          <w:marTop w:val="0"/>
          <w:marBottom w:val="0"/>
          <w:divBdr>
            <w:top w:val="none" w:sz="0" w:space="0" w:color="auto"/>
            <w:left w:val="none" w:sz="0" w:space="0" w:color="auto"/>
            <w:bottom w:val="none" w:sz="0" w:space="0" w:color="auto"/>
            <w:right w:val="none" w:sz="0" w:space="0" w:color="auto"/>
          </w:divBdr>
        </w:div>
        <w:div w:id="277372578">
          <w:marLeft w:val="0"/>
          <w:marRight w:val="0"/>
          <w:marTop w:val="0"/>
          <w:marBottom w:val="0"/>
          <w:divBdr>
            <w:top w:val="none" w:sz="0" w:space="0" w:color="auto"/>
            <w:left w:val="none" w:sz="0" w:space="0" w:color="auto"/>
            <w:bottom w:val="none" w:sz="0" w:space="0" w:color="auto"/>
            <w:right w:val="none" w:sz="0" w:space="0" w:color="auto"/>
          </w:divBdr>
        </w:div>
        <w:div w:id="311831896">
          <w:marLeft w:val="0"/>
          <w:marRight w:val="0"/>
          <w:marTop w:val="0"/>
          <w:marBottom w:val="0"/>
          <w:divBdr>
            <w:top w:val="none" w:sz="0" w:space="0" w:color="auto"/>
            <w:left w:val="none" w:sz="0" w:space="0" w:color="auto"/>
            <w:bottom w:val="none" w:sz="0" w:space="0" w:color="auto"/>
            <w:right w:val="none" w:sz="0" w:space="0" w:color="auto"/>
          </w:divBdr>
        </w:div>
        <w:div w:id="313224691">
          <w:marLeft w:val="0"/>
          <w:marRight w:val="0"/>
          <w:marTop w:val="0"/>
          <w:marBottom w:val="0"/>
          <w:divBdr>
            <w:top w:val="none" w:sz="0" w:space="0" w:color="auto"/>
            <w:left w:val="none" w:sz="0" w:space="0" w:color="auto"/>
            <w:bottom w:val="none" w:sz="0" w:space="0" w:color="auto"/>
            <w:right w:val="none" w:sz="0" w:space="0" w:color="auto"/>
          </w:divBdr>
        </w:div>
        <w:div w:id="322508350">
          <w:marLeft w:val="0"/>
          <w:marRight w:val="0"/>
          <w:marTop w:val="0"/>
          <w:marBottom w:val="0"/>
          <w:divBdr>
            <w:top w:val="none" w:sz="0" w:space="0" w:color="auto"/>
            <w:left w:val="none" w:sz="0" w:space="0" w:color="auto"/>
            <w:bottom w:val="none" w:sz="0" w:space="0" w:color="auto"/>
            <w:right w:val="none" w:sz="0" w:space="0" w:color="auto"/>
          </w:divBdr>
        </w:div>
        <w:div w:id="329606944">
          <w:marLeft w:val="0"/>
          <w:marRight w:val="0"/>
          <w:marTop w:val="0"/>
          <w:marBottom w:val="0"/>
          <w:divBdr>
            <w:top w:val="none" w:sz="0" w:space="0" w:color="auto"/>
            <w:left w:val="none" w:sz="0" w:space="0" w:color="auto"/>
            <w:bottom w:val="none" w:sz="0" w:space="0" w:color="auto"/>
            <w:right w:val="none" w:sz="0" w:space="0" w:color="auto"/>
          </w:divBdr>
        </w:div>
        <w:div w:id="332420648">
          <w:marLeft w:val="0"/>
          <w:marRight w:val="0"/>
          <w:marTop w:val="0"/>
          <w:marBottom w:val="0"/>
          <w:divBdr>
            <w:top w:val="none" w:sz="0" w:space="0" w:color="auto"/>
            <w:left w:val="none" w:sz="0" w:space="0" w:color="auto"/>
            <w:bottom w:val="none" w:sz="0" w:space="0" w:color="auto"/>
            <w:right w:val="none" w:sz="0" w:space="0" w:color="auto"/>
          </w:divBdr>
        </w:div>
        <w:div w:id="334764631">
          <w:marLeft w:val="0"/>
          <w:marRight w:val="0"/>
          <w:marTop w:val="0"/>
          <w:marBottom w:val="0"/>
          <w:divBdr>
            <w:top w:val="none" w:sz="0" w:space="0" w:color="auto"/>
            <w:left w:val="none" w:sz="0" w:space="0" w:color="auto"/>
            <w:bottom w:val="none" w:sz="0" w:space="0" w:color="auto"/>
            <w:right w:val="none" w:sz="0" w:space="0" w:color="auto"/>
          </w:divBdr>
        </w:div>
        <w:div w:id="349142162">
          <w:marLeft w:val="0"/>
          <w:marRight w:val="0"/>
          <w:marTop w:val="0"/>
          <w:marBottom w:val="0"/>
          <w:divBdr>
            <w:top w:val="none" w:sz="0" w:space="0" w:color="auto"/>
            <w:left w:val="none" w:sz="0" w:space="0" w:color="auto"/>
            <w:bottom w:val="none" w:sz="0" w:space="0" w:color="auto"/>
            <w:right w:val="none" w:sz="0" w:space="0" w:color="auto"/>
          </w:divBdr>
        </w:div>
        <w:div w:id="358434263">
          <w:marLeft w:val="0"/>
          <w:marRight w:val="0"/>
          <w:marTop w:val="0"/>
          <w:marBottom w:val="0"/>
          <w:divBdr>
            <w:top w:val="none" w:sz="0" w:space="0" w:color="auto"/>
            <w:left w:val="none" w:sz="0" w:space="0" w:color="auto"/>
            <w:bottom w:val="none" w:sz="0" w:space="0" w:color="auto"/>
            <w:right w:val="none" w:sz="0" w:space="0" w:color="auto"/>
          </w:divBdr>
        </w:div>
        <w:div w:id="365374458">
          <w:marLeft w:val="0"/>
          <w:marRight w:val="0"/>
          <w:marTop w:val="0"/>
          <w:marBottom w:val="0"/>
          <w:divBdr>
            <w:top w:val="none" w:sz="0" w:space="0" w:color="auto"/>
            <w:left w:val="none" w:sz="0" w:space="0" w:color="auto"/>
            <w:bottom w:val="none" w:sz="0" w:space="0" w:color="auto"/>
            <w:right w:val="none" w:sz="0" w:space="0" w:color="auto"/>
          </w:divBdr>
        </w:div>
        <w:div w:id="370304619">
          <w:marLeft w:val="0"/>
          <w:marRight w:val="0"/>
          <w:marTop w:val="0"/>
          <w:marBottom w:val="0"/>
          <w:divBdr>
            <w:top w:val="none" w:sz="0" w:space="0" w:color="auto"/>
            <w:left w:val="none" w:sz="0" w:space="0" w:color="auto"/>
            <w:bottom w:val="none" w:sz="0" w:space="0" w:color="auto"/>
            <w:right w:val="none" w:sz="0" w:space="0" w:color="auto"/>
          </w:divBdr>
        </w:div>
        <w:div w:id="391735981">
          <w:marLeft w:val="0"/>
          <w:marRight w:val="0"/>
          <w:marTop w:val="0"/>
          <w:marBottom w:val="0"/>
          <w:divBdr>
            <w:top w:val="none" w:sz="0" w:space="0" w:color="auto"/>
            <w:left w:val="none" w:sz="0" w:space="0" w:color="auto"/>
            <w:bottom w:val="none" w:sz="0" w:space="0" w:color="auto"/>
            <w:right w:val="none" w:sz="0" w:space="0" w:color="auto"/>
          </w:divBdr>
        </w:div>
        <w:div w:id="413162525">
          <w:marLeft w:val="0"/>
          <w:marRight w:val="0"/>
          <w:marTop w:val="0"/>
          <w:marBottom w:val="0"/>
          <w:divBdr>
            <w:top w:val="none" w:sz="0" w:space="0" w:color="auto"/>
            <w:left w:val="none" w:sz="0" w:space="0" w:color="auto"/>
            <w:bottom w:val="none" w:sz="0" w:space="0" w:color="auto"/>
            <w:right w:val="none" w:sz="0" w:space="0" w:color="auto"/>
          </w:divBdr>
        </w:div>
        <w:div w:id="444615331">
          <w:marLeft w:val="0"/>
          <w:marRight w:val="0"/>
          <w:marTop w:val="0"/>
          <w:marBottom w:val="0"/>
          <w:divBdr>
            <w:top w:val="none" w:sz="0" w:space="0" w:color="auto"/>
            <w:left w:val="none" w:sz="0" w:space="0" w:color="auto"/>
            <w:bottom w:val="none" w:sz="0" w:space="0" w:color="auto"/>
            <w:right w:val="none" w:sz="0" w:space="0" w:color="auto"/>
          </w:divBdr>
        </w:div>
        <w:div w:id="448208471">
          <w:marLeft w:val="0"/>
          <w:marRight w:val="0"/>
          <w:marTop w:val="0"/>
          <w:marBottom w:val="0"/>
          <w:divBdr>
            <w:top w:val="none" w:sz="0" w:space="0" w:color="auto"/>
            <w:left w:val="none" w:sz="0" w:space="0" w:color="auto"/>
            <w:bottom w:val="none" w:sz="0" w:space="0" w:color="auto"/>
            <w:right w:val="none" w:sz="0" w:space="0" w:color="auto"/>
          </w:divBdr>
        </w:div>
        <w:div w:id="468013787">
          <w:marLeft w:val="0"/>
          <w:marRight w:val="0"/>
          <w:marTop w:val="0"/>
          <w:marBottom w:val="0"/>
          <w:divBdr>
            <w:top w:val="none" w:sz="0" w:space="0" w:color="auto"/>
            <w:left w:val="none" w:sz="0" w:space="0" w:color="auto"/>
            <w:bottom w:val="none" w:sz="0" w:space="0" w:color="auto"/>
            <w:right w:val="none" w:sz="0" w:space="0" w:color="auto"/>
          </w:divBdr>
        </w:div>
        <w:div w:id="478813098">
          <w:marLeft w:val="0"/>
          <w:marRight w:val="0"/>
          <w:marTop w:val="0"/>
          <w:marBottom w:val="0"/>
          <w:divBdr>
            <w:top w:val="none" w:sz="0" w:space="0" w:color="auto"/>
            <w:left w:val="none" w:sz="0" w:space="0" w:color="auto"/>
            <w:bottom w:val="none" w:sz="0" w:space="0" w:color="auto"/>
            <w:right w:val="none" w:sz="0" w:space="0" w:color="auto"/>
          </w:divBdr>
        </w:div>
        <w:div w:id="486436597">
          <w:marLeft w:val="0"/>
          <w:marRight w:val="0"/>
          <w:marTop w:val="0"/>
          <w:marBottom w:val="0"/>
          <w:divBdr>
            <w:top w:val="none" w:sz="0" w:space="0" w:color="auto"/>
            <w:left w:val="none" w:sz="0" w:space="0" w:color="auto"/>
            <w:bottom w:val="none" w:sz="0" w:space="0" w:color="auto"/>
            <w:right w:val="none" w:sz="0" w:space="0" w:color="auto"/>
          </w:divBdr>
        </w:div>
        <w:div w:id="509181385">
          <w:marLeft w:val="0"/>
          <w:marRight w:val="0"/>
          <w:marTop w:val="0"/>
          <w:marBottom w:val="0"/>
          <w:divBdr>
            <w:top w:val="none" w:sz="0" w:space="0" w:color="auto"/>
            <w:left w:val="none" w:sz="0" w:space="0" w:color="auto"/>
            <w:bottom w:val="none" w:sz="0" w:space="0" w:color="auto"/>
            <w:right w:val="none" w:sz="0" w:space="0" w:color="auto"/>
          </w:divBdr>
        </w:div>
        <w:div w:id="513157316">
          <w:marLeft w:val="0"/>
          <w:marRight w:val="0"/>
          <w:marTop w:val="0"/>
          <w:marBottom w:val="0"/>
          <w:divBdr>
            <w:top w:val="none" w:sz="0" w:space="0" w:color="auto"/>
            <w:left w:val="none" w:sz="0" w:space="0" w:color="auto"/>
            <w:bottom w:val="none" w:sz="0" w:space="0" w:color="auto"/>
            <w:right w:val="none" w:sz="0" w:space="0" w:color="auto"/>
          </w:divBdr>
        </w:div>
        <w:div w:id="514732512">
          <w:marLeft w:val="0"/>
          <w:marRight w:val="0"/>
          <w:marTop w:val="0"/>
          <w:marBottom w:val="0"/>
          <w:divBdr>
            <w:top w:val="none" w:sz="0" w:space="0" w:color="auto"/>
            <w:left w:val="none" w:sz="0" w:space="0" w:color="auto"/>
            <w:bottom w:val="none" w:sz="0" w:space="0" w:color="auto"/>
            <w:right w:val="none" w:sz="0" w:space="0" w:color="auto"/>
          </w:divBdr>
        </w:div>
        <w:div w:id="534779060">
          <w:marLeft w:val="0"/>
          <w:marRight w:val="0"/>
          <w:marTop w:val="0"/>
          <w:marBottom w:val="0"/>
          <w:divBdr>
            <w:top w:val="none" w:sz="0" w:space="0" w:color="auto"/>
            <w:left w:val="none" w:sz="0" w:space="0" w:color="auto"/>
            <w:bottom w:val="none" w:sz="0" w:space="0" w:color="auto"/>
            <w:right w:val="none" w:sz="0" w:space="0" w:color="auto"/>
          </w:divBdr>
        </w:div>
        <w:div w:id="537663386">
          <w:marLeft w:val="0"/>
          <w:marRight w:val="0"/>
          <w:marTop w:val="0"/>
          <w:marBottom w:val="0"/>
          <w:divBdr>
            <w:top w:val="none" w:sz="0" w:space="0" w:color="auto"/>
            <w:left w:val="none" w:sz="0" w:space="0" w:color="auto"/>
            <w:bottom w:val="none" w:sz="0" w:space="0" w:color="auto"/>
            <w:right w:val="none" w:sz="0" w:space="0" w:color="auto"/>
          </w:divBdr>
        </w:div>
        <w:div w:id="545530783">
          <w:marLeft w:val="0"/>
          <w:marRight w:val="0"/>
          <w:marTop w:val="0"/>
          <w:marBottom w:val="0"/>
          <w:divBdr>
            <w:top w:val="none" w:sz="0" w:space="0" w:color="auto"/>
            <w:left w:val="none" w:sz="0" w:space="0" w:color="auto"/>
            <w:bottom w:val="none" w:sz="0" w:space="0" w:color="auto"/>
            <w:right w:val="none" w:sz="0" w:space="0" w:color="auto"/>
          </w:divBdr>
        </w:div>
        <w:div w:id="599945037">
          <w:marLeft w:val="0"/>
          <w:marRight w:val="0"/>
          <w:marTop w:val="0"/>
          <w:marBottom w:val="0"/>
          <w:divBdr>
            <w:top w:val="none" w:sz="0" w:space="0" w:color="auto"/>
            <w:left w:val="none" w:sz="0" w:space="0" w:color="auto"/>
            <w:bottom w:val="none" w:sz="0" w:space="0" w:color="auto"/>
            <w:right w:val="none" w:sz="0" w:space="0" w:color="auto"/>
          </w:divBdr>
        </w:div>
        <w:div w:id="604315420">
          <w:marLeft w:val="0"/>
          <w:marRight w:val="0"/>
          <w:marTop w:val="0"/>
          <w:marBottom w:val="0"/>
          <w:divBdr>
            <w:top w:val="none" w:sz="0" w:space="0" w:color="auto"/>
            <w:left w:val="none" w:sz="0" w:space="0" w:color="auto"/>
            <w:bottom w:val="none" w:sz="0" w:space="0" w:color="auto"/>
            <w:right w:val="none" w:sz="0" w:space="0" w:color="auto"/>
          </w:divBdr>
        </w:div>
        <w:div w:id="604533750">
          <w:marLeft w:val="0"/>
          <w:marRight w:val="0"/>
          <w:marTop w:val="0"/>
          <w:marBottom w:val="0"/>
          <w:divBdr>
            <w:top w:val="none" w:sz="0" w:space="0" w:color="auto"/>
            <w:left w:val="none" w:sz="0" w:space="0" w:color="auto"/>
            <w:bottom w:val="none" w:sz="0" w:space="0" w:color="auto"/>
            <w:right w:val="none" w:sz="0" w:space="0" w:color="auto"/>
          </w:divBdr>
        </w:div>
        <w:div w:id="610160896">
          <w:marLeft w:val="0"/>
          <w:marRight w:val="0"/>
          <w:marTop w:val="0"/>
          <w:marBottom w:val="0"/>
          <w:divBdr>
            <w:top w:val="none" w:sz="0" w:space="0" w:color="auto"/>
            <w:left w:val="none" w:sz="0" w:space="0" w:color="auto"/>
            <w:bottom w:val="none" w:sz="0" w:space="0" w:color="auto"/>
            <w:right w:val="none" w:sz="0" w:space="0" w:color="auto"/>
          </w:divBdr>
        </w:div>
        <w:div w:id="638607571">
          <w:marLeft w:val="0"/>
          <w:marRight w:val="0"/>
          <w:marTop w:val="0"/>
          <w:marBottom w:val="0"/>
          <w:divBdr>
            <w:top w:val="none" w:sz="0" w:space="0" w:color="auto"/>
            <w:left w:val="none" w:sz="0" w:space="0" w:color="auto"/>
            <w:bottom w:val="none" w:sz="0" w:space="0" w:color="auto"/>
            <w:right w:val="none" w:sz="0" w:space="0" w:color="auto"/>
          </w:divBdr>
        </w:div>
        <w:div w:id="659162957">
          <w:marLeft w:val="0"/>
          <w:marRight w:val="0"/>
          <w:marTop w:val="0"/>
          <w:marBottom w:val="0"/>
          <w:divBdr>
            <w:top w:val="none" w:sz="0" w:space="0" w:color="auto"/>
            <w:left w:val="none" w:sz="0" w:space="0" w:color="auto"/>
            <w:bottom w:val="none" w:sz="0" w:space="0" w:color="auto"/>
            <w:right w:val="none" w:sz="0" w:space="0" w:color="auto"/>
          </w:divBdr>
        </w:div>
        <w:div w:id="669255980">
          <w:marLeft w:val="0"/>
          <w:marRight w:val="0"/>
          <w:marTop w:val="0"/>
          <w:marBottom w:val="0"/>
          <w:divBdr>
            <w:top w:val="none" w:sz="0" w:space="0" w:color="auto"/>
            <w:left w:val="none" w:sz="0" w:space="0" w:color="auto"/>
            <w:bottom w:val="none" w:sz="0" w:space="0" w:color="auto"/>
            <w:right w:val="none" w:sz="0" w:space="0" w:color="auto"/>
          </w:divBdr>
        </w:div>
        <w:div w:id="677318234">
          <w:marLeft w:val="0"/>
          <w:marRight w:val="0"/>
          <w:marTop w:val="0"/>
          <w:marBottom w:val="0"/>
          <w:divBdr>
            <w:top w:val="none" w:sz="0" w:space="0" w:color="auto"/>
            <w:left w:val="none" w:sz="0" w:space="0" w:color="auto"/>
            <w:bottom w:val="none" w:sz="0" w:space="0" w:color="auto"/>
            <w:right w:val="none" w:sz="0" w:space="0" w:color="auto"/>
          </w:divBdr>
        </w:div>
        <w:div w:id="683436918">
          <w:marLeft w:val="0"/>
          <w:marRight w:val="0"/>
          <w:marTop w:val="0"/>
          <w:marBottom w:val="0"/>
          <w:divBdr>
            <w:top w:val="none" w:sz="0" w:space="0" w:color="auto"/>
            <w:left w:val="none" w:sz="0" w:space="0" w:color="auto"/>
            <w:bottom w:val="none" w:sz="0" w:space="0" w:color="auto"/>
            <w:right w:val="none" w:sz="0" w:space="0" w:color="auto"/>
          </w:divBdr>
        </w:div>
        <w:div w:id="683484055">
          <w:marLeft w:val="0"/>
          <w:marRight w:val="0"/>
          <w:marTop w:val="0"/>
          <w:marBottom w:val="0"/>
          <w:divBdr>
            <w:top w:val="none" w:sz="0" w:space="0" w:color="auto"/>
            <w:left w:val="none" w:sz="0" w:space="0" w:color="auto"/>
            <w:bottom w:val="none" w:sz="0" w:space="0" w:color="auto"/>
            <w:right w:val="none" w:sz="0" w:space="0" w:color="auto"/>
          </w:divBdr>
        </w:div>
        <w:div w:id="695546553">
          <w:marLeft w:val="0"/>
          <w:marRight w:val="0"/>
          <w:marTop w:val="0"/>
          <w:marBottom w:val="0"/>
          <w:divBdr>
            <w:top w:val="none" w:sz="0" w:space="0" w:color="auto"/>
            <w:left w:val="none" w:sz="0" w:space="0" w:color="auto"/>
            <w:bottom w:val="none" w:sz="0" w:space="0" w:color="auto"/>
            <w:right w:val="none" w:sz="0" w:space="0" w:color="auto"/>
          </w:divBdr>
        </w:div>
        <w:div w:id="697850931">
          <w:marLeft w:val="0"/>
          <w:marRight w:val="0"/>
          <w:marTop w:val="0"/>
          <w:marBottom w:val="0"/>
          <w:divBdr>
            <w:top w:val="none" w:sz="0" w:space="0" w:color="auto"/>
            <w:left w:val="none" w:sz="0" w:space="0" w:color="auto"/>
            <w:bottom w:val="none" w:sz="0" w:space="0" w:color="auto"/>
            <w:right w:val="none" w:sz="0" w:space="0" w:color="auto"/>
          </w:divBdr>
        </w:div>
        <w:div w:id="718092970">
          <w:marLeft w:val="0"/>
          <w:marRight w:val="0"/>
          <w:marTop w:val="0"/>
          <w:marBottom w:val="0"/>
          <w:divBdr>
            <w:top w:val="none" w:sz="0" w:space="0" w:color="auto"/>
            <w:left w:val="none" w:sz="0" w:space="0" w:color="auto"/>
            <w:bottom w:val="none" w:sz="0" w:space="0" w:color="auto"/>
            <w:right w:val="none" w:sz="0" w:space="0" w:color="auto"/>
          </w:divBdr>
        </w:div>
        <w:div w:id="718364583">
          <w:marLeft w:val="0"/>
          <w:marRight w:val="0"/>
          <w:marTop w:val="0"/>
          <w:marBottom w:val="0"/>
          <w:divBdr>
            <w:top w:val="none" w:sz="0" w:space="0" w:color="auto"/>
            <w:left w:val="none" w:sz="0" w:space="0" w:color="auto"/>
            <w:bottom w:val="none" w:sz="0" w:space="0" w:color="auto"/>
            <w:right w:val="none" w:sz="0" w:space="0" w:color="auto"/>
          </w:divBdr>
        </w:div>
        <w:div w:id="725880846">
          <w:marLeft w:val="0"/>
          <w:marRight w:val="0"/>
          <w:marTop w:val="0"/>
          <w:marBottom w:val="0"/>
          <w:divBdr>
            <w:top w:val="none" w:sz="0" w:space="0" w:color="auto"/>
            <w:left w:val="none" w:sz="0" w:space="0" w:color="auto"/>
            <w:bottom w:val="none" w:sz="0" w:space="0" w:color="auto"/>
            <w:right w:val="none" w:sz="0" w:space="0" w:color="auto"/>
          </w:divBdr>
        </w:div>
        <w:div w:id="751203937">
          <w:marLeft w:val="0"/>
          <w:marRight w:val="0"/>
          <w:marTop w:val="0"/>
          <w:marBottom w:val="0"/>
          <w:divBdr>
            <w:top w:val="none" w:sz="0" w:space="0" w:color="auto"/>
            <w:left w:val="none" w:sz="0" w:space="0" w:color="auto"/>
            <w:bottom w:val="none" w:sz="0" w:space="0" w:color="auto"/>
            <w:right w:val="none" w:sz="0" w:space="0" w:color="auto"/>
          </w:divBdr>
        </w:div>
        <w:div w:id="751239716">
          <w:marLeft w:val="0"/>
          <w:marRight w:val="0"/>
          <w:marTop w:val="0"/>
          <w:marBottom w:val="0"/>
          <w:divBdr>
            <w:top w:val="none" w:sz="0" w:space="0" w:color="auto"/>
            <w:left w:val="none" w:sz="0" w:space="0" w:color="auto"/>
            <w:bottom w:val="none" w:sz="0" w:space="0" w:color="auto"/>
            <w:right w:val="none" w:sz="0" w:space="0" w:color="auto"/>
          </w:divBdr>
        </w:div>
        <w:div w:id="758407421">
          <w:marLeft w:val="0"/>
          <w:marRight w:val="0"/>
          <w:marTop w:val="0"/>
          <w:marBottom w:val="0"/>
          <w:divBdr>
            <w:top w:val="none" w:sz="0" w:space="0" w:color="auto"/>
            <w:left w:val="none" w:sz="0" w:space="0" w:color="auto"/>
            <w:bottom w:val="none" w:sz="0" w:space="0" w:color="auto"/>
            <w:right w:val="none" w:sz="0" w:space="0" w:color="auto"/>
          </w:divBdr>
        </w:div>
        <w:div w:id="782653125">
          <w:marLeft w:val="0"/>
          <w:marRight w:val="0"/>
          <w:marTop w:val="0"/>
          <w:marBottom w:val="0"/>
          <w:divBdr>
            <w:top w:val="none" w:sz="0" w:space="0" w:color="auto"/>
            <w:left w:val="none" w:sz="0" w:space="0" w:color="auto"/>
            <w:bottom w:val="none" w:sz="0" w:space="0" w:color="auto"/>
            <w:right w:val="none" w:sz="0" w:space="0" w:color="auto"/>
          </w:divBdr>
        </w:div>
        <w:div w:id="786045066">
          <w:marLeft w:val="0"/>
          <w:marRight w:val="0"/>
          <w:marTop w:val="0"/>
          <w:marBottom w:val="0"/>
          <w:divBdr>
            <w:top w:val="none" w:sz="0" w:space="0" w:color="auto"/>
            <w:left w:val="none" w:sz="0" w:space="0" w:color="auto"/>
            <w:bottom w:val="none" w:sz="0" w:space="0" w:color="auto"/>
            <w:right w:val="none" w:sz="0" w:space="0" w:color="auto"/>
          </w:divBdr>
        </w:div>
        <w:div w:id="796333758">
          <w:marLeft w:val="0"/>
          <w:marRight w:val="0"/>
          <w:marTop w:val="0"/>
          <w:marBottom w:val="0"/>
          <w:divBdr>
            <w:top w:val="none" w:sz="0" w:space="0" w:color="auto"/>
            <w:left w:val="none" w:sz="0" w:space="0" w:color="auto"/>
            <w:bottom w:val="none" w:sz="0" w:space="0" w:color="auto"/>
            <w:right w:val="none" w:sz="0" w:space="0" w:color="auto"/>
          </w:divBdr>
        </w:div>
        <w:div w:id="803546988">
          <w:marLeft w:val="0"/>
          <w:marRight w:val="0"/>
          <w:marTop w:val="0"/>
          <w:marBottom w:val="0"/>
          <w:divBdr>
            <w:top w:val="none" w:sz="0" w:space="0" w:color="auto"/>
            <w:left w:val="none" w:sz="0" w:space="0" w:color="auto"/>
            <w:bottom w:val="none" w:sz="0" w:space="0" w:color="auto"/>
            <w:right w:val="none" w:sz="0" w:space="0" w:color="auto"/>
          </w:divBdr>
        </w:div>
        <w:div w:id="804005641">
          <w:marLeft w:val="0"/>
          <w:marRight w:val="0"/>
          <w:marTop w:val="0"/>
          <w:marBottom w:val="0"/>
          <w:divBdr>
            <w:top w:val="none" w:sz="0" w:space="0" w:color="auto"/>
            <w:left w:val="none" w:sz="0" w:space="0" w:color="auto"/>
            <w:bottom w:val="none" w:sz="0" w:space="0" w:color="auto"/>
            <w:right w:val="none" w:sz="0" w:space="0" w:color="auto"/>
          </w:divBdr>
        </w:div>
        <w:div w:id="805389914">
          <w:marLeft w:val="0"/>
          <w:marRight w:val="0"/>
          <w:marTop w:val="0"/>
          <w:marBottom w:val="0"/>
          <w:divBdr>
            <w:top w:val="none" w:sz="0" w:space="0" w:color="auto"/>
            <w:left w:val="none" w:sz="0" w:space="0" w:color="auto"/>
            <w:bottom w:val="none" w:sz="0" w:space="0" w:color="auto"/>
            <w:right w:val="none" w:sz="0" w:space="0" w:color="auto"/>
          </w:divBdr>
        </w:div>
        <w:div w:id="808933576">
          <w:marLeft w:val="0"/>
          <w:marRight w:val="0"/>
          <w:marTop w:val="0"/>
          <w:marBottom w:val="0"/>
          <w:divBdr>
            <w:top w:val="none" w:sz="0" w:space="0" w:color="auto"/>
            <w:left w:val="none" w:sz="0" w:space="0" w:color="auto"/>
            <w:bottom w:val="none" w:sz="0" w:space="0" w:color="auto"/>
            <w:right w:val="none" w:sz="0" w:space="0" w:color="auto"/>
          </w:divBdr>
        </w:div>
        <w:div w:id="811294448">
          <w:marLeft w:val="0"/>
          <w:marRight w:val="0"/>
          <w:marTop w:val="0"/>
          <w:marBottom w:val="0"/>
          <w:divBdr>
            <w:top w:val="none" w:sz="0" w:space="0" w:color="auto"/>
            <w:left w:val="none" w:sz="0" w:space="0" w:color="auto"/>
            <w:bottom w:val="none" w:sz="0" w:space="0" w:color="auto"/>
            <w:right w:val="none" w:sz="0" w:space="0" w:color="auto"/>
          </w:divBdr>
        </w:div>
        <w:div w:id="833105349">
          <w:marLeft w:val="0"/>
          <w:marRight w:val="0"/>
          <w:marTop w:val="0"/>
          <w:marBottom w:val="0"/>
          <w:divBdr>
            <w:top w:val="none" w:sz="0" w:space="0" w:color="auto"/>
            <w:left w:val="none" w:sz="0" w:space="0" w:color="auto"/>
            <w:bottom w:val="none" w:sz="0" w:space="0" w:color="auto"/>
            <w:right w:val="none" w:sz="0" w:space="0" w:color="auto"/>
          </w:divBdr>
        </w:div>
        <w:div w:id="848520982">
          <w:marLeft w:val="0"/>
          <w:marRight w:val="0"/>
          <w:marTop w:val="0"/>
          <w:marBottom w:val="0"/>
          <w:divBdr>
            <w:top w:val="none" w:sz="0" w:space="0" w:color="auto"/>
            <w:left w:val="none" w:sz="0" w:space="0" w:color="auto"/>
            <w:bottom w:val="none" w:sz="0" w:space="0" w:color="auto"/>
            <w:right w:val="none" w:sz="0" w:space="0" w:color="auto"/>
          </w:divBdr>
        </w:div>
        <w:div w:id="850800949">
          <w:marLeft w:val="0"/>
          <w:marRight w:val="0"/>
          <w:marTop w:val="0"/>
          <w:marBottom w:val="0"/>
          <w:divBdr>
            <w:top w:val="none" w:sz="0" w:space="0" w:color="auto"/>
            <w:left w:val="none" w:sz="0" w:space="0" w:color="auto"/>
            <w:bottom w:val="none" w:sz="0" w:space="0" w:color="auto"/>
            <w:right w:val="none" w:sz="0" w:space="0" w:color="auto"/>
          </w:divBdr>
        </w:div>
        <w:div w:id="875192073">
          <w:marLeft w:val="0"/>
          <w:marRight w:val="0"/>
          <w:marTop w:val="0"/>
          <w:marBottom w:val="0"/>
          <w:divBdr>
            <w:top w:val="none" w:sz="0" w:space="0" w:color="auto"/>
            <w:left w:val="none" w:sz="0" w:space="0" w:color="auto"/>
            <w:bottom w:val="none" w:sz="0" w:space="0" w:color="auto"/>
            <w:right w:val="none" w:sz="0" w:space="0" w:color="auto"/>
          </w:divBdr>
        </w:div>
        <w:div w:id="883565119">
          <w:marLeft w:val="0"/>
          <w:marRight w:val="0"/>
          <w:marTop w:val="0"/>
          <w:marBottom w:val="0"/>
          <w:divBdr>
            <w:top w:val="none" w:sz="0" w:space="0" w:color="auto"/>
            <w:left w:val="none" w:sz="0" w:space="0" w:color="auto"/>
            <w:bottom w:val="none" w:sz="0" w:space="0" w:color="auto"/>
            <w:right w:val="none" w:sz="0" w:space="0" w:color="auto"/>
          </w:divBdr>
        </w:div>
        <w:div w:id="886839828">
          <w:marLeft w:val="0"/>
          <w:marRight w:val="0"/>
          <w:marTop w:val="0"/>
          <w:marBottom w:val="0"/>
          <w:divBdr>
            <w:top w:val="none" w:sz="0" w:space="0" w:color="auto"/>
            <w:left w:val="none" w:sz="0" w:space="0" w:color="auto"/>
            <w:bottom w:val="none" w:sz="0" w:space="0" w:color="auto"/>
            <w:right w:val="none" w:sz="0" w:space="0" w:color="auto"/>
          </w:divBdr>
        </w:div>
        <w:div w:id="888609427">
          <w:marLeft w:val="0"/>
          <w:marRight w:val="0"/>
          <w:marTop w:val="0"/>
          <w:marBottom w:val="0"/>
          <w:divBdr>
            <w:top w:val="none" w:sz="0" w:space="0" w:color="auto"/>
            <w:left w:val="none" w:sz="0" w:space="0" w:color="auto"/>
            <w:bottom w:val="none" w:sz="0" w:space="0" w:color="auto"/>
            <w:right w:val="none" w:sz="0" w:space="0" w:color="auto"/>
          </w:divBdr>
        </w:div>
        <w:div w:id="905451189">
          <w:marLeft w:val="0"/>
          <w:marRight w:val="0"/>
          <w:marTop w:val="0"/>
          <w:marBottom w:val="0"/>
          <w:divBdr>
            <w:top w:val="none" w:sz="0" w:space="0" w:color="auto"/>
            <w:left w:val="none" w:sz="0" w:space="0" w:color="auto"/>
            <w:bottom w:val="none" w:sz="0" w:space="0" w:color="auto"/>
            <w:right w:val="none" w:sz="0" w:space="0" w:color="auto"/>
          </w:divBdr>
        </w:div>
        <w:div w:id="906494786">
          <w:marLeft w:val="0"/>
          <w:marRight w:val="0"/>
          <w:marTop w:val="0"/>
          <w:marBottom w:val="0"/>
          <w:divBdr>
            <w:top w:val="none" w:sz="0" w:space="0" w:color="auto"/>
            <w:left w:val="none" w:sz="0" w:space="0" w:color="auto"/>
            <w:bottom w:val="none" w:sz="0" w:space="0" w:color="auto"/>
            <w:right w:val="none" w:sz="0" w:space="0" w:color="auto"/>
          </w:divBdr>
        </w:div>
        <w:div w:id="922226042">
          <w:marLeft w:val="0"/>
          <w:marRight w:val="0"/>
          <w:marTop w:val="0"/>
          <w:marBottom w:val="0"/>
          <w:divBdr>
            <w:top w:val="none" w:sz="0" w:space="0" w:color="auto"/>
            <w:left w:val="none" w:sz="0" w:space="0" w:color="auto"/>
            <w:bottom w:val="none" w:sz="0" w:space="0" w:color="auto"/>
            <w:right w:val="none" w:sz="0" w:space="0" w:color="auto"/>
          </w:divBdr>
        </w:div>
        <w:div w:id="929118125">
          <w:marLeft w:val="0"/>
          <w:marRight w:val="0"/>
          <w:marTop w:val="0"/>
          <w:marBottom w:val="0"/>
          <w:divBdr>
            <w:top w:val="none" w:sz="0" w:space="0" w:color="auto"/>
            <w:left w:val="none" w:sz="0" w:space="0" w:color="auto"/>
            <w:bottom w:val="none" w:sz="0" w:space="0" w:color="auto"/>
            <w:right w:val="none" w:sz="0" w:space="0" w:color="auto"/>
          </w:divBdr>
        </w:div>
        <w:div w:id="929778739">
          <w:marLeft w:val="0"/>
          <w:marRight w:val="0"/>
          <w:marTop w:val="0"/>
          <w:marBottom w:val="0"/>
          <w:divBdr>
            <w:top w:val="none" w:sz="0" w:space="0" w:color="auto"/>
            <w:left w:val="none" w:sz="0" w:space="0" w:color="auto"/>
            <w:bottom w:val="none" w:sz="0" w:space="0" w:color="auto"/>
            <w:right w:val="none" w:sz="0" w:space="0" w:color="auto"/>
          </w:divBdr>
        </w:div>
        <w:div w:id="930889035">
          <w:marLeft w:val="0"/>
          <w:marRight w:val="0"/>
          <w:marTop w:val="0"/>
          <w:marBottom w:val="0"/>
          <w:divBdr>
            <w:top w:val="none" w:sz="0" w:space="0" w:color="auto"/>
            <w:left w:val="none" w:sz="0" w:space="0" w:color="auto"/>
            <w:bottom w:val="none" w:sz="0" w:space="0" w:color="auto"/>
            <w:right w:val="none" w:sz="0" w:space="0" w:color="auto"/>
          </w:divBdr>
        </w:div>
        <w:div w:id="935094900">
          <w:marLeft w:val="0"/>
          <w:marRight w:val="0"/>
          <w:marTop w:val="0"/>
          <w:marBottom w:val="0"/>
          <w:divBdr>
            <w:top w:val="none" w:sz="0" w:space="0" w:color="auto"/>
            <w:left w:val="none" w:sz="0" w:space="0" w:color="auto"/>
            <w:bottom w:val="none" w:sz="0" w:space="0" w:color="auto"/>
            <w:right w:val="none" w:sz="0" w:space="0" w:color="auto"/>
          </w:divBdr>
        </w:div>
        <w:div w:id="959843692">
          <w:marLeft w:val="0"/>
          <w:marRight w:val="0"/>
          <w:marTop w:val="0"/>
          <w:marBottom w:val="0"/>
          <w:divBdr>
            <w:top w:val="none" w:sz="0" w:space="0" w:color="auto"/>
            <w:left w:val="none" w:sz="0" w:space="0" w:color="auto"/>
            <w:bottom w:val="none" w:sz="0" w:space="0" w:color="auto"/>
            <w:right w:val="none" w:sz="0" w:space="0" w:color="auto"/>
          </w:divBdr>
        </w:div>
        <w:div w:id="976951063">
          <w:marLeft w:val="0"/>
          <w:marRight w:val="0"/>
          <w:marTop w:val="0"/>
          <w:marBottom w:val="0"/>
          <w:divBdr>
            <w:top w:val="none" w:sz="0" w:space="0" w:color="auto"/>
            <w:left w:val="none" w:sz="0" w:space="0" w:color="auto"/>
            <w:bottom w:val="none" w:sz="0" w:space="0" w:color="auto"/>
            <w:right w:val="none" w:sz="0" w:space="0" w:color="auto"/>
          </w:divBdr>
        </w:div>
        <w:div w:id="1037583752">
          <w:marLeft w:val="0"/>
          <w:marRight w:val="0"/>
          <w:marTop w:val="0"/>
          <w:marBottom w:val="0"/>
          <w:divBdr>
            <w:top w:val="none" w:sz="0" w:space="0" w:color="auto"/>
            <w:left w:val="none" w:sz="0" w:space="0" w:color="auto"/>
            <w:bottom w:val="none" w:sz="0" w:space="0" w:color="auto"/>
            <w:right w:val="none" w:sz="0" w:space="0" w:color="auto"/>
          </w:divBdr>
        </w:div>
        <w:div w:id="1055200035">
          <w:marLeft w:val="0"/>
          <w:marRight w:val="0"/>
          <w:marTop w:val="0"/>
          <w:marBottom w:val="0"/>
          <w:divBdr>
            <w:top w:val="none" w:sz="0" w:space="0" w:color="auto"/>
            <w:left w:val="none" w:sz="0" w:space="0" w:color="auto"/>
            <w:bottom w:val="none" w:sz="0" w:space="0" w:color="auto"/>
            <w:right w:val="none" w:sz="0" w:space="0" w:color="auto"/>
          </w:divBdr>
        </w:div>
        <w:div w:id="1093164162">
          <w:marLeft w:val="0"/>
          <w:marRight w:val="0"/>
          <w:marTop w:val="0"/>
          <w:marBottom w:val="0"/>
          <w:divBdr>
            <w:top w:val="none" w:sz="0" w:space="0" w:color="auto"/>
            <w:left w:val="none" w:sz="0" w:space="0" w:color="auto"/>
            <w:bottom w:val="none" w:sz="0" w:space="0" w:color="auto"/>
            <w:right w:val="none" w:sz="0" w:space="0" w:color="auto"/>
          </w:divBdr>
        </w:div>
        <w:div w:id="1118530918">
          <w:marLeft w:val="0"/>
          <w:marRight w:val="0"/>
          <w:marTop w:val="0"/>
          <w:marBottom w:val="0"/>
          <w:divBdr>
            <w:top w:val="none" w:sz="0" w:space="0" w:color="auto"/>
            <w:left w:val="none" w:sz="0" w:space="0" w:color="auto"/>
            <w:bottom w:val="none" w:sz="0" w:space="0" w:color="auto"/>
            <w:right w:val="none" w:sz="0" w:space="0" w:color="auto"/>
          </w:divBdr>
        </w:div>
        <w:div w:id="1136795857">
          <w:marLeft w:val="0"/>
          <w:marRight w:val="0"/>
          <w:marTop w:val="0"/>
          <w:marBottom w:val="0"/>
          <w:divBdr>
            <w:top w:val="none" w:sz="0" w:space="0" w:color="auto"/>
            <w:left w:val="none" w:sz="0" w:space="0" w:color="auto"/>
            <w:bottom w:val="none" w:sz="0" w:space="0" w:color="auto"/>
            <w:right w:val="none" w:sz="0" w:space="0" w:color="auto"/>
          </w:divBdr>
        </w:div>
        <w:div w:id="1148084385">
          <w:marLeft w:val="0"/>
          <w:marRight w:val="0"/>
          <w:marTop w:val="0"/>
          <w:marBottom w:val="0"/>
          <w:divBdr>
            <w:top w:val="none" w:sz="0" w:space="0" w:color="auto"/>
            <w:left w:val="none" w:sz="0" w:space="0" w:color="auto"/>
            <w:bottom w:val="none" w:sz="0" w:space="0" w:color="auto"/>
            <w:right w:val="none" w:sz="0" w:space="0" w:color="auto"/>
          </w:divBdr>
        </w:div>
        <w:div w:id="1148131065">
          <w:marLeft w:val="0"/>
          <w:marRight w:val="0"/>
          <w:marTop w:val="0"/>
          <w:marBottom w:val="0"/>
          <w:divBdr>
            <w:top w:val="none" w:sz="0" w:space="0" w:color="auto"/>
            <w:left w:val="none" w:sz="0" w:space="0" w:color="auto"/>
            <w:bottom w:val="none" w:sz="0" w:space="0" w:color="auto"/>
            <w:right w:val="none" w:sz="0" w:space="0" w:color="auto"/>
          </w:divBdr>
        </w:div>
        <w:div w:id="1174495396">
          <w:marLeft w:val="0"/>
          <w:marRight w:val="0"/>
          <w:marTop w:val="0"/>
          <w:marBottom w:val="0"/>
          <w:divBdr>
            <w:top w:val="none" w:sz="0" w:space="0" w:color="auto"/>
            <w:left w:val="none" w:sz="0" w:space="0" w:color="auto"/>
            <w:bottom w:val="none" w:sz="0" w:space="0" w:color="auto"/>
            <w:right w:val="none" w:sz="0" w:space="0" w:color="auto"/>
          </w:divBdr>
        </w:div>
        <w:div w:id="1175536407">
          <w:marLeft w:val="0"/>
          <w:marRight w:val="0"/>
          <w:marTop w:val="0"/>
          <w:marBottom w:val="0"/>
          <w:divBdr>
            <w:top w:val="none" w:sz="0" w:space="0" w:color="auto"/>
            <w:left w:val="none" w:sz="0" w:space="0" w:color="auto"/>
            <w:bottom w:val="none" w:sz="0" w:space="0" w:color="auto"/>
            <w:right w:val="none" w:sz="0" w:space="0" w:color="auto"/>
          </w:divBdr>
        </w:div>
        <w:div w:id="1194926520">
          <w:marLeft w:val="0"/>
          <w:marRight w:val="0"/>
          <w:marTop w:val="0"/>
          <w:marBottom w:val="0"/>
          <w:divBdr>
            <w:top w:val="none" w:sz="0" w:space="0" w:color="auto"/>
            <w:left w:val="none" w:sz="0" w:space="0" w:color="auto"/>
            <w:bottom w:val="none" w:sz="0" w:space="0" w:color="auto"/>
            <w:right w:val="none" w:sz="0" w:space="0" w:color="auto"/>
          </w:divBdr>
        </w:div>
        <w:div w:id="1206059654">
          <w:marLeft w:val="0"/>
          <w:marRight w:val="0"/>
          <w:marTop w:val="0"/>
          <w:marBottom w:val="0"/>
          <w:divBdr>
            <w:top w:val="none" w:sz="0" w:space="0" w:color="auto"/>
            <w:left w:val="none" w:sz="0" w:space="0" w:color="auto"/>
            <w:bottom w:val="none" w:sz="0" w:space="0" w:color="auto"/>
            <w:right w:val="none" w:sz="0" w:space="0" w:color="auto"/>
          </w:divBdr>
        </w:div>
        <w:div w:id="1222016728">
          <w:marLeft w:val="0"/>
          <w:marRight w:val="0"/>
          <w:marTop w:val="0"/>
          <w:marBottom w:val="0"/>
          <w:divBdr>
            <w:top w:val="none" w:sz="0" w:space="0" w:color="auto"/>
            <w:left w:val="none" w:sz="0" w:space="0" w:color="auto"/>
            <w:bottom w:val="none" w:sz="0" w:space="0" w:color="auto"/>
            <w:right w:val="none" w:sz="0" w:space="0" w:color="auto"/>
          </w:divBdr>
        </w:div>
        <w:div w:id="1261526326">
          <w:marLeft w:val="0"/>
          <w:marRight w:val="0"/>
          <w:marTop w:val="0"/>
          <w:marBottom w:val="0"/>
          <w:divBdr>
            <w:top w:val="none" w:sz="0" w:space="0" w:color="auto"/>
            <w:left w:val="none" w:sz="0" w:space="0" w:color="auto"/>
            <w:bottom w:val="none" w:sz="0" w:space="0" w:color="auto"/>
            <w:right w:val="none" w:sz="0" w:space="0" w:color="auto"/>
          </w:divBdr>
        </w:div>
        <w:div w:id="1278413995">
          <w:marLeft w:val="0"/>
          <w:marRight w:val="0"/>
          <w:marTop w:val="0"/>
          <w:marBottom w:val="0"/>
          <w:divBdr>
            <w:top w:val="none" w:sz="0" w:space="0" w:color="auto"/>
            <w:left w:val="none" w:sz="0" w:space="0" w:color="auto"/>
            <w:bottom w:val="none" w:sz="0" w:space="0" w:color="auto"/>
            <w:right w:val="none" w:sz="0" w:space="0" w:color="auto"/>
          </w:divBdr>
        </w:div>
        <w:div w:id="1281763091">
          <w:marLeft w:val="0"/>
          <w:marRight w:val="0"/>
          <w:marTop w:val="0"/>
          <w:marBottom w:val="0"/>
          <w:divBdr>
            <w:top w:val="none" w:sz="0" w:space="0" w:color="auto"/>
            <w:left w:val="none" w:sz="0" w:space="0" w:color="auto"/>
            <w:bottom w:val="none" w:sz="0" w:space="0" w:color="auto"/>
            <w:right w:val="none" w:sz="0" w:space="0" w:color="auto"/>
          </w:divBdr>
        </w:div>
        <w:div w:id="1292632423">
          <w:marLeft w:val="0"/>
          <w:marRight w:val="0"/>
          <w:marTop w:val="0"/>
          <w:marBottom w:val="0"/>
          <w:divBdr>
            <w:top w:val="none" w:sz="0" w:space="0" w:color="auto"/>
            <w:left w:val="none" w:sz="0" w:space="0" w:color="auto"/>
            <w:bottom w:val="none" w:sz="0" w:space="0" w:color="auto"/>
            <w:right w:val="none" w:sz="0" w:space="0" w:color="auto"/>
          </w:divBdr>
        </w:div>
        <w:div w:id="1300569213">
          <w:marLeft w:val="0"/>
          <w:marRight w:val="0"/>
          <w:marTop w:val="0"/>
          <w:marBottom w:val="0"/>
          <w:divBdr>
            <w:top w:val="none" w:sz="0" w:space="0" w:color="auto"/>
            <w:left w:val="none" w:sz="0" w:space="0" w:color="auto"/>
            <w:bottom w:val="none" w:sz="0" w:space="0" w:color="auto"/>
            <w:right w:val="none" w:sz="0" w:space="0" w:color="auto"/>
          </w:divBdr>
        </w:div>
        <w:div w:id="1301035595">
          <w:marLeft w:val="0"/>
          <w:marRight w:val="0"/>
          <w:marTop w:val="0"/>
          <w:marBottom w:val="0"/>
          <w:divBdr>
            <w:top w:val="none" w:sz="0" w:space="0" w:color="auto"/>
            <w:left w:val="none" w:sz="0" w:space="0" w:color="auto"/>
            <w:bottom w:val="none" w:sz="0" w:space="0" w:color="auto"/>
            <w:right w:val="none" w:sz="0" w:space="0" w:color="auto"/>
          </w:divBdr>
        </w:div>
        <w:div w:id="1306350142">
          <w:marLeft w:val="0"/>
          <w:marRight w:val="0"/>
          <w:marTop w:val="0"/>
          <w:marBottom w:val="0"/>
          <w:divBdr>
            <w:top w:val="none" w:sz="0" w:space="0" w:color="auto"/>
            <w:left w:val="none" w:sz="0" w:space="0" w:color="auto"/>
            <w:bottom w:val="none" w:sz="0" w:space="0" w:color="auto"/>
            <w:right w:val="none" w:sz="0" w:space="0" w:color="auto"/>
          </w:divBdr>
        </w:div>
        <w:div w:id="1309213234">
          <w:marLeft w:val="0"/>
          <w:marRight w:val="0"/>
          <w:marTop w:val="0"/>
          <w:marBottom w:val="0"/>
          <w:divBdr>
            <w:top w:val="none" w:sz="0" w:space="0" w:color="auto"/>
            <w:left w:val="none" w:sz="0" w:space="0" w:color="auto"/>
            <w:bottom w:val="none" w:sz="0" w:space="0" w:color="auto"/>
            <w:right w:val="none" w:sz="0" w:space="0" w:color="auto"/>
          </w:divBdr>
        </w:div>
        <w:div w:id="1310793515">
          <w:marLeft w:val="0"/>
          <w:marRight w:val="0"/>
          <w:marTop w:val="0"/>
          <w:marBottom w:val="0"/>
          <w:divBdr>
            <w:top w:val="none" w:sz="0" w:space="0" w:color="auto"/>
            <w:left w:val="none" w:sz="0" w:space="0" w:color="auto"/>
            <w:bottom w:val="none" w:sz="0" w:space="0" w:color="auto"/>
            <w:right w:val="none" w:sz="0" w:space="0" w:color="auto"/>
          </w:divBdr>
        </w:div>
        <w:div w:id="1333947926">
          <w:marLeft w:val="0"/>
          <w:marRight w:val="0"/>
          <w:marTop w:val="0"/>
          <w:marBottom w:val="0"/>
          <w:divBdr>
            <w:top w:val="none" w:sz="0" w:space="0" w:color="auto"/>
            <w:left w:val="none" w:sz="0" w:space="0" w:color="auto"/>
            <w:bottom w:val="none" w:sz="0" w:space="0" w:color="auto"/>
            <w:right w:val="none" w:sz="0" w:space="0" w:color="auto"/>
          </w:divBdr>
        </w:div>
        <w:div w:id="1362167025">
          <w:marLeft w:val="0"/>
          <w:marRight w:val="0"/>
          <w:marTop w:val="0"/>
          <w:marBottom w:val="0"/>
          <w:divBdr>
            <w:top w:val="none" w:sz="0" w:space="0" w:color="auto"/>
            <w:left w:val="none" w:sz="0" w:space="0" w:color="auto"/>
            <w:bottom w:val="none" w:sz="0" w:space="0" w:color="auto"/>
            <w:right w:val="none" w:sz="0" w:space="0" w:color="auto"/>
          </w:divBdr>
        </w:div>
        <w:div w:id="1371688356">
          <w:marLeft w:val="0"/>
          <w:marRight w:val="0"/>
          <w:marTop w:val="0"/>
          <w:marBottom w:val="0"/>
          <w:divBdr>
            <w:top w:val="none" w:sz="0" w:space="0" w:color="auto"/>
            <w:left w:val="none" w:sz="0" w:space="0" w:color="auto"/>
            <w:bottom w:val="none" w:sz="0" w:space="0" w:color="auto"/>
            <w:right w:val="none" w:sz="0" w:space="0" w:color="auto"/>
          </w:divBdr>
        </w:div>
        <w:div w:id="1378118970">
          <w:marLeft w:val="0"/>
          <w:marRight w:val="0"/>
          <w:marTop w:val="0"/>
          <w:marBottom w:val="0"/>
          <w:divBdr>
            <w:top w:val="none" w:sz="0" w:space="0" w:color="auto"/>
            <w:left w:val="none" w:sz="0" w:space="0" w:color="auto"/>
            <w:bottom w:val="none" w:sz="0" w:space="0" w:color="auto"/>
            <w:right w:val="none" w:sz="0" w:space="0" w:color="auto"/>
          </w:divBdr>
        </w:div>
        <w:div w:id="1380320270">
          <w:marLeft w:val="0"/>
          <w:marRight w:val="0"/>
          <w:marTop w:val="0"/>
          <w:marBottom w:val="0"/>
          <w:divBdr>
            <w:top w:val="none" w:sz="0" w:space="0" w:color="auto"/>
            <w:left w:val="none" w:sz="0" w:space="0" w:color="auto"/>
            <w:bottom w:val="none" w:sz="0" w:space="0" w:color="auto"/>
            <w:right w:val="none" w:sz="0" w:space="0" w:color="auto"/>
          </w:divBdr>
        </w:div>
        <w:div w:id="1386560023">
          <w:marLeft w:val="0"/>
          <w:marRight w:val="0"/>
          <w:marTop w:val="0"/>
          <w:marBottom w:val="0"/>
          <w:divBdr>
            <w:top w:val="none" w:sz="0" w:space="0" w:color="auto"/>
            <w:left w:val="none" w:sz="0" w:space="0" w:color="auto"/>
            <w:bottom w:val="none" w:sz="0" w:space="0" w:color="auto"/>
            <w:right w:val="none" w:sz="0" w:space="0" w:color="auto"/>
          </w:divBdr>
        </w:div>
        <w:div w:id="1391927848">
          <w:marLeft w:val="0"/>
          <w:marRight w:val="0"/>
          <w:marTop w:val="0"/>
          <w:marBottom w:val="0"/>
          <w:divBdr>
            <w:top w:val="none" w:sz="0" w:space="0" w:color="auto"/>
            <w:left w:val="none" w:sz="0" w:space="0" w:color="auto"/>
            <w:bottom w:val="none" w:sz="0" w:space="0" w:color="auto"/>
            <w:right w:val="none" w:sz="0" w:space="0" w:color="auto"/>
          </w:divBdr>
        </w:div>
        <w:div w:id="1393967071">
          <w:marLeft w:val="0"/>
          <w:marRight w:val="0"/>
          <w:marTop w:val="0"/>
          <w:marBottom w:val="0"/>
          <w:divBdr>
            <w:top w:val="none" w:sz="0" w:space="0" w:color="auto"/>
            <w:left w:val="none" w:sz="0" w:space="0" w:color="auto"/>
            <w:bottom w:val="none" w:sz="0" w:space="0" w:color="auto"/>
            <w:right w:val="none" w:sz="0" w:space="0" w:color="auto"/>
          </w:divBdr>
        </w:div>
        <w:div w:id="1410158669">
          <w:marLeft w:val="0"/>
          <w:marRight w:val="0"/>
          <w:marTop w:val="0"/>
          <w:marBottom w:val="0"/>
          <w:divBdr>
            <w:top w:val="none" w:sz="0" w:space="0" w:color="auto"/>
            <w:left w:val="none" w:sz="0" w:space="0" w:color="auto"/>
            <w:bottom w:val="none" w:sz="0" w:space="0" w:color="auto"/>
            <w:right w:val="none" w:sz="0" w:space="0" w:color="auto"/>
          </w:divBdr>
        </w:div>
        <w:div w:id="1412460813">
          <w:marLeft w:val="0"/>
          <w:marRight w:val="0"/>
          <w:marTop w:val="0"/>
          <w:marBottom w:val="0"/>
          <w:divBdr>
            <w:top w:val="none" w:sz="0" w:space="0" w:color="auto"/>
            <w:left w:val="none" w:sz="0" w:space="0" w:color="auto"/>
            <w:bottom w:val="none" w:sz="0" w:space="0" w:color="auto"/>
            <w:right w:val="none" w:sz="0" w:space="0" w:color="auto"/>
          </w:divBdr>
        </w:div>
        <w:div w:id="1430731654">
          <w:marLeft w:val="0"/>
          <w:marRight w:val="0"/>
          <w:marTop w:val="0"/>
          <w:marBottom w:val="0"/>
          <w:divBdr>
            <w:top w:val="none" w:sz="0" w:space="0" w:color="auto"/>
            <w:left w:val="none" w:sz="0" w:space="0" w:color="auto"/>
            <w:bottom w:val="none" w:sz="0" w:space="0" w:color="auto"/>
            <w:right w:val="none" w:sz="0" w:space="0" w:color="auto"/>
          </w:divBdr>
        </w:div>
        <w:div w:id="1431775159">
          <w:marLeft w:val="0"/>
          <w:marRight w:val="0"/>
          <w:marTop w:val="0"/>
          <w:marBottom w:val="0"/>
          <w:divBdr>
            <w:top w:val="none" w:sz="0" w:space="0" w:color="auto"/>
            <w:left w:val="none" w:sz="0" w:space="0" w:color="auto"/>
            <w:bottom w:val="none" w:sz="0" w:space="0" w:color="auto"/>
            <w:right w:val="none" w:sz="0" w:space="0" w:color="auto"/>
          </w:divBdr>
        </w:div>
        <w:div w:id="1441071637">
          <w:marLeft w:val="0"/>
          <w:marRight w:val="0"/>
          <w:marTop w:val="0"/>
          <w:marBottom w:val="0"/>
          <w:divBdr>
            <w:top w:val="none" w:sz="0" w:space="0" w:color="auto"/>
            <w:left w:val="none" w:sz="0" w:space="0" w:color="auto"/>
            <w:bottom w:val="none" w:sz="0" w:space="0" w:color="auto"/>
            <w:right w:val="none" w:sz="0" w:space="0" w:color="auto"/>
          </w:divBdr>
        </w:div>
        <w:div w:id="1464077582">
          <w:marLeft w:val="0"/>
          <w:marRight w:val="0"/>
          <w:marTop w:val="0"/>
          <w:marBottom w:val="0"/>
          <w:divBdr>
            <w:top w:val="none" w:sz="0" w:space="0" w:color="auto"/>
            <w:left w:val="none" w:sz="0" w:space="0" w:color="auto"/>
            <w:bottom w:val="none" w:sz="0" w:space="0" w:color="auto"/>
            <w:right w:val="none" w:sz="0" w:space="0" w:color="auto"/>
          </w:divBdr>
        </w:div>
        <w:div w:id="1474984131">
          <w:marLeft w:val="0"/>
          <w:marRight w:val="0"/>
          <w:marTop w:val="0"/>
          <w:marBottom w:val="0"/>
          <w:divBdr>
            <w:top w:val="none" w:sz="0" w:space="0" w:color="auto"/>
            <w:left w:val="none" w:sz="0" w:space="0" w:color="auto"/>
            <w:bottom w:val="none" w:sz="0" w:space="0" w:color="auto"/>
            <w:right w:val="none" w:sz="0" w:space="0" w:color="auto"/>
          </w:divBdr>
        </w:div>
        <w:div w:id="1481381047">
          <w:marLeft w:val="0"/>
          <w:marRight w:val="0"/>
          <w:marTop w:val="0"/>
          <w:marBottom w:val="0"/>
          <w:divBdr>
            <w:top w:val="none" w:sz="0" w:space="0" w:color="auto"/>
            <w:left w:val="none" w:sz="0" w:space="0" w:color="auto"/>
            <w:bottom w:val="none" w:sz="0" w:space="0" w:color="auto"/>
            <w:right w:val="none" w:sz="0" w:space="0" w:color="auto"/>
          </w:divBdr>
        </w:div>
        <w:div w:id="1487934283">
          <w:marLeft w:val="0"/>
          <w:marRight w:val="0"/>
          <w:marTop w:val="0"/>
          <w:marBottom w:val="0"/>
          <w:divBdr>
            <w:top w:val="none" w:sz="0" w:space="0" w:color="auto"/>
            <w:left w:val="none" w:sz="0" w:space="0" w:color="auto"/>
            <w:bottom w:val="none" w:sz="0" w:space="0" w:color="auto"/>
            <w:right w:val="none" w:sz="0" w:space="0" w:color="auto"/>
          </w:divBdr>
        </w:div>
        <w:div w:id="1529677800">
          <w:marLeft w:val="0"/>
          <w:marRight w:val="0"/>
          <w:marTop w:val="0"/>
          <w:marBottom w:val="0"/>
          <w:divBdr>
            <w:top w:val="none" w:sz="0" w:space="0" w:color="auto"/>
            <w:left w:val="none" w:sz="0" w:space="0" w:color="auto"/>
            <w:bottom w:val="none" w:sz="0" w:space="0" w:color="auto"/>
            <w:right w:val="none" w:sz="0" w:space="0" w:color="auto"/>
          </w:divBdr>
        </w:div>
        <w:div w:id="1539662998">
          <w:marLeft w:val="0"/>
          <w:marRight w:val="0"/>
          <w:marTop w:val="0"/>
          <w:marBottom w:val="0"/>
          <w:divBdr>
            <w:top w:val="none" w:sz="0" w:space="0" w:color="auto"/>
            <w:left w:val="none" w:sz="0" w:space="0" w:color="auto"/>
            <w:bottom w:val="none" w:sz="0" w:space="0" w:color="auto"/>
            <w:right w:val="none" w:sz="0" w:space="0" w:color="auto"/>
          </w:divBdr>
        </w:div>
        <w:div w:id="1561555782">
          <w:marLeft w:val="0"/>
          <w:marRight w:val="0"/>
          <w:marTop w:val="0"/>
          <w:marBottom w:val="0"/>
          <w:divBdr>
            <w:top w:val="none" w:sz="0" w:space="0" w:color="auto"/>
            <w:left w:val="none" w:sz="0" w:space="0" w:color="auto"/>
            <w:bottom w:val="none" w:sz="0" w:space="0" w:color="auto"/>
            <w:right w:val="none" w:sz="0" w:space="0" w:color="auto"/>
          </w:divBdr>
        </w:div>
        <w:div w:id="1570967442">
          <w:marLeft w:val="0"/>
          <w:marRight w:val="0"/>
          <w:marTop w:val="0"/>
          <w:marBottom w:val="0"/>
          <w:divBdr>
            <w:top w:val="none" w:sz="0" w:space="0" w:color="auto"/>
            <w:left w:val="none" w:sz="0" w:space="0" w:color="auto"/>
            <w:bottom w:val="none" w:sz="0" w:space="0" w:color="auto"/>
            <w:right w:val="none" w:sz="0" w:space="0" w:color="auto"/>
          </w:divBdr>
        </w:div>
        <w:div w:id="1583298676">
          <w:marLeft w:val="0"/>
          <w:marRight w:val="0"/>
          <w:marTop w:val="0"/>
          <w:marBottom w:val="0"/>
          <w:divBdr>
            <w:top w:val="none" w:sz="0" w:space="0" w:color="auto"/>
            <w:left w:val="none" w:sz="0" w:space="0" w:color="auto"/>
            <w:bottom w:val="none" w:sz="0" w:space="0" w:color="auto"/>
            <w:right w:val="none" w:sz="0" w:space="0" w:color="auto"/>
          </w:divBdr>
        </w:div>
        <w:div w:id="1596749999">
          <w:marLeft w:val="0"/>
          <w:marRight w:val="0"/>
          <w:marTop w:val="0"/>
          <w:marBottom w:val="0"/>
          <w:divBdr>
            <w:top w:val="none" w:sz="0" w:space="0" w:color="auto"/>
            <w:left w:val="none" w:sz="0" w:space="0" w:color="auto"/>
            <w:bottom w:val="none" w:sz="0" w:space="0" w:color="auto"/>
            <w:right w:val="none" w:sz="0" w:space="0" w:color="auto"/>
          </w:divBdr>
        </w:div>
        <w:div w:id="1611544529">
          <w:marLeft w:val="0"/>
          <w:marRight w:val="0"/>
          <w:marTop w:val="0"/>
          <w:marBottom w:val="0"/>
          <w:divBdr>
            <w:top w:val="none" w:sz="0" w:space="0" w:color="auto"/>
            <w:left w:val="none" w:sz="0" w:space="0" w:color="auto"/>
            <w:bottom w:val="none" w:sz="0" w:space="0" w:color="auto"/>
            <w:right w:val="none" w:sz="0" w:space="0" w:color="auto"/>
          </w:divBdr>
        </w:div>
        <w:div w:id="1615212953">
          <w:marLeft w:val="0"/>
          <w:marRight w:val="0"/>
          <w:marTop w:val="0"/>
          <w:marBottom w:val="0"/>
          <w:divBdr>
            <w:top w:val="none" w:sz="0" w:space="0" w:color="auto"/>
            <w:left w:val="none" w:sz="0" w:space="0" w:color="auto"/>
            <w:bottom w:val="none" w:sz="0" w:space="0" w:color="auto"/>
            <w:right w:val="none" w:sz="0" w:space="0" w:color="auto"/>
          </w:divBdr>
        </w:div>
        <w:div w:id="1636373656">
          <w:marLeft w:val="0"/>
          <w:marRight w:val="0"/>
          <w:marTop w:val="0"/>
          <w:marBottom w:val="0"/>
          <w:divBdr>
            <w:top w:val="none" w:sz="0" w:space="0" w:color="auto"/>
            <w:left w:val="none" w:sz="0" w:space="0" w:color="auto"/>
            <w:bottom w:val="none" w:sz="0" w:space="0" w:color="auto"/>
            <w:right w:val="none" w:sz="0" w:space="0" w:color="auto"/>
          </w:divBdr>
        </w:div>
        <w:div w:id="1637101395">
          <w:marLeft w:val="0"/>
          <w:marRight w:val="0"/>
          <w:marTop w:val="0"/>
          <w:marBottom w:val="0"/>
          <w:divBdr>
            <w:top w:val="none" w:sz="0" w:space="0" w:color="auto"/>
            <w:left w:val="none" w:sz="0" w:space="0" w:color="auto"/>
            <w:bottom w:val="none" w:sz="0" w:space="0" w:color="auto"/>
            <w:right w:val="none" w:sz="0" w:space="0" w:color="auto"/>
          </w:divBdr>
        </w:div>
        <w:div w:id="1641225952">
          <w:marLeft w:val="0"/>
          <w:marRight w:val="0"/>
          <w:marTop w:val="0"/>
          <w:marBottom w:val="0"/>
          <w:divBdr>
            <w:top w:val="none" w:sz="0" w:space="0" w:color="auto"/>
            <w:left w:val="none" w:sz="0" w:space="0" w:color="auto"/>
            <w:bottom w:val="none" w:sz="0" w:space="0" w:color="auto"/>
            <w:right w:val="none" w:sz="0" w:space="0" w:color="auto"/>
          </w:divBdr>
        </w:div>
        <w:div w:id="1645547434">
          <w:marLeft w:val="0"/>
          <w:marRight w:val="0"/>
          <w:marTop w:val="0"/>
          <w:marBottom w:val="0"/>
          <w:divBdr>
            <w:top w:val="none" w:sz="0" w:space="0" w:color="auto"/>
            <w:left w:val="none" w:sz="0" w:space="0" w:color="auto"/>
            <w:bottom w:val="none" w:sz="0" w:space="0" w:color="auto"/>
            <w:right w:val="none" w:sz="0" w:space="0" w:color="auto"/>
          </w:divBdr>
        </w:div>
        <w:div w:id="1645625720">
          <w:marLeft w:val="0"/>
          <w:marRight w:val="0"/>
          <w:marTop w:val="0"/>
          <w:marBottom w:val="0"/>
          <w:divBdr>
            <w:top w:val="none" w:sz="0" w:space="0" w:color="auto"/>
            <w:left w:val="none" w:sz="0" w:space="0" w:color="auto"/>
            <w:bottom w:val="none" w:sz="0" w:space="0" w:color="auto"/>
            <w:right w:val="none" w:sz="0" w:space="0" w:color="auto"/>
          </w:divBdr>
        </w:div>
        <w:div w:id="1647205615">
          <w:marLeft w:val="0"/>
          <w:marRight w:val="0"/>
          <w:marTop w:val="0"/>
          <w:marBottom w:val="0"/>
          <w:divBdr>
            <w:top w:val="none" w:sz="0" w:space="0" w:color="auto"/>
            <w:left w:val="none" w:sz="0" w:space="0" w:color="auto"/>
            <w:bottom w:val="none" w:sz="0" w:space="0" w:color="auto"/>
            <w:right w:val="none" w:sz="0" w:space="0" w:color="auto"/>
          </w:divBdr>
        </w:div>
        <w:div w:id="1648314869">
          <w:marLeft w:val="0"/>
          <w:marRight w:val="0"/>
          <w:marTop w:val="0"/>
          <w:marBottom w:val="0"/>
          <w:divBdr>
            <w:top w:val="none" w:sz="0" w:space="0" w:color="auto"/>
            <w:left w:val="none" w:sz="0" w:space="0" w:color="auto"/>
            <w:bottom w:val="none" w:sz="0" w:space="0" w:color="auto"/>
            <w:right w:val="none" w:sz="0" w:space="0" w:color="auto"/>
          </w:divBdr>
        </w:div>
        <w:div w:id="1656493983">
          <w:marLeft w:val="0"/>
          <w:marRight w:val="0"/>
          <w:marTop w:val="0"/>
          <w:marBottom w:val="0"/>
          <w:divBdr>
            <w:top w:val="none" w:sz="0" w:space="0" w:color="auto"/>
            <w:left w:val="none" w:sz="0" w:space="0" w:color="auto"/>
            <w:bottom w:val="none" w:sz="0" w:space="0" w:color="auto"/>
            <w:right w:val="none" w:sz="0" w:space="0" w:color="auto"/>
          </w:divBdr>
        </w:div>
        <w:div w:id="1670795035">
          <w:marLeft w:val="0"/>
          <w:marRight w:val="0"/>
          <w:marTop w:val="0"/>
          <w:marBottom w:val="0"/>
          <w:divBdr>
            <w:top w:val="none" w:sz="0" w:space="0" w:color="auto"/>
            <w:left w:val="none" w:sz="0" w:space="0" w:color="auto"/>
            <w:bottom w:val="none" w:sz="0" w:space="0" w:color="auto"/>
            <w:right w:val="none" w:sz="0" w:space="0" w:color="auto"/>
          </w:divBdr>
        </w:div>
        <w:div w:id="1686520296">
          <w:marLeft w:val="0"/>
          <w:marRight w:val="0"/>
          <w:marTop w:val="0"/>
          <w:marBottom w:val="0"/>
          <w:divBdr>
            <w:top w:val="none" w:sz="0" w:space="0" w:color="auto"/>
            <w:left w:val="none" w:sz="0" w:space="0" w:color="auto"/>
            <w:bottom w:val="none" w:sz="0" w:space="0" w:color="auto"/>
            <w:right w:val="none" w:sz="0" w:space="0" w:color="auto"/>
          </w:divBdr>
        </w:div>
        <w:div w:id="1687750247">
          <w:marLeft w:val="0"/>
          <w:marRight w:val="0"/>
          <w:marTop w:val="0"/>
          <w:marBottom w:val="0"/>
          <w:divBdr>
            <w:top w:val="none" w:sz="0" w:space="0" w:color="auto"/>
            <w:left w:val="none" w:sz="0" w:space="0" w:color="auto"/>
            <w:bottom w:val="none" w:sz="0" w:space="0" w:color="auto"/>
            <w:right w:val="none" w:sz="0" w:space="0" w:color="auto"/>
          </w:divBdr>
        </w:div>
        <w:div w:id="1695618484">
          <w:marLeft w:val="0"/>
          <w:marRight w:val="0"/>
          <w:marTop w:val="0"/>
          <w:marBottom w:val="0"/>
          <w:divBdr>
            <w:top w:val="none" w:sz="0" w:space="0" w:color="auto"/>
            <w:left w:val="none" w:sz="0" w:space="0" w:color="auto"/>
            <w:bottom w:val="none" w:sz="0" w:space="0" w:color="auto"/>
            <w:right w:val="none" w:sz="0" w:space="0" w:color="auto"/>
          </w:divBdr>
        </w:div>
        <w:div w:id="1705255515">
          <w:marLeft w:val="0"/>
          <w:marRight w:val="0"/>
          <w:marTop w:val="0"/>
          <w:marBottom w:val="0"/>
          <w:divBdr>
            <w:top w:val="none" w:sz="0" w:space="0" w:color="auto"/>
            <w:left w:val="none" w:sz="0" w:space="0" w:color="auto"/>
            <w:bottom w:val="none" w:sz="0" w:space="0" w:color="auto"/>
            <w:right w:val="none" w:sz="0" w:space="0" w:color="auto"/>
          </w:divBdr>
        </w:div>
        <w:div w:id="1715348357">
          <w:marLeft w:val="0"/>
          <w:marRight w:val="0"/>
          <w:marTop w:val="0"/>
          <w:marBottom w:val="0"/>
          <w:divBdr>
            <w:top w:val="none" w:sz="0" w:space="0" w:color="auto"/>
            <w:left w:val="none" w:sz="0" w:space="0" w:color="auto"/>
            <w:bottom w:val="none" w:sz="0" w:space="0" w:color="auto"/>
            <w:right w:val="none" w:sz="0" w:space="0" w:color="auto"/>
          </w:divBdr>
        </w:div>
        <w:div w:id="1717048422">
          <w:marLeft w:val="0"/>
          <w:marRight w:val="0"/>
          <w:marTop w:val="0"/>
          <w:marBottom w:val="0"/>
          <w:divBdr>
            <w:top w:val="none" w:sz="0" w:space="0" w:color="auto"/>
            <w:left w:val="none" w:sz="0" w:space="0" w:color="auto"/>
            <w:bottom w:val="none" w:sz="0" w:space="0" w:color="auto"/>
            <w:right w:val="none" w:sz="0" w:space="0" w:color="auto"/>
          </w:divBdr>
        </w:div>
        <w:div w:id="1747802409">
          <w:marLeft w:val="0"/>
          <w:marRight w:val="0"/>
          <w:marTop w:val="0"/>
          <w:marBottom w:val="0"/>
          <w:divBdr>
            <w:top w:val="none" w:sz="0" w:space="0" w:color="auto"/>
            <w:left w:val="none" w:sz="0" w:space="0" w:color="auto"/>
            <w:bottom w:val="none" w:sz="0" w:space="0" w:color="auto"/>
            <w:right w:val="none" w:sz="0" w:space="0" w:color="auto"/>
          </w:divBdr>
        </w:div>
        <w:div w:id="1748648350">
          <w:marLeft w:val="0"/>
          <w:marRight w:val="0"/>
          <w:marTop w:val="0"/>
          <w:marBottom w:val="0"/>
          <w:divBdr>
            <w:top w:val="none" w:sz="0" w:space="0" w:color="auto"/>
            <w:left w:val="none" w:sz="0" w:space="0" w:color="auto"/>
            <w:bottom w:val="none" w:sz="0" w:space="0" w:color="auto"/>
            <w:right w:val="none" w:sz="0" w:space="0" w:color="auto"/>
          </w:divBdr>
        </w:div>
        <w:div w:id="1754399477">
          <w:marLeft w:val="0"/>
          <w:marRight w:val="0"/>
          <w:marTop w:val="0"/>
          <w:marBottom w:val="0"/>
          <w:divBdr>
            <w:top w:val="none" w:sz="0" w:space="0" w:color="auto"/>
            <w:left w:val="none" w:sz="0" w:space="0" w:color="auto"/>
            <w:bottom w:val="none" w:sz="0" w:space="0" w:color="auto"/>
            <w:right w:val="none" w:sz="0" w:space="0" w:color="auto"/>
          </w:divBdr>
        </w:div>
        <w:div w:id="1758404943">
          <w:marLeft w:val="0"/>
          <w:marRight w:val="0"/>
          <w:marTop w:val="0"/>
          <w:marBottom w:val="0"/>
          <w:divBdr>
            <w:top w:val="none" w:sz="0" w:space="0" w:color="auto"/>
            <w:left w:val="none" w:sz="0" w:space="0" w:color="auto"/>
            <w:bottom w:val="none" w:sz="0" w:space="0" w:color="auto"/>
            <w:right w:val="none" w:sz="0" w:space="0" w:color="auto"/>
          </w:divBdr>
        </w:div>
        <w:div w:id="1767918410">
          <w:marLeft w:val="0"/>
          <w:marRight w:val="0"/>
          <w:marTop w:val="0"/>
          <w:marBottom w:val="0"/>
          <w:divBdr>
            <w:top w:val="none" w:sz="0" w:space="0" w:color="auto"/>
            <w:left w:val="none" w:sz="0" w:space="0" w:color="auto"/>
            <w:bottom w:val="none" w:sz="0" w:space="0" w:color="auto"/>
            <w:right w:val="none" w:sz="0" w:space="0" w:color="auto"/>
          </w:divBdr>
        </w:div>
        <w:div w:id="1768191597">
          <w:marLeft w:val="0"/>
          <w:marRight w:val="0"/>
          <w:marTop w:val="0"/>
          <w:marBottom w:val="0"/>
          <w:divBdr>
            <w:top w:val="none" w:sz="0" w:space="0" w:color="auto"/>
            <w:left w:val="none" w:sz="0" w:space="0" w:color="auto"/>
            <w:bottom w:val="none" w:sz="0" w:space="0" w:color="auto"/>
            <w:right w:val="none" w:sz="0" w:space="0" w:color="auto"/>
          </w:divBdr>
        </w:div>
        <w:div w:id="1768380121">
          <w:marLeft w:val="0"/>
          <w:marRight w:val="0"/>
          <w:marTop w:val="0"/>
          <w:marBottom w:val="0"/>
          <w:divBdr>
            <w:top w:val="none" w:sz="0" w:space="0" w:color="auto"/>
            <w:left w:val="none" w:sz="0" w:space="0" w:color="auto"/>
            <w:bottom w:val="none" w:sz="0" w:space="0" w:color="auto"/>
            <w:right w:val="none" w:sz="0" w:space="0" w:color="auto"/>
          </w:divBdr>
        </w:div>
        <w:div w:id="1770857409">
          <w:marLeft w:val="0"/>
          <w:marRight w:val="0"/>
          <w:marTop w:val="0"/>
          <w:marBottom w:val="0"/>
          <w:divBdr>
            <w:top w:val="none" w:sz="0" w:space="0" w:color="auto"/>
            <w:left w:val="none" w:sz="0" w:space="0" w:color="auto"/>
            <w:bottom w:val="none" w:sz="0" w:space="0" w:color="auto"/>
            <w:right w:val="none" w:sz="0" w:space="0" w:color="auto"/>
          </w:divBdr>
        </w:div>
        <w:div w:id="1775128578">
          <w:marLeft w:val="0"/>
          <w:marRight w:val="0"/>
          <w:marTop w:val="0"/>
          <w:marBottom w:val="0"/>
          <w:divBdr>
            <w:top w:val="none" w:sz="0" w:space="0" w:color="auto"/>
            <w:left w:val="none" w:sz="0" w:space="0" w:color="auto"/>
            <w:bottom w:val="none" w:sz="0" w:space="0" w:color="auto"/>
            <w:right w:val="none" w:sz="0" w:space="0" w:color="auto"/>
          </w:divBdr>
        </w:div>
        <w:div w:id="1783382367">
          <w:marLeft w:val="0"/>
          <w:marRight w:val="0"/>
          <w:marTop w:val="0"/>
          <w:marBottom w:val="0"/>
          <w:divBdr>
            <w:top w:val="none" w:sz="0" w:space="0" w:color="auto"/>
            <w:left w:val="none" w:sz="0" w:space="0" w:color="auto"/>
            <w:bottom w:val="none" w:sz="0" w:space="0" w:color="auto"/>
            <w:right w:val="none" w:sz="0" w:space="0" w:color="auto"/>
          </w:divBdr>
        </w:div>
        <w:div w:id="1784424373">
          <w:marLeft w:val="0"/>
          <w:marRight w:val="0"/>
          <w:marTop w:val="0"/>
          <w:marBottom w:val="0"/>
          <w:divBdr>
            <w:top w:val="none" w:sz="0" w:space="0" w:color="auto"/>
            <w:left w:val="none" w:sz="0" w:space="0" w:color="auto"/>
            <w:bottom w:val="none" w:sz="0" w:space="0" w:color="auto"/>
            <w:right w:val="none" w:sz="0" w:space="0" w:color="auto"/>
          </w:divBdr>
        </w:div>
        <w:div w:id="1786540810">
          <w:marLeft w:val="0"/>
          <w:marRight w:val="0"/>
          <w:marTop w:val="0"/>
          <w:marBottom w:val="0"/>
          <w:divBdr>
            <w:top w:val="none" w:sz="0" w:space="0" w:color="auto"/>
            <w:left w:val="none" w:sz="0" w:space="0" w:color="auto"/>
            <w:bottom w:val="none" w:sz="0" w:space="0" w:color="auto"/>
            <w:right w:val="none" w:sz="0" w:space="0" w:color="auto"/>
          </w:divBdr>
        </w:div>
        <w:div w:id="1786849437">
          <w:marLeft w:val="0"/>
          <w:marRight w:val="0"/>
          <w:marTop w:val="0"/>
          <w:marBottom w:val="0"/>
          <w:divBdr>
            <w:top w:val="none" w:sz="0" w:space="0" w:color="auto"/>
            <w:left w:val="none" w:sz="0" w:space="0" w:color="auto"/>
            <w:bottom w:val="none" w:sz="0" w:space="0" w:color="auto"/>
            <w:right w:val="none" w:sz="0" w:space="0" w:color="auto"/>
          </w:divBdr>
        </w:div>
        <w:div w:id="1806505332">
          <w:marLeft w:val="0"/>
          <w:marRight w:val="0"/>
          <w:marTop w:val="0"/>
          <w:marBottom w:val="0"/>
          <w:divBdr>
            <w:top w:val="none" w:sz="0" w:space="0" w:color="auto"/>
            <w:left w:val="none" w:sz="0" w:space="0" w:color="auto"/>
            <w:bottom w:val="none" w:sz="0" w:space="0" w:color="auto"/>
            <w:right w:val="none" w:sz="0" w:space="0" w:color="auto"/>
          </w:divBdr>
        </w:div>
        <w:div w:id="1824590202">
          <w:marLeft w:val="0"/>
          <w:marRight w:val="0"/>
          <w:marTop w:val="0"/>
          <w:marBottom w:val="0"/>
          <w:divBdr>
            <w:top w:val="none" w:sz="0" w:space="0" w:color="auto"/>
            <w:left w:val="none" w:sz="0" w:space="0" w:color="auto"/>
            <w:bottom w:val="none" w:sz="0" w:space="0" w:color="auto"/>
            <w:right w:val="none" w:sz="0" w:space="0" w:color="auto"/>
          </w:divBdr>
        </w:div>
        <w:div w:id="1827746792">
          <w:marLeft w:val="0"/>
          <w:marRight w:val="0"/>
          <w:marTop w:val="0"/>
          <w:marBottom w:val="0"/>
          <w:divBdr>
            <w:top w:val="none" w:sz="0" w:space="0" w:color="auto"/>
            <w:left w:val="none" w:sz="0" w:space="0" w:color="auto"/>
            <w:bottom w:val="none" w:sz="0" w:space="0" w:color="auto"/>
            <w:right w:val="none" w:sz="0" w:space="0" w:color="auto"/>
          </w:divBdr>
        </w:div>
        <w:div w:id="1831023096">
          <w:marLeft w:val="0"/>
          <w:marRight w:val="0"/>
          <w:marTop w:val="0"/>
          <w:marBottom w:val="0"/>
          <w:divBdr>
            <w:top w:val="none" w:sz="0" w:space="0" w:color="auto"/>
            <w:left w:val="none" w:sz="0" w:space="0" w:color="auto"/>
            <w:bottom w:val="none" w:sz="0" w:space="0" w:color="auto"/>
            <w:right w:val="none" w:sz="0" w:space="0" w:color="auto"/>
          </w:divBdr>
        </w:div>
        <w:div w:id="1844005596">
          <w:marLeft w:val="0"/>
          <w:marRight w:val="0"/>
          <w:marTop w:val="0"/>
          <w:marBottom w:val="0"/>
          <w:divBdr>
            <w:top w:val="none" w:sz="0" w:space="0" w:color="auto"/>
            <w:left w:val="none" w:sz="0" w:space="0" w:color="auto"/>
            <w:bottom w:val="none" w:sz="0" w:space="0" w:color="auto"/>
            <w:right w:val="none" w:sz="0" w:space="0" w:color="auto"/>
          </w:divBdr>
        </w:div>
        <w:div w:id="1847863943">
          <w:marLeft w:val="0"/>
          <w:marRight w:val="0"/>
          <w:marTop w:val="0"/>
          <w:marBottom w:val="0"/>
          <w:divBdr>
            <w:top w:val="none" w:sz="0" w:space="0" w:color="auto"/>
            <w:left w:val="none" w:sz="0" w:space="0" w:color="auto"/>
            <w:bottom w:val="none" w:sz="0" w:space="0" w:color="auto"/>
            <w:right w:val="none" w:sz="0" w:space="0" w:color="auto"/>
          </w:divBdr>
        </w:div>
        <w:div w:id="1854491800">
          <w:marLeft w:val="0"/>
          <w:marRight w:val="0"/>
          <w:marTop w:val="0"/>
          <w:marBottom w:val="0"/>
          <w:divBdr>
            <w:top w:val="none" w:sz="0" w:space="0" w:color="auto"/>
            <w:left w:val="none" w:sz="0" w:space="0" w:color="auto"/>
            <w:bottom w:val="none" w:sz="0" w:space="0" w:color="auto"/>
            <w:right w:val="none" w:sz="0" w:space="0" w:color="auto"/>
          </w:divBdr>
        </w:div>
        <w:div w:id="1875577220">
          <w:marLeft w:val="0"/>
          <w:marRight w:val="0"/>
          <w:marTop w:val="0"/>
          <w:marBottom w:val="0"/>
          <w:divBdr>
            <w:top w:val="none" w:sz="0" w:space="0" w:color="auto"/>
            <w:left w:val="none" w:sz="0" w:space="0" w:color="auto"/>
            <w:bottom w:val="none" w:sz="0" w:space="0" w:color="auto"/>
            <w:right w:val="none" w:sz="0" w:space="0" w:color="auto"/>
          </w:divBdr>
        </w:div>
        <w:div w:id="1882742218">
          <w:marLeft w:val="0"/>
          <w:marRight w:val="0"/>
          <w:marTop w:val="0"/>
          <w:marBottom w:val="0"/>
          <w:divBdr>
            <w:top w:val="none" w:sz="0" w:space="0" w:color="auto"/>
            <w:left w:val="none" w:sz="0" w:space="0" w:color="auto"/>
            <w:bottom w:val="none" w:sz="0" w:space="0" w:color="auto"/>
            <w:right w:val="none" w:sz="0" w:space="0" w:color="auto"/>
          </w:divBdr>
        </w:div>
        <w:div w:id="1904293369">
          <w:marLeft w:val="0"/>
          <w:marRight w:val="0"/>
          <w:marTop w:val="0"/>
          <w:marBottom w:val="0"/>
          <w:divBdr>
            <w:top w:val="none" w:sz="0" w:space="0" w:color="auto"/>
            <w:left w:val="none" w:sz="0" w:space="0" w:color="auto"/>
            <w:bottom w:val="none" w:sz="0" w:space="0" w:color="auto"/>
            <w:right w:val="none" w:sz="0" w:space="0" w:color="auto"/>
          </w:divBdr>
        </w:div>
        <w:div w:id="1943874478">
          <w:marLeft w:val="0"/>
          <w:marRight w:val="0"/>
          <w:marTop w:val="0"/>
          <w:marBottom w:val="0"/>
          <w:divBdr>
            <w:top w:val="none" w:sz="0" w:space="0" w:color="auto"/>
            <w:left w:val="none" w:sz="0" w:space="0" w:color="auto"/>
            <w:bottom w:val="none" w:sz="0" w:space="0" w:color="auto"/>
            <w:right w:val="none" w:sz="0" w:space="0" w:color="auto"/>
          </w:divBdr>
        </w:div>
        <w:div w:id="1945115988">
          <w:marLeft w:val="0"/>
          <w:marRight w:val="0"/>
          <w:marTop w:val="0"/>
          <w:marBottom w:val="0"/>
          <w:divBdr>
            <w:top w:val="none" w:sz="0" w:space="0" w:color="auto"/>
            <w:left w:val="none" w:sz="0" w:space="0" w:color="auto"/>
            <w:bottom w:val="none" w:sz="0" w:space="0" w:color="auto"/>
            <w:right w:val="none" w:sz="0" w:space="0" w:color="auto"/>
          </w:divBdr>
        </w:div>
        <w:div w:id="1945263646">
          <w:marLeft w:val="0"/>
          <w:marRight w:val="0"/>
          <w:marTop w:val="0"/>
          <w:marBottom w:val="0"/>
          <w:divBdr>
            <w:top w:val="none" w:sz="0" w:space="0" w:color="auto"/>
            <w:left w:val="none" w:sz="0" w:space="0" w:color="auto"/>
            <w:bottom w:val="none" w:sz="0" w:space="0" w:color="auto"/>
            <w:right w:val="none" w:sz="0" w:space="0" w:color="auto"/>
          </w:divBdr>
        </w:div>
        <w:div w:id="1951810966">
          <w:marLeft w:val="0"/>
          <w:marRight w:val="0"/>
          <w:marTop w:val="0"/>
          <w:marBottom w:val="0"/>
          <w:divBdr>
            <w:top w:val="none" w:sz="0" w:space="0" w:color="auto"/>
            <w:left w:val="none" w:sz="0" w:space="0" w:color="auto"/>
            <w:bottom w:val="none" w:sz="0" w:space="0" w:color="auto"/>
            <w:right w:val="none" w:sz="0" w:space="0" w:color="auto"/>
          </w:divBdr>
        </w:div>
        <w:div w:id="1952127930">
          <w:marLeft w:val="0"/>
          <w:marRight w:val="0"/>
          <w:marTop w:val="0"/>
          <w:marBottom w:val="0"/>
          <w:divBdr>
            <w:top w:val="none" w:sz="0" w:space="0" w:color="auto"/>
            <w:left w:val="none" w:sz="0" w:space="0" w:color="auto"/>
            <w:bottom w:val="none" w:sz="0" w:space="0" w:color="auto"/>
            <w:right w:val="none" w:sz="0" w:space="0" w:color="auto"/>
          </w:divBdr>
        </w:div>
        <w:div w:id="1952516346">
          <w:marLeft w:val="0"/>
          <w:marRight w:val="0"/>
          <w:marTop w:val="0"/>
          <w:marBottom w:val="0"/>
          <w:divBdr>
            <w:top w:val="none" w:sz="0" w:space="0" w:color="auto"/>
            <w:left w:val="none" w:sz="0" w:space="0" w:color="auto"/>
            <w:bottom w:val="none" w:sz="0" w:space="0" w:color="auto"/>
            <w:right w:val="none" w:sz="0" w:space="0" w:color="auto"/>
          </w:divBdr>
        </w:div>
        <w:div w:id="1961691954">
          <w:marLeft w:val="0"/>
          <w:marRight w:val="0"/>
          <w:marTop w:val="0"/>
          <w:marBottom w:val="0"/>
          <w:divBdr>
            <w:top w:val="none" w:sz="0" w:space="0" w:color="auto"/>
            <w:left w:val="none" w:sz="0" w:space="0" w:color="auto"/>
            <w:bottom w:val="none" w:sz="0" w:space="0" w:color="auto"/>
            <w:right w:val="none" w:sz="0" w:space="0" w:color="auto"/>
          </w:divBdr>
        </w:div>
        <w:div w:id="1981615705">
          <w:marLeft w:val="0"/>
          <w:marRight w:val="0"/>
          <w:marTop w:val="0"/>
          <w:marBottom w:val="0"/>
          <w:divBdr>
            <w:top w:val="none" w:sz="0" w:space="0" w:color="auto"/>
            <w:left w:val="none" w:sz="0" w:space="0" w:color="auto"/>
            <w:bottom w:val="none" w:sz="0" w:space="0" w:color="auto"/>
            <w:right w:val="none" w:sz="0" w:space="0" w:color="auto"/>
          </w:divBdr>
        </w:div>
        <w:div w:id="1982421192">
          <w:marLeft w:val="0"/>
          <w:marRight w:val="0"/>
          <w:marTop w:val="0"/>
          <w:marBottom w:val="0"/>
          <w:divBdr>
            <w:top w:val="none" w:sz="0" w:space="0" w:color="auto"/>
            <w:left w:val="none" w:sz="0" w:space="0" w:color="auto"/>
            <w:bottom w:val="none" w:sz="0" w:space="0" w:color="auto"/>
            <w:right w:val="none" w:sz="0" w:space="0" w:color="auto"/>
          </w:divBdr>
        </w:div>
        <w:div w:id="1988121648">
          <w:marLeft w:val="0"/>
          <w:marRight w:val="0"/>
          <w:marTop w:val="0"/>
          <w:marBottom w:val="0"/>
          <w:divBdr>
            <w:top w:val="none" w:sz="0" w:space="0" w:color="auto"/>
            <w:left w:val="none" w:sz="0" w:space="0" w:color="auto"/>
            <w:bottom w:val="none" w:sz="0" w:space="0" w:color="auto"/>
            <w:right w:val="none" w:sz="0" w:space="0" w:color="auto"/>
          </w:divBdr>
        </w:div>
        <w:div w:id="1992758406">
          <w:marLeft w:val="0"/>
          <w:marRight w:val="0"/>
          <w:marTop w:val="0"/>
          <w:marBottom w:val="0"/>
          <w:divBdr>
            <w:top w:val="none" w:sz="0" w:space="0" w:color="auto"/>
            <w:left w:val="none" w:sz="0" w:space="0" w:color="auto"/>
            <w:bottom w:val="none" w:sz="0" w:space="0" w:color="auto"/>
            <w:right w:val="none" w:sz="0" w:space="0" w:color="auto"/>
          </w:divBdr>
        </w:div>
        <w:div w:id="2045596888">
          <w:marLeft w:val="0"/>
          <w:marRight w:val="0"/>
          <w:marTop w:val="0"/>
          <w:marBottom w:val="0"/>
          <w:divBdr>
            <w:top w:val="none" w:sz="0" w:space="0" w:color="auto"/>
            <w:left w:val="none" w:sz="0" w:space="0" w:color="auto"/>
            <w:bottom w:val="none" w:sz="0" w:space="0" w:color="auto"/>
            <w:right w:val="none" w:sz="0" w:space="0" w:color="auto"/>
          </w:divBdr>
        </w:div>
        <w:div w:id="2048019709">
          <w:marLeft w:val="0"/>
          <w:marRight w:val="0"/>
          <w:marTop w:val="0"/>
          <w:marBottom w:val="0"/>
          <w:divBdr>
            <w:top w:val="none" w:sz="0" w:space="0" w:color="auto"/>
            <w:left w:val="none" w:sz="0" w:space="0" w:color="auto"/>
            <w:bottom w:val="none" w:sz="0" w:space="0" w:color="auto"/>
            <w:right w:val="none" w:sz="0" w:space="0" w:color="auto"/>
          </w:divBdr>
        </w:div>
        <w:div w:id="2049069004">
          <w:marLeft w:val="0"/>
          <w:marRight w:val="0"/>
          <w:marTop w:val="0"/>
          <w:marBottom w:val="0"/>
          <w:divBdr>
            <w:top w:val="none" w:sz="0" w:space="0" w:color="auto"/>
            <w:left w:val="none" w:sz="0" w:space="0" w:color="auto"/>
            <w:bottom w:val="none" w:sz="0" w:space="0" w:color="auto"/>
            <w:right w:val="none" w:sz="0" w:space="0" w:color="auto"/>
          </w:divBdr>
        </w:div>
        <w:div w:id="2073577482">
          <w:marLeft w:val="0"/>
          <w:marRight w:val="0"/>
          <w:marTop w:val="0"/>
          <w:marBottom w:val="0"/>
          <w:divBdr>
            <w:top w:val="none" w:sz="0" w:space="0" w:color="auto"/>
            <w:left w:val="none" w:sz="0" w:space="0" w:color="auto"/>
            <w:bottom w:val="none" w:sz="0" w:space="0" w:color="auto"/>
            <w:right w:val="none" w:sz="0" w:space="0" w:color="auto"/>
          </w:divBdr>
        </w:div>
        <w:div w:id="2076852387">
          <w:marLeft w:val="0"/>
          <w:marRight w:val="0"/>
          <w:marTop w:val="0"/>
          <w:marBottom w:val="0"/>
          <w:divBdr>
            <w:top w:val="none" w:sz="0" w:space="0" w:color="auto"/>
            <w:left w:val="none" w:sz="0" w:space="0" w:color="auto"/>
            <w:bottom w:val="none" w:sz="0" w:space="0" w:color="auto"/>
            <w:right w:val="none" w:sz="0" w:space="0" w:color="auto"/>
          </w:divBdr>
        </w:div>
        <w:div w:id="2080133624">
          <w:marLeft w:val="0"/>
          <w:marRight w:val="0"/>
          <w:marTop w:val="0"/>
          <w:marBottom w:val="0"/>
          <w:divBdr>
            <w:top w:val="none" w:sz="0" w:space="0" w:color="auto"/>
            <w:left w:val="none" w:sz="0" w:space="0" w:color="auto"/>
            <w:bottom w:val="none" w:sz="0" w:space="0" w:color="auto"/>
            <w:right w:val="none" w:sz="0" w:space="0" w:color="auto"/>
          </w:divBdr>
        </w:div>
        <w:div w:id="2080786921">
          <w:marLeft w:val="0"/>
          <w:marRight w:val="0"/>
          <w:marTop w:val="0"/>
          <w:marBottom w:val="0"/>
          <w:divBdr>
            <w:top w:val="none" w:sz="0" w:space="0" w:color="auto"/>
            <w:left w:val="none" w:sz="0" w:space="0" w:color="auto"/>
            <w:bottom w:val="none" w:sz="0" w:space="0" w:color="auto"/>
            <w:right w:val="none" w:sz="0" w:space="0" w:color="auto"/>
          </w:divBdr>
        </w:div>
        <w:div w:id="2092314881">
          <w:marLeft w:val="0"/>
          <w:marRight w:val="0"/>
          <w:marTop w:val="0"/>
          <w:marBottom w:val="0"/>
          <w:divBdr>
            <w:top w:val="none" w:sz="0" w:space="0" w:color="auto"/>
            <w:left w:val="none" w:sz="0" w:space="0" w:color="auto"/>
            <w:bottom w:val="none" w:sz="0" w:space="0" w:color="auto"/>
            <w:right w:val="none" w:sz="0" w:space="0" w:color="auto"/>
          </w:divBdr>
        </w:div>
        <w:div w:id="2094276922">
          <w:marLeft w:val="0"/>
          <w:marRight w:val="0"/>
          <w:marTop w:val="0"/>
          <w:marBottom w:val="0"/>
          <w:divBdr>
            <w:top w:val="none" w:sz="0" w:space="0" w:color="auto"/>
            <w:left w:val="none" w:sz="0" w:space="0" w:color="auto"/>
            <w:bottom w:val="none" w:sz="0" w:space="0" w:color="auto"/>
            <w:right w:val="none" w:sz="0" w:space="0" w:color="auto"/>
          </w:divBdr>
        </w:div>
        <w:div w:id="2100788175">
          <w:marLeft w:val="0"/>
          <w:marRight w:val="0"/>
          <w:marTop w:val="0"/>
          <w:marBottom w:val="0"/>
          <w:divBdr>
            <w:top w:val="none" w:sz="0" w:space="0" w:color="auto"/>
            <w:left w:val="none" w:sz="0" w:space="0" w:color="auto"/>
            <w:bottom w:val="none" w:sz="0" w:space="0" w:color="auto"/>
            <w:right w:val="none" w:sz="0" w:space="0" w:color="auto"/>
          </w:divBdr>
        </w:div>
        <w:div w:id="2114208198">
          <w:marLeft w:val="0"/>
          <w:marRight w:val="0"/>
          <w:marTop w:val="0"/>
          <w:marBottom w:val="0"/>
          <w:divBdr>
            <w:top w:val="none" w:sz="0" w:space="0" w:color="auto"/>
            <w:left w:val="none" w:sz="0" w:space="0" w:color="auto"/>
            <w:bottom w:val="none" w:sz="0" w:space="0" w:color="auto"/>
            <w:right w:val="none" w:sz="0" w:space="0" w:color="auto"/>
          </w:divBdr>
        </w:div>
        <w:div w:id="2115710902">
          <w:marLeft w:val="0"/>
          <w:marRight w:val="0"/>
          <w:marTop w:val="0"/>
          <w:marBottom w:val="0"/>
          <w:divBdr>
            <w:top w:val="none" w:sz="0" w:space="0" w:color="auto"/>
            <w:left w:val="none" w:sz="0" w:space="0" w:color="auto"/>
            <w:bottom w:val="none" w:sz="0" w:space="0" w:color="auto"/>
            <w:right w:val="none" w:sz="0" w:space="0" w:color="auto"/>
          </w:divBdr>
        </w:div>
        <w:div w:id="2121561647">
          <w:marLeft w:val="0"/>
          <w:marRight w:val="0"/>
          <w:marTop w:val="0"/>
          <w:marBottom w:val="0"/>
          <w:divBdr>
            <w:top w:val="none" w:sz="0" w:space="0" w:color="auto"/>
            <w:left w:val="none" w:sz="0" w:space="0" w:color="auto"/>
            <w:bottom w:val="none" w:sz="0" w:space="0" w:color="auto"/>
            <w:right w:val="none" w:sz="0" w:space="0" w:color="auto"/>
          </w:divBdr>
        </w:div>
        <w:div w:id="2122915688">
          <w:marLeft w:val="0"/>
          <w:marRight w:val="0"/>
          <w:marTop w:val="0"/>
          <w:marBottom w:val="0"/>
          <w:divBdr>
            <w:top w:val="none" w:sz="0" w:space="0" w:color="auto"/>
            <w:left w:val="none" w:sz="0" w:space="0" w:color="auto"/>
            <w:bottom w:val="none" w:sz="0" w:space="0" w:color="auto"/>
            <w:right w:val="none" w:sz="0" w:space="0" w:color="auto"/>
          </w:divBdr>
        </w:div>
        <w:div w:id="2123182512">
          <w:marLeft w:val="0"/>
          <w:marRight w:val="0"/>
          <w:marTop w:val="0"/>
          <w:marBottom w:val="0"/>
          <w:divBdr>
            <w:top w:val="none" w:sz="0" w:space="0" w:color="auto"/>
            <w:left w:val="none" w:sz="0" w:space="0" w:color="auto"/>
            <w:bottom w:val="none" w:sz="0" w:space="0" w:color="auto"/>
            <w:right w:val="none" w:sz="0" w:space="0" w:color="auto"/>
          </w:divBdr>
        </w:div>
        <w:div w:id="2133017639">
          <w:marLeft w:val="0"/>
          <w:marRight w:val="0"/>
          <w:marTop w:val="0"/>
          <w:marBottom w:val="0"/>
          <w:divBdr>
            <w:top w:val="none" w:sz="0" w:space="0" w:color="auto"/>
            <w:left w:val="none" w:sz="0" w:space="0" w:color="auto"/>
            <w:bottom w:val="none" w:sz="0" w:space="0" w:color="auto"/>
            <w:right w:val="none" w:sz="0" w:space="0" w:color="auto"/>
          </w:divBdr>
        </w:div>
        <w:div w:id="2134010442">
          <w:marLeft w:val="0"/>
          <w:marRight w:val="0"/>
          <w:marTop w:val="0"/>
          <w:marBottom w:val="0"/>
          <w:divBdr>
            <w:top w:val="none" w:sz="0" w:space="0" w:color="auto"/>
            <w:left w:val="none" w:sz="0" w:space="0" w:color="auto"/>
            <w:bottom w:val="none" w:sz="0" w:space="0" w:color="auto"/>
            <w:right w:val="none" w:sz="0" w:space="0" w:color="auto"/>
          </w:divBdr>
        </w:div>
        <w:div w:id="2140224175">
          <w:marLeft w:val="0"/>
          <w:marRight w:val="0"/>
          <w:marTop w:val="0"/>
          <w:marBottom w:val="0"/>
          <w:divBdr>
            <w:top w:val="none" w:sz="0" w:space="0" w:color="auto"/>
            <w:left w:val="none" w:sz="0" w:space="0" w:color="auto"/>
            <w:bottom w:val="none" w:sz="0" w:space="0" w:color="auto"/>
            <w:right w:val="none" w:sz="0" w:space="0" w:color="auto"/>
          </w:divBdr>
        </w:div>
        <w:div w:id="2141879434">
          <w:marLeft w:val="0"/>
          <w:marRight w:val="0"/>
          <w:marTop w:val="0"/>
          <w:marBottom w:val="0"/>
          <w:divBdr>
            <w:top w:val="none" w:sz="0" w:space="0" w:color="auto"/>
            <w:left w:val="none" w:sz="0" w:space="0" w:color="auto"/>
            <w:bottom w:val="none" w:sz="0" w:space="0" w:color="auto"/>
            <w:right w:val="none" w:sz="0" w:space="0" w:color="auto"/>
          </w:divBdr>
        </w:div>
      </w:divsChild>
    </w:div>
    <w:div w:id="1594588288">
      <w:bodyDiv w:val="1"/>
      <w:marLeft w:val="0"/>
      <w:marRight w:val="0"/>
      <w:marTop w:val="0"/>
      <w:marBottom w:val="0"/>
      <w:divBdr>
        <w:top w:val="none" w:sz="0" w:space="0" w:color="auto"/>
        <w:left w:val="none" w:sz="0" w:space="0" w:color="auto"/>
        <w:bottom w:val="none" w:sz="0" w:space="0" w:color="auto"/>
        <w:right w:val="none" w:sz="0" w:space="0" w:color="auto"/>
      </w:divBdr>
      <w:divsChild>
        <w:div w:id="10374425">
          <w:marLeft w:val="0"/>
          <w:marRight w:val="0"/>
          <w:marTop w:val="0"/>
          <w:marBottom w:val="0"/>
          <w:divBdr>
            <w:top w:val="none" w:sz="0" w:space="0" w:color="auto"/>
            <w:left w:val="none" w:sz="0" w:space="0" w:color="auto"/>
            <w:bottom w:val="none" w:sz="0" w:space="0" w:color="auto"/>
            <w:right w:val="none" w:sz="0" w:space="0" w:color="auto"/>
          </w:divBdr>
        </w:div>
        <w:div w:id="96143894">
          <w:marLeft w:val="0"/>
          <w:marRight w:val="0"/>
          <w:marTop w:val="0"/>
          <w:marBottom w:val="0"/>
          <w:divBdr>
            <w:top w:val="none" w:sz="0" w:space="0" w:color="auto"/>
            <w:left w:val="none" w:sz="0" w:space="0" w:color="auto"/>
            <w:bottom w:val="none" w:sz="0" w:space="0" w:color="auto"/>
            <w:right w:val="none" w:sz="0" w:space="0" w:color="auto"/>
          </w:divBdr>
        </w:div>
        <w:div w:id="99644561">
          <w:marLeft w:val="0"/>
          <w:marRight w:val="0"/>
          <w:marTop w:val="0"/>
          <w:marBottom w:val="0"/>
          <w:divBdr>
            <w:top w:val="none" w:sz="0" w:space="0" w:color="auto"/>
            <w:left w:val="none" w:sz="0" w:space="0" w:color="auto"/>
            <w:bottom w:val="none" w:sz="0" w:space="0" w:color="auto"/>
            <w:right w:val="none" w:sz="0" w:space="0" w:color="auto"/>
          </w:divBdr>
        </w:div>
        <w:div w:id="116727639">
          <w:marLeft w:val="0"/>
          <w:marRight w:val="0"/>
          <w:marTop w:val="0"/>
          <w:marBottom w:val="0"/>
          <w:divBdr>
            <w:top w:val="none" w:sz="0" w:space="0" w:color="auto"/>
            <w:left w:val="none" w:sz="0" w:space="0" w:color="auto"/>
            <w:bottom w:val="none" w:sz="0" w:space="0" w:color="auto"/>
            <w:right w:val="none" w:sz="0" w:space="0" w:color="auto"/>
          </w:divBdr>
        </w:div>
        <w:div w:id="137311730">
          <w:marLeft w:val="0"/>
          <w:marRight w:val="0"/>
          <w:marTop w:val="0"/>
          <w:marBottom w:val="0"/>
          <w:divBdr>
            <w:top w:val="none" w:sz="0" w:space="0" w:color="auto"/>
            <w:left w:val="none" w:sz="0" w:space="0" w:color="auto"/>
            <w:bottom w:val="none" w:sz="0" w:space="0" w:color="auto"/>
            <w:right w:val="none" w:sz="0" w:space="0" w:color="auto"/>
          </w:divBdr>
        </w:div>
        <w:div w:id="164514430">
          <w:marLeft w:val="0"/>
          <w:marRight w:val="0"/>
          <w:marTop w:val="0"/>
          <w:marBottom w:val="0"/>
          <w:divBdr>
            <w:top w:val="none" w:sz="0" w:space="0" w:color="auto"/>
            <w:left w:val="none" w:sz="0" w:space="0" w:color="auto"/>
            <w:bottom w:val="none" w:sz="0" w:space="0" w:color="auto"/>
            <w:right w:val="none" w:sz="0" w:space="0" w:color="auto"/>
          </w:divBdr>
        </w:div>
        <w:div w:id="221602450">
          <w:marLeft w:val="0"/>
          <w:marRight w:val="0"/>
          <w:marTop w:val="0"/>
          <w:marBottom w:val="0"/>
          <w:divBdr>
            <w:top w:val="none" w:sz="0" w:space="0" w:color="auto"/>
            <w:left w:val="none" w:sz="0" w:space="0" w:color="auto"/>
            <w:bottom w:val="none" w:sz="0" w:space="0" w:color="auto"/>
            <w:right w:val="none" w:sz="0" w:space="0" w:color="auto"/>
          </w:divBdr>
        </w:div>
        <w:div w:id="253441854">
          <w:marLeft w:val="0"/>
          <w:marRight w:val="0"/>
          <w:marTop w:val="0"/>
          <w:marBottom w:val="0"/>
          <w:divBdr>
            <w:top w:val="none" w:sz="0" w:space="0" w:color="auto"/>
            <w:left w:val="none" w:sz="0" w:space="0" w:color="auto"/>
            <w:bottom w:val="none" w:sz="0" w:space="0" w:color="auto"/>
            <w:right w:val="none" w:sz="0" w:space="0" w:color="auto"/>
          </w:divBdr>
        </w:div>
        <w:div w:id="263542098">
          <w:marLeft w:val="0"/>
          <w:marRight w:val="0"/>
          <w:marTop w:val="0"/>
          <w:marBottom w:val="0"/>
          <w:divBdr>
            <w:top w:val="none" w:sz="0" w:space="0" w:color="auto"/>
            <w:left w:val="none" w:sz="0" w:space="0" w:color="auto"/>
            <w:bottom w:val="none" w:sz="0" w:space="0" w:color="auto"/>
            <w:right w:val="none" w:sz="0" w:space="0" w:color="auto"/>
          </w:divBdr>
        </w:div>
        <w:div w:id="265120760">
          <w:marLeft w:val="0"/>
          <w:marRight w:val="0"/>
          <w:marTop w:val="0"/>
          <w:marBottom w:val="0"/>
          <w:divBdr>
            <w:top w:val="none" w:sz="0" w:space="0" w:color="auto"/>
            <w:left w:val="none" w:sz="0" w:space="0" w:color="auto"/>
            <w:bottom w:val="none" w:sz="0" w:space="0" w:color="auto"/>
            <w:right w:val="none" w:sz="0" w:space="0" w:color="auto"/>
          </w:divBdr>
        </w:div>
        <w:div w:id="265312852">
          <w:marLeft w:val="0"/>
          <w:marRight w:val="0"/>
          <w:marTop w:val="0"/>
          <w:marBottom w:val="0"/>
          <w:divBdr>
            <w:top w:val="none" w:sz="0" w:space="0" w:color="auto"/>
            <w:left w:val="none" w:sz="0" w:space="0" w:color="auto"/>
            <w:bottom w:val="none" w:sz="0" w:space="0" w:color="auto"/>
            <w:right w:val="none" w:sz="0" w:space="0" w:color="auto"/>
          </w:divBdr>
        </w:div>
        <w:div w:id="292833530">
          <w:marLeft w:val="0"/>
          <w:marRight w:val="0"/>
          <w:marTop w:val="0"/>
          <w:marBottom w:val="0"/>
          <w:divBdr>
            <w:top w:val="none" w:sz="0" w:space="0" w:color="auto"/>
            <w:left w:val="none" w:sz="0" w:space="0" w:color="auto"/>
            <w:bottom w:val="none" w:sz="0" w:space="0" w:color="auto"/>
            <w:right w:val="none" w:sz="0" w:space="0" w:color="auto"/>
          </w:divBdr>
        </w:div>
        <w:div w:id="322439902">
          <w:marLeft w:val="0"/>
          <w:marRight w:val="0"/>
          <w:marTop w:val="0"/>
          <w:marBottom w:val="0"/>
          <w:divBdr>
            <w:top w:val="none" w:sz="0" w:space="0" w:color="auto"/>
            <w:left w:val="none" w:sz="0" w:space="0" w:color="auto"/>
            <w:bottom w:val="none" w:sz="0" w:space="0" w:color="auto"/>
            <w:right w:val="none" w:sz="0" w:space="0" w:color="auto"/>
          </w:divBdr>
        </w:div>
        <w:div w:id="328219886">
          <w:marLeft w:val="0"/>
          <w:marRight w:val="0"/>
          <w:marTop w:val="0"/>
          <w:marBottom w:val="0"/>
          <w:divBdr>
            <w:top w:val="none" w:sz="0" w:space="0" w:color="auto"/>
            <w:left w:val="none" w:sz="0" w:space="0" w:color="auto"/>
            <w:bottom w:val="none" w:sz="0" w:space="0" w:color="auto"/>
            <w:right w:val="none" w:sz="0" w:space="0" w:color="auto"/>
          </w:divBdr>
        </w:div>
        <w:div w:id="334723035">
          <w:marLeft w:val="0"/>
          <w:marRight w:val="0"/>
          <w:marTop w:val="0"/>
          <w:marBottom w:val="0"/>
          <w:divBdr>
            <w:top w:val="none" w:sz="0" w:space="0" w:color="auto"/>
            <w:left w:val="none" w:sz="0" w:space="0" w:color="auto"/>
            <w:bottom w:val="none" w:sz="0" w:space="0" w:color="auto"/>
            <w:right w:val="none" w:sz="0" w:space="0" w:color="auto"/>
          </w:divBdr>
        </w:div>
        <w:div w:id="418910042">
          <w:marLeft w:val="0"/>
          <w:marRight w:val="0"/>
          <w:marTop w:val="0"/>
          <w:marBottom w:val="0"/>
          <w:divBdr>
            <w:top w:val="none" w:sz="0" w:space="0" w:color="auto"/>
            <w:left w:val="none" w:sz="0" w:space="0" w:color="auto"/>
            <w:bottom w:val="none" w:sz="0" w:space="0" w:color="auto"/>
            <w:right w:val="none" w:sz="0" w:space="0" w:color="auto"/>
          </w:divBdr>
        </w:div>
        <w:div w:id="431244148">
          <w:marLeft w:val="0"/>
          <w:marRight w:val="0"/>
          <w:marTop w:val="0"/>
          <w:marBottom w:val="0"/>
          <w:divBdr>
            <w:top w:val="none" w:sz="0" w:space="0" w:color="auto"/>
            <w:left w:val="none" w:sz="0" w:space="0" w:color="auto"/>
            <w:bottom w:val="none" w:sz="0" w:space="0" w:color="auto"/>
            <w:right w:val="none" w:sz="0" w:space="0" w:color="auto"/>
          </w:divBdr>
        </w:div>
        <w:div w:id="457534770">
          <w:marLeft w:val="0"/>
          <w:marRight w:val="0"/>
          <w:marTop w:val="0"/>
          <w:marBottom w:val="0"/>
          <w:divBdr>
            <w:top w:val="none" w:sz="0" w:space="0" w:color="auto"/>
            <w:left w:val="none" w:sz="0" w:space="0" w:color="auto"/>
            <w:bottom w:val="none" w:sz="0" w:space="0" w:color="auto"/>
            <w:right w:val="none" w:sz="0" w:space="0" w:color="auto"/>
          </w:divBdr>
        </w:div>
        <w:div w:id="479426128">
          <w:marLeft w:val="0"/>
          <w:marRight w:val="0"/>
          <w:marTop w:val="0"/>
          <w:marBottom w:val="0"/>
          <w:divBdr>
            <w:top w:val="none" w:sz="0" w:space="0" w:color="auto"/>
            <w:left w:val="none" w:sz="0" w:space="0" w:color="auto"/>
            <w:bottom w:val="none" w:sz="0" w:space="0" w:color="auto"/>
            <w:right w:val="none" w:sz="0" w:space="0" w:color="auto"/>
          </w:divBdr>
        </w:div>
        <w:div w:id="539900553">
          <w:marLeft w:val="0"/>
          <w:marRight w:val="0"/>
          <w:marTop w:val="0"/>
          <w:marBottom w:val="0"/>
          <w:divBdr>
            <w:top w:val="none" w:sz="0" w:space="0" w:color="auto"/>
            <w:left w:val="none" w:sz="0" w:space="0" w:color="auto"/>
            <w:bottom w:val="none" w:sz="0" w:space="0" w:color="auto"/>
            <w:right w:val="none" w:sz="0" w:space="0" w:color="auto"/>
          </w:divBdr>
        </w:div>
        <w:div w:id="549346336">
          <w:marLeft w:val="0"/>
          <w:marRight w:val="0"/>
          <w:marTop w:val="0"/>
          <w:marBottom w:val="0"/>
          <w:divBdr>
            <w:top w:val="none" w:sz="0" w:space="0" w:color="auto"/>
            <w:left w:val="none" w:sz="0" w:space="0" w:color="auto"/>
            <w:bottom w:val="none" w:sz="0" w:space="0" w:color="auto"/>
            <w:right w:val="none" w:sz="0" w:space="0" w:color="auto"/>
          </w:divBdr>
        </w:div>
        <w:div w:id="561521559">
          <w:marLeft w:val="0"/>
          <w:marRight w:val="0"/>
          <w:marTop w:val="0"/>
          <w:marBottom w:val="0"/>
          <w:divBdr>
            <w:top w:val="none" w:sz="0" w:space="0" w:color="auto"/>
            <w:left w:val="none" w:sz="0" w:space="0" w:color="auto"/>
            <w:bottom w:val="none" w:sz="0" w:space="0" w:color="auto"/>
            <w:right w:val="none" w:sz="0" w:space="0" w:color="auto"/>
          </w:divBdr>
        </w:div>
        <w:div w:id="581645710">
          <w:marLeft w:val="0"/>
          <w:marRight w:val="0"/>
          <w:marTop w:val="0"/>
          <w:marBottom w:val="0"/>
          <w:divBdr>
            <w:top w:val="none" w:sz="0" w:space="0" w:color="auto"/>
            <w:left w:val="none" w:sz="0" w:space="0" w:color="auto"/>
            <w:bottom w:val="none" w:sz="0" w:space="0" w:color="auto"/>
            <w:right w:val="none" w:sz="0" w:space="0" w:color="auto"/>
          </w:divBdr>
        </w:div>
        <w:div w:id="583227732">
          <w:marLeft w:val="0"/>
          <w:marRight w:val="0"/>
          <w:marTop w:val="0"/>
          <w:marBottom w:val="0"/>
          <w:divBdr>
            <w:top w:val="none" w:sz="0" w:space="0" w:color="auto"/>
            <w:left w:val="none" w:sz="0" w:space="0" w:color="auto"/>
            <w:bottom w:val="none" w:sz="0" w:space="0" w:color="auto"/>
            <w:right w:val="none" w:sz="0" w:space="0" w:color="auto"/>
          </w:divBdr>
        </w:div>
        <w:div w:id="593707063">
          <w:marLeft w:val="0"/>
          <w:marRight w:val="0"/>
          <w:marTop w:val="0"/>
          <w:marBottom w:val="0"/>
          <w:divBdr>
            <w:top w:val="none" w:sz="0" w:space="0" w:color="auto"/>
            <w:left w:val="none" w:sz="0" w:space="0" w:color="auto"/>
            <w:bottom w:val="none" w:sz="0" w:space="0" w:color="auto"/>
            <w:right w:val="none" w:sz="0" w:space="0" w:color="auto"/>
          </w:divBdr>
        </w:div>
        <w:div w:id="612054781">
          <w:marLeft w:val="0"/>
          <w:marRight w:val="0"/>
          <w:marTop w:val="0"/>
          <w:marBottom w:val="0"/>
          <w:divBdr>
            <w:top w:val="none" w:sz="0" w:space="0" w:color="auto"/>
            <w:left w:val="none" w:sz="0" w:space="0" w:color="auto"/>
            <w:bottom w:val="none" w:sz="0" w:space="0" w:color="auto"/>
            <w:right w:val="none" w:sz="0" w:space="0" w:color="auto"/>
          </w:divBdr>
        </w:div>
        <w:div w:id="680471570">
          <w:marLeft w:val="0"/>
          <w:marRight w:val="0"/>
          <w:marTop w:val="0"/>
          <w:marBottom w:val="0"/>
          <w:divBdr>
            <w:top w:val="none" w:sz="0" w:space="0" w:color="auto"/>
            <w:left w:val="none" w:sz="0" w:space="0" w:color="auto"/>
            <w:bottom w:val="none" w:sz="0" w:space="0" w:color="auto"/>
            <w:right w:val="none" w:sz="0" w:space="0" w:color="auto"/>
          </w:divBdr>
        </w:div>
        <w:div w:id="729311285">
          <w:marLeft w:val="0"/>
          <w:marRight w:val="0"/>
          <w:marTop w:val="0"/>
          <w:marBottom w:val="0"/>
          <w:divBdr>
            <w:top w:val="none" w:sz="0" w:space="0" w:color="auto"/>
            <w:left w:val="none" w:sz="0" w:space="0" w:color="auto"/>
            <w:bottom w:val="none" w:sz="0" w:space="0" w:color="auto"/>
            <w:right w:val="none" w:sz="0" w:space="0" w:color="auto"/>
          </w:divBdr>
        </w:div>
        <w:div w:id="755325834">
          <w:marLeft w:val="0"/>
          <w:marRight w:val="0"/>
          <w:marTop w:val="0"/>
          <w:marBottom w:val="0"/>
          <w:divBdr>
            <w:top w:val="none" w:sz="0" w:space="0" w:color="auto"/>
            <w:left w:val="none" w:sz="0" w:space="0" w:color="auto"/>
            <w:bottom w:val="none" w:sz="0" w:space="0" w:color="auto"/>
            <w:right w:val="none" w:sz="0" w:space="0" w:color="auto"/>
          </w:divBdr>
        </w:div>
        <w:div w:id="782067640">
          <w:marLeft w:val="0"/>
          <w:marRight w:val="0"/>
          <w:marTop w:val="0"/>
          <w:marBottom w:val="0"/>
          <w:divBdr>
            <w:top w:val="none" w:sz="0" w:space="0" w:color="auto"/>
            <w:left w:val="none" w:sz="0" w:space="0" w:color="auto"/>
            <w:bottom w:val="none" w:sz="0" w:space="0" w:color="auto"/>
            <w:right w:val="none" w:sz="0" w:space="0" w:color="auto"/>
          </w:divBdr>
        </w:div>
        <w:div w:id="813370045">
          <w:marLeft w:val="0"/>
          <w:marRight w:val="0"/>
          <w:marTop w:val="0"/>
          <w:marBottom w:val="0"/>
          <w:divBdr>
            <w:top w:val="none" w:sz="0" w:space="0" w:color="auto"/>
            <w:left w:val="none" w:sz="0" w:space="0" w:color="auto"/>
            <w:bottom w:val="none" w:sz="0" w:space="0" w:color="auto"/>
            <w:right w:val="none" w:sz="0" w:space="0" w:color="auto"/>
          </w:divBdr>
        </w:div>
        <w:div w:id="818419801">
          <w:marLeft w:val="0"/>
          <w:marRight w:val="0"/>
          <w:marTop w:val="0"/>
          <w:marBottom w:val="0"/>
          <w:divBdr>
            <w:top w:val="none" w:sz="0" w:space="0" w:color="auto"/>
            <w:left w:val="none" w:sz="0" w:space="0" w:color="auto"/>
            <w:bottom w:val="none" w:sz="0" w:space="0" w:color="auto"/>
            <w:right w:val="none" w:sz="0" w:space="0" w:color="auto"/>
          </w:divBdr>
        </w:div>
        <w:div w:id="838351879">
          <w:marLeft w:val="0"/>
          <w:marRight w:val="0"/>
          <w:marTop w:val="0"/>
          <w:marBottom w:val="0"/>
          <w:divBdr>
            <w:top w:val="none" w:sz="0" w:space="0" w:color="auto"/>
            <w:left w:val="none" w:sz="0" w:space="0" w:color="auto"/>
            <w:bottom w:val="none" w:sz="0" w:space="0" w:color="auto"/>
            <w:right w:val="none" w:sz="0" w:space="0" w:color="auto"/>
          </w:divBdr>
        </w:div>
        <w:div w:id="898439507">
          <w:marLeft w:val="0"/>
          <w:marRight w:val="0"/>
          <w:marTop w:val="0"/>
          <w:marBottom w:val="0"/>
          <w:divBdr>
            <w:top w:val="none" w:sz="0" w:space="0" w:color="auto"/>
            <w:left w:val="none" w:sz="0" w:space="0" w:color="auto"/>
            <w:bottom w:val="none" w:sz="0" w:space="0" w:color="auto"/>
            <w:right w:val="none" w:sz="0" w:space="0" w:color="auto"/>
          </w:divBdr>
        </w:div>
        <w:div w:id="976060058">
          <w:marLeft w:val="0"/>
          <w:marRight w:val="0"/>
          <w:marTop w:val="0"/>
          <w:marBottom w:val="0"/>
          <w:divBdr>
            <w:top w:val="none" w:sz="0" w:space="0" w:color="auto"/>
            <w:left w:val="none" w:sz="0" w:space="0" w:color="auto"/>
            <w:bottom w:val="none" w:sz="0" w:space="0" w:color="auto"/>
            <w:right w:val="none" w:sz="0" w:space="0" w:color="auto"/>
          </w:divBdr>
        </w:div>
        <w:div w:id="1004936521">
          <w:marLeft w:val="0"/>
          <w:marRight w:val="0"/>
          <w:marTop w:val="0"/>
          <w:marBottom w:val="0"/>
          <w:divBdr>
            <w:top w:val="none" w:sz="0" w:space="0" w:color="auto"/>
            <w:left w:val="none" w:sz="0" w:space="0" w:color="auto"/>
            <w:bottom w:val="none" w:sz="0" w:space="0" w:color="auto"/>
            <w:right w:val="none" w:sz="0" w:space="0" w:color="auto"/>
          </w:divBdr>
        </w:div>
        <w:div w:id="1013528696">
          <w:marLeft w:val="0"/>
          <w:marRight w:val="0"/>
          <w:marTop w:val="0"/>
          <w:marBottom w:val="0"/>
          <w:divBdr>
            <w:top w:val="none" w:sz="0" w:space="0" w:color="auto"/>
            <w:left w:val="none" w:sz="0" w:space="0" w:color="auto"/>
            <w:bottom w:val="none" w:sz="0" w:space="0" w:color="auto"/>
            <w:right w:val="none" w:sz="0" w:space="0" w:color="auto"/>
          </w:divBdr>
        </w:div>
        <w:div w:id="1030959525">
          <w:marLeft w:val="0"/>
          <w:marRight w:val="0"/>
          <w:marTop w:val="0"/>
          <w:marBottom w:val="0"/>
          <w:divBdr>
            <w:top w:val="none" w:sz="0" w:space="0" w:color="auto"/>
            <w:left w:val="none" w:sz="0" w:space="0" w:color="auto"/>
            <w:bottom w:val="none" w:sz="0" w:space="0" w:color="auto"/>
            <w:right w:val="none" w:sz="0" w:space="0" w:color="auto"/>
          </w:divBdr>
        </w:div>
        <w:div w:id="1061900338">
          <w:marLeft w:val="0"/>
          <w:marRight w:val="0"/>
          <w:marTop w:val="0"/>
          <w:marBottom w:val="0"/>
          <w:divBdr>
            <w:top w:val="none" w:sz="0" w:space="0" w:color="auto"/>
            <w:left w:val="none" w:sz="0" w:space="0" w:color="auto"/>
            <w:bottom w:val="none" w:sz="0" w:space="0" w:color="auto"/>
            <w:right w:val="none" w:sz="0" w:space="0" w:color="auto"/>
          </w:divBdr>
        </w:div>
        <w:div w:id="1084183155">
          <w:marLeft w:val="0"/>
          <w:marRight w:val="0"/>
          <w:marTop w:val="0"/>
          <w:marBottom w:val="0"/>
          <w:divBdr>
            <w:top w:val="none" w:sz="0" w:space="0" w:color="auto"/>
            <w:left w:val="none" w:sz="0" w:space="0" w:color="auto"/>
            <w:bottom w:val="none" w:sz="0" w:space="0" w:color="auto"/>
            <w:right w:val="none" w:sz="0" w:space="0" w:color="auto"/>
          </w:divBdr>
        </w:div>
        <w:div w:id="1103576592">
          <w:marLeft w:val="0"/>
          <w:marRight w:val="0"/>
          <w:marTop w:val="0"/>
          <w:marBottom w:val="0"/>
          <w:divBdr>
            <w:top w:val="none" w:sz="0" w:space="0" w:color="auto"/>
            <w:left w:val="none" w:sz="0" w:space="0" w:color="auto"/>
            <w:bottom w:val="none" w:sz="0" w:space="0" w:color="auto"/>
            <w:right w:val="none" w:sz="0" w:space="0" w:color="auto"/>
          </w:divBdr>
        </w:div>
        <w:div w:id="1157457043">
          <w:marLeft w:val="0"/>
          <w:marRight w:val="0"/>
          <w:marTop w:val="0"/>
          <w:marBottom w:val="0"/>
          <w:divBdr>
            <w:top w:val="none" w:sz="0" w:space="0" w:color="auto"/>
            <w:left w:val="none" w:sz="0" w:space="0" w:color="auto"/>
            <w:bottom w:val="none" w:sz="0" w:space="0" w:color="auto"/>
            <w:right w:val="none" w:sz="0" w:space="0" w:color="auto"/>
          </w:divBdr>
        </w:div>
        <w:div w:id="1170368496">
          <w:marLeft w:val="0"/>
          <w:marRight w:val="0"/>
          <w:marTop w:val="0"/>
          <w:marBottom w:val="0"/>
          <w:divBdr>
            <w:top w:val="none" w:sz="0" w:space="0" w:color="auto"/>
            <w:left w:val="none" w:sz="0" w:space="0" w:color="auto"/>
            <w:bottom w:val="none" w:sz="0" w:space="0" w:color="auto"/>
            <w:right w:val="none" w:sz="0" w:space="0" w:color="auto"/>
          </w:divBdr>
        </w:div>
        <w:div w:id="1208100535">
          <w:marLeft w:val="0"/>
          <w:marRight w:val="0"/>
          <w:marTop w:val="0"/>
          <w:marBottom w:val="0"/>
          <w:divBdr>
            <w:top w:val="none" w:sz="0" w:space="0" w:color="auto"/>
            <w:left w:val="none" w:sz="0" w:space="0" w:color="auto"/>
            <w:bottom w:val="none" w:sz="0" w:space="0" w:color="auto"/>
            <w:right w:val="none" w:sz="0" w:space="0" w:color="auto"/>
          </w:divBdr>
        </w:div>
        <w:div w:id="1222791925">
          <w:marLeft w:val="0"/>
          <w:marRight w:val="0"/>
          <w:marTop w:val="0"/>
          <w:marBottom w:val="0"/>
          <w:divBdr>
            <w:top w:val="none" w:sz="0" w:space="0" w:color="auto"/>
            <w:left w:val="none" w:sz="0" w:space="0" w:color="auto"/>
            <w:bottom w:val="none" w:sz="0" w:space="0" w:color="auto"/>
            <w:right w:val="none" w:sz="0" w:space="0" w:color="auto"/>
          </w:divBdr>
        </w:div>
        <w:div w:id="1269388117">
          <w:marLeft w:val="0"/>
          <w:marRight w:val="0"/>
          <w:marTop w:val="0"/>
          <w:marBottom w:val="0"/>
          <w:divBdr>
            <w:top w:val="none" w:sz="0" w:space="0" w:color="auto"/>
            <w:left w:val="none" w:sz="0" w:space="0" w:color="auto"/>
            <w:bottom w:val="none" w:sz="0" w:space="0" w:color="auto"/>
            <w:right w:val="none" w:sz="0" w:space="0" w:color="auto"/>
          </w:divBdr>
        </w:div>
        <w:div w:id="1333797371">
          <w:marLeft w:val="0"/>
          <w:marRight w:val="0"/>
          <w:marTop w:val="0"/>
          <w:marBottom w:val="0"/>
          <w:divBdr>
            <w:top w:val="none" w:sz="0" w:space="0" w:color="auto"/>
            <w:left w:val="none" w:sz="0" w:space="0" w:color="auto"/>
            <w:bottom w:val="none" w:sz="0" w:space="0" w:color="auto"/>
            <w:right w:val="none" w:sz="0" w:space="0" w:color="auto"/>
          </w:divBdr>
        </w:div>
        <w:div w:id="1372457345">
          <w:marLeft w:val="0"/>
          <w:marRight w:val="0"/>
          <w:marTop w:val="0"/>
          <w:marBottom w:val="0"/>
          <w:divBdr>
            <w:top w:val="none" w:sz="0" w:space="0" w:color="auto"/>
            <w:left w:val="none" w:sz="0" w:space="0" w:color="auto"/>
            <w:bottom w:val="none" w:sz="0" w:space="0" w:color="auto"/>
            <w:right w:val="none" w:sz="0" w:space="0" w:color="auto"/>
          </w:divBdr>
        </w:div>
        <w:div w:id="1388454207">
          <w:marLeft w:val="0"/>
          <w:marRight w:val="0"/>
          <w:marTop w:val="0"/>
          <w:marBottom w:val="0"/>
          <w:divBdr>
            <w:top w:val="none" w:sz="0" w:space="0" w:color="auto"/>
            <w:left w:val="none" w:sz="0" w:space="0" w:color="auto"/>
            <w:bottom w:val="none" w:sz="0" w:space="0" w:color="auto"/>
            <w:right w:val="none" w:sz="0" w:space="0" w:color="auto"/>
          </w:divBdr>
        </w:div>
        <w:div w:id="1396466333">
          <w:marLeft w:val="0"/>
          <w:marRight w:val="0"/>
          <w:marTop w:val="0"/>
          <w:marBottom w:val="0"/>
          <w:divBdr>
            <w:top w:val="none" w:sz="0" w:space="0" w:color="auto"/>
            <w:left w:val="none" w:sz="0" w:space="0" w:color="auto"/>
            <w:bottom w:val="none" w:sz="0" w:space="0" w:color="auto"/>
            <w:right w:val="none" w:sz="0" w:space="0" w:color="auto"/>
          </w:divBdr>
        </w:div>
        <w:div w:id="1540164450">
          <w:marLeft w:val="0"/>
          <w:marRight w:val="0"/>
          <w:marTop w:val="0"/>
          <w:marBottom w:val="0"/>
          <w:divBdr>
            <w:top w:val="none" w:sz="0" w:space="0" w:color="auto"/>
            <w:left w:val="none" w:sz="0" w:space="0" w:color="auto"/>
            <w:bottom w:val="none" w:sz="0" w:space="0" w:color="auto"/>
            <w:right w:val="none" w:sz="0" w:space="0" w:color="auto"/>
          </w:divBdr>
        </w:div>
        <w:div w:id="1541629670">
          <w:marLeft w:val="0"/>
          <w:marRight w:val="0"/>
          <w:marTop w:val="0"/>
          <w:marBottom w:val="0"/>
          <w:divBdr>
            <w:top w:val="none" w:sz="0" w:space="0" w:color="auto"/>
            <w:left w:val="none" w:sz="0" w:space="0" w:color="auto"/>
            <w:bottom w:val="none" w:sz="0" w:space="0" w:color="auto"/>
            <w:right w:val="none" w:sz="0" w:space="0" w:color="auto"/>
          </w:divBdr>
        </w:div>
        <w:div w:id="1547911999">
          <w:marLeft w:val="0"/>
          <w:marRight w:val="0"/>
          <w:marTop w:val="0"/>
          <w:marBottom w:val="0"/>
          <w:divBdr>
            <w:top w:val="none" w:sz="0" w:space="0" w:color="auto"/>
            <w:left w:val="none" w:sz="0" w:space="0" w:color="auto"/>
            <w:bottom w:val="none" w:sz="0" w:space="0" w:color="auto"/>
            <w:right w:val="none" w:sz="0" w:space="0" w:color="auto"/>
          </w:divBdr>
        </w:div>
        <w:div w:id="1568687339">
          <w:marLeft w:val="0"/>
          <w:marRight w:val="0"/>
          <w:marTop w:val="0"/>
          <w:marBottom w:val="0"/>
          <w:divBdr>
            <w:top w:val="none" w:sz="0" w:space="0" w:color="auto"/>
            <w:left w:val="none" w:sz="0" w:space="0" w:color="auto"/>
            <w:bottom w:val="none" w:sz="0" w:space="0" w:color="auto"/>
            <w:right w:val="none" w:sz="0" w:space="0" w:color="auto"/>
          </w:divBdr>
        </w:div>
        <w:div w:id="1572498172">
          <w:marLeft w:val="0"/>
          <w:marRight w:val="0"/>
          <w:marTop w:val="0"/>
          <w:marBottom w:val="0"/>
          <w:divBdr>
            <w:top w:val="none" w:sz="0" w:space="0" w:color="auto"/>
            <w:left w:val="none" w:sz="0" w:space="0" w:color="auto"/>
            <w:bottom w:val="none" w:sz="0" w:space="0" w:color="auto"/>
            <w:right w:val="none" w:sz="0" w:space="0" w:color="auto"/>
          </w:divBdr>
        </w:div>
        <w:div w:id="1617370785">
          <w:marLeft w:val="0"/>
          <w:marRight w:val="0"/>
          <w:marTop w:val="0"/>
          <w:marBottom w:val="0"/>
          <w:divBdr>
            <w:top w:val="none" w:sz="0" w:space="0" w:color="auto"/>
            <w:left w:val="none" w:sz="0" w:space="0" w:color="auto"/>
            <w:bottom w:val="none" w:sz="0" w:space="0" w:color="auto"/>
            <w:right w:val="none" w:sz="0" w:space="0" w:color="auto"/>
          </w:divBdr>
        </w:div>
        <w:div w:id="1645817652">
          <w:marLeft w:val="0"/>
          <w:marRight w:val="0"/>
          <w:marTop w:val="0"/>
          <w:marBottom w:val="0"/>
          <w:divBdr>
            <w:top w:val="none" w:sz="0" w:space="0" w:color="auto"/>
            <w:left w:val="none" w:sz="0" w:space="0" w:color="auto"/>
            <w:bottom w:val="none" w:sz="0" w:space="0" w:color="auto"/>
            <w:right w:val="none" w:sz="0" w:space="0" w:color="auto"/>
          </w:divBdr>
        </w:div>
        <w:div w:id="1689716521">
          <w:marLeft w:val="0"/>
          <w:marRight w:val="0"/>
          <w:marTop w:val="0"/>
          <w:marBottom w:val="0"/>
          <w:divBdr>
            <w:top w:val="none" w:sz="0" w:space="0" w:color="auto"/>
            <w:left w:val="none" w:sz="0" w:space="0" w:color="auto"/>
            <w:bottom w:val="none" w:sz="0" w:space="0" w:color="auto"/>
            <w:right w:val="none" w:sz="0" w:space="0" w:color="auto"/>
          </w:divBdr>
        </w:div>
        <w:div w:id="1698238666">
          <w:marLeft w:val="0"/>
          <w:marRight w:val="0"/>
          <w:marTop w:val="0"/>
          <w:marBottom w:val="0"/>
          <w:divBdr>
            <w:top w:val="none" w:sz="0" w:space="0" w:color="auto"/>
            <w:left w:val="none" w:sz="0" w:space="0" w:color="auto"/>
            <w:bottom w:val="none" w:sz="0" w:space="0" w:color="auto"/>
            <w:right w:val="none" w:sz="0" w:space="0" w:color="auto"/>
          </w:divBdr>
        </w:div>
        <w:div w:id="1702896397">
          <w:marLeft w:val="0"/>
          <w:marRight w:val="0"/>
          <w:marTop w:val="0"/>
          <w:marBottom w:val="0"/>
          <w:divBdr>
            <w:top w:val="none" w:sz="0" w:space="0" w:color="auto"/>
            <w:left w:val="none" w:sz="0" w:space="0" w:color="auto"/>
            <w:bottom w:val="none" w:sz="0" w:space="0" w:color="auto"/>
            <w:right w:val="none" w:sz="0" w:space="0" w:color="auto"/>
          </w:divBdr>
        </w:div>
        <w:div w:id="1722823972">
          <w:marLeft w:val="0"/>
          <w:marRight w:val="0"/>
          <w:marTop w:val="0"/>
          <w:marBottom w:val="0"/>
          <w:divBdr>
            <w:top w:val="none" w:sz="0" w:space="0" w:color="auto"/>
            <w:left w:val="none" w:sz="0" w:space="0" w:color="auto"/>
            <w:bottom w:val="none" w:sz="0" w:space="0" w:color="auto"/>
            <w:right w:val="none" w:sz="0" w:space="0" w:color="auto"/>
          </w:divBdr>
        </w:div>
        <w:div w:id="1746608767">
          <w:marLeft w:val="0"/>
          <w:marRight w:val="0"/>
          <w:marTop w:val="0"/>
          <w:marBottom w:val="0"/>
          <w:divBdr>
            <w:top w:val="none" w:sz="0" w:space="0" w:color="auto"/>
            <w:left w:val="none" w:sz="0" w:space="0" w:color="auto"/>
            <w:bottom w:val="none" w:sz="0" w:space="0" w:color="auto"/>
            <w:right w:val="none" w:sz="0" w:space="0" w:color="auto"/>
          </w:divBdr>
        </w:div>
        <w:div w:id="1761179191">
          <w:marLeft w:val="0"/>
          <w:marRight w:val="0"/>
          <w:marTop w:val="0"/>
          <w:marBottom w:val="0"/>
          <w:divBdr>
            <w:top w:val="none" w:sz="0" w:space="0" w:color="auto"/>
            <w:left w:val="none" w:sz="0" w:space="0" w:color="auto"/>
            <w:bottom w:val="none" w:sz="0" w:space="0" w:color="auto"/>
            <w:right w:val="none" w:sz="0" w:space="0" w:color="auto"/>
          </w:divBdr>
        </w:div>
        <w:div w:id="1775663634">
          <w:marLeft w:val="0"/>
          <w:marRight w:val="0"/>
          <w:marTop w:val="0"/>
          <w:marBottom w:val="0"/>
          <w:divBdr>
            <w:top w:val="none" w:sz="0" w:space="0" w:color="auto"/>
            <w:left w:val="none" w:sz="0" w:space="0" w:color="auto"/>
            <w:bottom w:val="none" w:sz="0" w:space="0" w:color="auto"/>
            <w:right w:val="none" w:sz="0" w:space="0" w:color="auto"/>
          </w:divBdr>
        </w:div>
        <w:div w:id="1786192835">
          <w:marLeft w:val="0"/>
          <w:marRight w:val="0"/>
          <w:marTop w:val="0"/>
          <w:marBottom w:val="0"/>
          <w:divBdr>
            <w:top w:val="none" w:sz="0" w:space="0" w:color="auto"/>
            <w:left w:val="none" w:sz="0" w:space="0" w:color="auto"/>
            <w:bottom w:val="none" w:sz="0" w:space="0" w:color="auto"/>
            <w:right w:val="none" w:sz="0" w:space="0" w:color="auto"/>
          </w:divBdr>
        </w:div>
        <w:div w:id="1811704819">
          <w:marLeft w:val="0"/>
          <w:marRight w:val="0"/>
          <w:marTop w:val="0"/>
          <w:marBottom w:val="0"/>
          <w:divBdr>
            <w:top w:val="none" w:sz="0" w:space="0" w:color="auto"/>
            <w:left w:val="none" w:sz="0" w:space="0" w:color="auto"/>
            <w:bottom w:val="none" w:sz="0" w:space="0" w:color="auto"/>
            <w:right w:val="none" w:sz="0" w:space="0" w:color="auto"/>
          </w:divBdr>
        </w:div>
        <w:div w:id="1852841458">
          <w:marLeft w:val="0"/>
          <w:marRight w:val="0"/>
          <w:marTop w:val="0"/>
          <w:marBottom w:val="0"/>
          <w:divBdr>
            <w:top w:val="none" w:sz="0" w:space="0" w:color="auto"/>
            <w:left w:val="none" w:sz="0" w:space="0" w:color="auto"/>
            <w:bottom w:val="none" w:sz="0" w:space="0" w:color="auto"/>
            <w:right w:val="none" w:sz="0" w:space="0" w:color="auto"/>
          </w:divBdr>
        </w:div>
        <w:div w:id="1854569797">
          <w:marLeft w:val="0"/>
          <w:marRight w:val="0"/>
          <w:marTop w:val="0"/>
          <w:marBottom w:val="0"/>
          <w:divBdr>
            <w:top w:val="none" w:sz="0" w:space="0" w:color="auto"/>
            <w:left w:val="none" w:sz="0" w:space="0" w:color="auto"/>
            <w:bottom w:val="none" w:sz="0" w:space="0" w:color="auto"/>
            <w:right w:val="none" w:sz="0" w:space="0" w:color="auto"/>
          </w:divBdr>
        </w:div>
        <w:div w:id="1891260989">
          <w:marLeft w:val="0"/>
          <w:marRight w:val="0"/>
          <w:marTop w:val="0"/>
          <w:marBottom w:val="0"/>
          <w:divBdr>
            <w:top w:val="none" w:sz="0" w:space="0" w:color="auto"/>
            <w:left w:val="none" w:sz="0" w:space="0" w:color="auto"/>
            <w:bottom w:val="none" w:sz="0" w:space="0" w:color="auto"/>
            <w:right w:val="none" w:sz="0" w:space="0" w:color="auto"/>
          </w:divBdr>
        </w:div>
        <w:div w:id="1912542749">
          <w:marLeft w:val="0"/>
          <w:marRight w:val="0"/>
          <w:marTop w:val="0"/>
          <w:marBottom w:val="0"/>
          <w:divBdr>
            <w:top w:val="none" w:sz="0" w:space="0" w:color="auto"/>
            <w:left w:val="none" w:sz="0" w:space="0" w:color="auto"/>
            <w:bottom w:val="none" w:sz="0" w:space="0" w:color="auto"/>
            <w:right w:val="none" w:sz="0" w:space="0" w:color="auto"/>
          </w:divBdr>
        </w:div>
        <w:div w:id="1938978105">
          <w:marLeft w:val="0"/>
          <w:marRight w:val="0"/>
          <w:marTop w:val="0"/>
          <w:marBottom w:val="0"/>
          <w:divBdr>
            <w:top w:val="none" w:sz="0" w:space="0" w:color="auto"/>
            <w:left w:val="none" w:sz="0" w:space="0" w:color="auto"/>
            <w:bottom w:val="none" w:sz="0" w:space="0" w:color="auto"/>
            <w:right w:val="none" w:sz="0" w:space="0" w:color="auto"/>
          </w:divBdr>
        </w:div>
        <w:div w:id="1974945568">
          <w:marLeft w:val="0"/>
          <w:marRight w:val="0"/>
          <w:marTop w:val="0"/>
          <w:marBottom w:val="0"/>
          <w:divBdr>
            <w:top w:val="none" w:sz="0" w:space="0" w:color="auto"/>
            <w:left w:val="none" w:sz="0" w:space="0" w:color="auto"/>
            <w:bottom w:val="none" w:sz="0" w:space="0" w:color="auto"/>
            <w:right w:val="none" w:sz="0" w:space="0" w:color="auto"/>
          </w:divBdr>
        </w:div>
        <w:div w:id="1996717042">
          <w:marLeft w:val="0"/>
          <w:marRight w:val="0"/>
          <w:marTop w:val="0"/>
          <w:marBottom w:val="0"/>
          <w:divBdr>
            <w:top w:val="none" w:sz="0" w:space="0" w:color="auto"/>
            <w:left w:val="none" w:sz="0" w:space="0" w:color="auto"/>
            <w:bottom w:val="none" w:sz="0" w:space="0" w:color="auto"/>
            <w:right w:val="none" w:sz="0" w:space="0" w:color="auto"/>
          </w:divBdr>
        </w:div>
        <w:div w:id="2013289986">
          <w:marLeft w:val="0"/>
          <w:marRight w:val="0"/>
          <w:marTop w:val="0"/>
          <w:marBottom w:val="0"/>
          <w:divBdr>
            <w:top w:val="none" w:sz="0" w:space="0" w:color="auto"/>
            <w:left w:val="none" w:sz="0" w:space="0" w:color="auto"/>
            <w:bottom w:val="none" w:sz="0" w:space="0" w:color="auto"/>
            <w:right w:val="none" w:sz="0" w:space="0" w:color="auto"/>
          </w:divBdr>
        </w:div>
        <w:div w:id="2018457380">
          <w:marLeft w:val="0"/>
          <w:marRight w:val="0"/>
          <w:marTop w:val="0"/>
          <w:marBottom w:val="0"/>
          <w:divBdr>
            <w:top w:val="none" w:sz="0" w:space="0" w:color="auto"/>
            <w:left w:val="none" w:sz="0" w:space="0" w:color="auto"/>
            <w:bottom w:val="none" w:sz="0" w:space="0" w:color="auto"/>
            <w:right w:val="none" w:sz="0" w:space="0" w:color="auto"/>
          </w:divBdr>
        </w:div>
        <w:div w:id="2046784580">
          <w:marLeft w:val="0"/>
          <w:marRight w:val="0"/>
          <w:marTop w:val="0"/>
          <w:marBottom w:val="0"/>
          <w:divBdr>
            <w:top w:val="none" w:sz="0" w:space="0" w:color="auto"/>
            <w:left w:val="none" w:sz="0" w:space="0" w:color="auto"/>
            <w:bottom w:val="none" w:sz="0" w:space="0" w:color="auto"/>
            <w:right w:val="none" w:sz="0" w:space="0" w:color="auto"/>
          </w:divBdr>
        </w:div>
        <w:div w:id="2056467085">
          <w:marLeft w:val="0"/>
          <w:marRight w:val="0"/>
          <w:marTop w:val="0"/>
          <w:marBottom w:val="0"/>
          <w:divBdr>
            <w:top w:val="none" w:sz="0" w:space="0" w:color="auto"/>
            <w:left w:val="none" w:sz="0" w:space="0" w:color="auto"/>
            <w:bottom w:val="none" w:sz="0" w:space="0" w:color="auto"/>
            <w:right w:val="none" w:sz="0" w:space="0" w:color="auto"/>
          </w:divBdr>
        </w:div>
        <w:div w:id="2070809319">
          <w:marLeft w:val="0"/>
          <w:marRight w:val="0"/>
          <w:marTop w:val="0"/>
          <w:marBottom w:val="0"/>
          <w:divBdr>
            <w:top w:val="none" w:sz="0" w:space="0" w:color="auto"/>
            <w:left w:val="none" w:sz="0" w:space="0" w:color="auto"/>
            <w:bottom w:val="none" w:sz="0" w:space="0" w:color="auto"/>
            <w:right w:val="none" w:sz="0" w:space="0" w:color="auto"/>
          </w:divBdr>
        </w:div>
        <w:div w:id="2142650550">
          <w:marLeft w:val="0"/>
          <w:marRight w:val="0"/>
          <w:marTop w:val="0"/>
          <w:marBottom w:val="0"/>
          <w:divBdr>
            <w:top w:val="none" w:sz="0" w:space="0" w:color="auto"/>
            <w:left w:val="none" w:sz="0" w:space="0" w:color="auto"/>
            <w:bottom w:val="none" w:sz="0" w:space="0" w:color="auto"/>
            <w:right w:val="none" w:sz="0" w:space="0" w:color="auto"/>
          </w:divBdr>
        </w:div>
      </w:divsChild>
    </w:div>
    <w:div w:id="1653754485">
      <w:bodyDiv w:val="1"/>
      <w:marLeft w:val="0"/>
      <w:marRight w:val="0"/>
      <w:marTop w:val="0"/>
      <w:marBottom w:val="0"/>
      <w:divBdr>
        <w:top w:val="none" w:sz="0" w:space="0" w:color="auto"/>
        <w:left w:val="none" w:sz="0" w:space="0" w:color="auto"/>
        <w:bottom w:val="none" w:sz="0" w:space="0" w:color="auto"/>
        <w:right w:val="none" w:sz="0" w:space="0" w:color="auto"/>
      </w:divBdr>
      <w:divsChild>
        <w:div w:id="291667763">
          <w:marLeft w:val="0"/>
          <w:marRight w:val="0"/>
          <w:marTop w:val="0"/>
          <w:marBottom w:val="0"/>
          <w:divBdr>
            <w:top w:val="none" w:sz="0" w:space="0" w:color="auto"/>
            <w:left w:val="none" w:sz="0" w:space="0" w:color="auto"/>
            <w:bottom w:val="none" w:sz="0" w:space="0" w:color="auto"/>
            <w:right w:val="none" w:sz="0" w:space="0" w:color="auto"/>
          </w:divBdr>
          <w:divsChild>
            <w:div w:id="11617040">
              <w:marLeft w:val="0"/>
              <w:marRight w:val="0"/>
              <w:marTop w:val="0"/>
              <w:marBottom w:val="0"/>
              <w:divBdr>
                <w:top w:val="none" w:sz="0" w:space="0" w:color="auto"/>
                <w:left w:val="none" w:sz="0" w:space="0" w:color="auto"/>
                <w:bottom w:val="none" w:sz="0" w:space="0" w:color="auto"/>
                <w:right w:val="none" w:sz="0" w:space="0" w:color="auto"/>
              </w:divBdr>
            </w:div>
            <w:div w:id="53044840">
              <w:marLeft w:val="0"/>
              <w:marRight w:val="0"/>
              <w:marTop w:val="0"/>
              <w:marBottom w:val="0"/>
              <w:divBdr>
                <w:top w:val="none" w:sz="0" w:space="0" w:color="auto"/>
                <w:left w:val="none" w:sz="0" w:space="0" w:color="auto"/>
                <w:bottom w:val="none" w:sz="0" w:space="0" w:color="auto"/>
                <w:right w:val="none" w:sz="0" w:space="0" w:color="auto"/>
              </w:divBdr>
            </w:div>
            <w:div w:id="99184554">
              <w:marLeft w:val="0"/>
              <w:marRight w:val="0"/>
              <w:marTop w:val="0"/>
              <w:marBottom w:val="0"/>
              <w:divBdr>
                <w:top w:val="none" w:sz="0" w:space="0" w:color="auto"/>
                <w:left w:val="none" w:sz="0" w:space="0" w:color="auto"/>
                <w:bottom w:val="none" w:sz="0" w:space="0" w:color="auto"/>
                <w:right w:val="none" w:sz="0" w:space="0" w:color="auto"/>
              </w:divBdr>
            </w:div>
            <w:div w:id="111561528">
              <w:marLeft w:val="0"/>
              <w:marRight w:val="0"/>
              <w:marTop w:val="0"/>
              <w:marBottom w:val="0"/>
              <w:divBdr>
                <w:top w:val="none" w:sz="0" w:space="0" w:color="auto"/>
                <w:left w:val="none" w:sz="0" w:space="0" w:color="auto"/>
                <w:bottom w:val="none" w:sz="0" w:space="0" w:color="auto"/>
                <w:right w:val="none" w:sz="0" w:space="0" w:color="auto"/>
              </w:divBdr>
            </w:div>
            <w:div w:id="122238024">
              <w:marLeft w:val="0"/>
              <w:marRight w:val="0"/>
              <w:marTop w:val="0"/>
              <w:marBottom w:val="0"/>
              <w:divBdr>
                <w:top w:val="none" w:sz="0" w:space="0" w:color="auto"/>
                <w:left w:val="none" w:sz="0" w:space="0" w:color="auto"/>
                <w:bottom w:val="none" w:sz="0" w:space="0" w:color="auto"/>
                <w:right w:val="none" w:sz="0" w:space="0" w:color="auto"/>
              </w:divBdr>
            </w:div>
            <w:div w:id="226571476">
              <w:marLeft w:val="0"/>
              <w:marRight w:val="0"/>
              <w:marTop w:val="0"/>
              <w:marBottom w:val="0"/>
              <w:divBdr>
                <w:top w:val="none" w:sz="0" w:space="0" w:color="auto"/>
                <w:left w:val="none" w:sz="0" w:space="0" w:color="auto"/>
                <w:bottom w:val="none" w:sz="0" w:space="0" w:color="auto"/>
                <w:right w:val="none" w:sz="0" w:space="0" w:color="auto"/>
              </w:divBdr>
            </w:div>
            <w:div w:id="269048929">
              <w:marLeft w:val="0"/>
              <w:marRight w:val="0"/>
              <w:marTop w:val="0"/>
              <w:marBottom w:val="0"/>
              <w:divBdr>
                <w:top w:val="none" w:sz="0" w:space="0" w:color="auto"/>
                <w:left w:val="none" w:sz="0" w:space="0" w:color="auto"/>
                <w:bottom w:val="none" w:sz="0" w:space="0" w:color="auto"/>
                <w:right w:val="none" w:sz="0" w:space="0" w:color="auto"/>
              </w:divBdr>
            </w:div>
            <w:div w:id="313989517">
              <w:marLeft w:val="0"/>
              <w:marRight w:val="0"/>
              <w:marTop w:val="0"/>
              <w:marBottom w:val="0"/>
              <w:divBdr>
                <w:top w:val="none" w:sz="0" w:space="0" w:color="auto"/>
                <w:left w:val="none" w:sz="0" w:space="0" w:color="auto"/>
                <w:bottom w:val="none" w:sz="0" w:space="0" w:color="auto"/>
                <w:right w:val="none" w:sz="0" w:space="0" w:color="auto"/>
              </w:divBdr>
            </w:div>
            <w:div w:id="332757198">
              <w:marLeft w:val="0"/>
              <w:marRight w:val="0"/>
              <w:marTop w:val="0"/>
              <w:marBottom w:val="0"/>
              <w:divBdr>
                <w:top w:val="none" w:sz="0" w:space="0" w:color="auto"/>
                <w:left w:val="none" w:sz="0" w:space="0" w:color="auto"/>
                <w:bottom w:val="none" w:sz="0" w:space="0" w:color="auto"/>
                <w:right w:val="none" w:sz="0" w:space="0" w:color="auto"/>
              </w:divBdr>
            </w:div>
            <w:div w:id="339477634">
              <w:marLeft w:val="0"/>
              <w:marRight w:val="0"/>
              <w:marTop w:val="0"/>
              <w:marBottom w:val="0"/>
              <w:divBdr>
                <w:top w:val="none" w:sz="0" w:space="0" w:color="auto"/>
                <w:left w:val="none" w:sz="0" w:space="0" w:color="auto"/>
                <w:bottom w:val="none" w:sz="0" w:space="0" w:color="auto"/>
                <w:right w:val="none" w:sz="0" w:space="0" w:color="auto"/>
              </w:divBdr>
            </w:div>
            <w:div w:id="395400873">
              <w:marLeft w:val="0"/>
              <w:marRight w:val="0"/>
              <w:marTop w:val="0"/>
              <w:marBottom w:val="0"/>
              <w:divBdr>
                <w:top w:val="none" w:sz="0" w:space="0" w:color="auto"/>
                <w:left w:val="none" w:sz="0" w:space="0" w:color="auto"/>
                <w:bottom w:val="none" w:sz="0" w:space="0" w:color="auto"/>
                <w:right w:val="none" w:sz="0" w:space="0" w:color="auto"/>
              </w:divBdr>
            </w:div>
            <w:div w:id="404766112">
              <w:marLeft w:val="0"/>
              <w:marRight w:val="0"/>
              <w:marTop w:val="0"/>
              <w:marBottom w:val="0"/>
              <w:divBdr>
                <w:top w:val="none" w:sz="0" w:space="0" w:color="auto"/>
                <w:left w:val="none" w:sz="0" w:space="0" w:color="auto"/>
                <w:bottom w:val="none" w:sz="0" w:space="0" w:color="auto"/>
                <w:right w:val="none" w:sz="0" w:space="0" w:color="auto"/>
              </w:divBdr>
            </w:div>
            <w:div w:id="446312116">
              <w:marLeft w:val="0"/>
              <w:marRight w:val="0"/>
              <w:marTop w:val="0"/>
              <w:marBottom w:val="0"/>
              <w:divBdr>
                <w:top w:val="none" w:sz="0" w:space="0" w:color="auto"/>
                <w:left w:val="none" w:sz="0" w:space="0" w:color="auto"/>
                <w:bottom w:val="none" w:sz="0" w:space="0" w:color="auto"/>
                <w:right w:val="none" w:sz="0" w:space="0" w:color="auto"/>
              </w:divBdr>
            </w:div>
            <w:div w:id="454369105">
              <w:marLeft w:val="0"/>
              <w:marRight w:val="0"/>
              <w:marTop w:val="0"/>
              <w:marBottom w:val="0"/>
              <w:divBdr>
                <w:top w:val="none" w:sz="0" w:space="0" w:color="auto"/>
                <w:left w:val="none" w:sz="0" w:space="0" w:color="auto"/>
                <w:bottom w:val="none" w:sz="0" w:space="0" w:color="auto"/>
                <w:right w:val="none" w:sz="0" w:space="0" w:color="auto"/>
              </w:divBdr>
            </w:div>
            <w:div w:id="472599250">
              <w:marLeft w:val="0"/>
              <w:marRight w:val="0"/>
              <w:marTop w:val="0"/>
              <w:marBottom w:val="0"/>
              <w:divBdr>
                <w:top w:val="none" w:sz="0" w:space="0" w:color="auto"/>
                <w:left w:val="none" w:sz="0" w:space="0" w:color="auto"/>
                <w:bottom w:val="none" w:sz="0" w:space="0" w:color="auto"/>
                <w:right w:val="none" w:sz="0" w:space="0" w:color="auto"/>
              </w:divBdr>
            </w:div>
            <w:div w:id="496501411">
              <w:marLeft w:val="0"/>
              <w:marRight w:val="0"/>
              <w:marTop w:val="0"/>
              <w:marBottom w:val="0"/>
              <w:divBdr>
                <w:top w:val="none" w:sz="0" w:space="0" w:color="auto"/>
                <w:left w:val="none" w:sz="0" w:space="0" w:color="auto"/>
                <w:bottom w:val="none" w:sz="0" w:space="0" w:color="auto"/>
                <w:right w:val="none" w:sz="0" w:space="0" w:color="auto"/>
              </w:divBdr>
            </w:div>
            <w:div w:id="520778648">
              <w:marLeft w:val="0"/>
              <w:marRight w:val="0"/>
              <w:marTop w:val="0"/>
              <w:marBottom w:val="0"/>
              <w:divBdr>
                <w:top w:val="none" w:sz="0" w:space="0" w:color="auto"/>
                <w:left w:val="none" w:sz="0" w:space="0" w:color="auto"/>
                <w:bottom w:val="none" w:sz="0" w:space="0" w:color="auto"/>
                <w:right w:val="none" w:sz="0" w:space="0" w:color="auto"/>
              </w:divBdr>
            </w:div>
            <w:div w:id="546645859">
              <w:marLeft w:val="0"/>
              <w:marRight w:val="0"/>
              <w:marTop w:val="0"/>
              <w:marBottom w:val="0"/>
              <w:divBdr>
                <w:top w:val="none" w:sz="0" w:space="0" w:color="auto"/>
                <w:left w:val="none" w:sz="0" w:space="0" w:color="auto"/>
                <w:bottom w:val="none" w:sz="0" w:space="0" w:color="auto"/>
                <w:right w:val="none" w:sz="0" w:space="0" w:color="auto"/>
              </w:divBdr>
            </w:div>
            <w:div w:id="548226565">
              <w:marLeft w:val="0"/>
              <w:marRight w:val="0"/>
              <w:marTop w:val="0"/>
              <w:marBottom w:val="0"/>
              <w:divBdr>
                <w:top w:val="none" w:sz="0" w:space="0" w:color="auto"/>
                <w:left w:val="none" w:sz="0" w:space="0" w:color="auto"/>
                <w:bottom w:val="none" w:sz="0" w:space="0" w:color="auto"/>
                <w:right w:val="none" w:sz="0" w:space="0" w:color="auto"/>
              </w:divBdr>
            </w:div>
            <w:div w:id="564225117">
              <w:marLeft w:val="0"/>
              <w:marRight w:val="0"/>
              <w:marTop w:val="0"/>
              <w:marBottom w:val="0"/>
              <w:divBdr>
                <w:top w:val="none" w:sz="0" w:space="0" w:color="auto"/>
                <w:left w:val="none" w:sz="0" w:space="0" w:color="auto"/>
                <w:bottom w:val="none" w:sz="0" w:space="0" w:color="auto"/>
                <w:right w:val="none" w:sz="0" w:space="0" w:color="auto"/>
              </w:divBdr>
            </w:div>
            <w:div w:id="609967963">
              <w:marLeft w:val="0"/>
              <w:marRight w:val="0"/>
              <w:marTop w:val="0"/>
              <w:marBottom w:val="0"/>
              <w:divBdr>
                <w:top w:val="none" w:sz="0" w:space="0" w:color="auto"/>
                <w:left w:val="none" w:sz="0" w:space="0" w:color="auto"/>
                <w:bottom w:val="none" w:sz="0" w:space="0" w:color="auto"/>
                <w:right w:val="none" w:sz="0" w:space="0" w:color="auto"/>
              </w:divBdr>
            </w:div>
            <w:div w:id="616762489">
              <w:marLeft w:val="0"/>
              <w:marRight w:val="0"/>
              <w:marTop w:val="0"/>
              <w:marBottom w:val="0"/>
              <w:divBdr>
                <w:top w:val="none" w:sz="0" w:space="0" w:color="auto"/>
                <w:left w:val="none" w:sz="0" w:space="0" w:color="auto"/>
                <w:bottom w:val="none" w:sz="0" w:space="0" w:color="auto"/>
                <w:right w:val="none" w:sz="0" w:space="0" w:color="auto"/>
              </w:divBdr>
            </w:div>
            <w:div w:id="617417106">
              <w:marLeft w:val="0"/>
              <w:marRight w:val="0"/>
              <w:marTop w:val="0"/>
              <w:marBottom w:val="0"/>
              <w:divBdr>
                <w:top w:val="none" w:sz="0" w:space="0" w:color="auto"/>
                <w:left w:val="none" w:sz="0" w:space="0" w:color="auto"/>
                <w:bottom w:val="none" w:sz="0" w:space="0" w:color="auto"/>
                <w:right w:val="none" w:sz="0" w:space="0" w:color="auto"/>
              </w:divBdr>
            </w:div>
            <w:div w:id="656303524">
              <w:marLeft w:val="0"/>
              <w:marRight w:val="0"/>
              <w:marTop w:val="0"/>
              <w:marBottom w:val="0"/>
              <w:divBdr>
                <w:top w:val="none" w:sz="0" w:space="0" w:color="auto"/>
                <w:left w:val="none" w:sz="0" w:space="0" w:color="auto"/>
                <w:bottom w:val="none" w:sz="0" w:space="0" w:color="auto"/>
                <w:right w:val="none" w:sz="0" w:space="0" w:color="auto"/>
              </w:divBdr>
            </w:div>
            <w:div w:id="724256615">
              <w:marLeft w:val="0"/>
              <w:marRight w:val="0"/>
              <w:marTop w:val="0"/>
              <w:marBottom w:val="0"/>
              <w:divBdr>
                <w:top w:val="none" w:sz="0" w:space="0" w:color="auto"/>
                <w:left w:val="none" w:sz="0" w:space="0" w:color="auto"/>
                <w:bottom w:val="none" w:sz="0" w:space="0" w:color="auto"/>
                <w:right w:val="none" w:sz="0" w:space="0" w:color="auto"/>
              </w:divBdr>
            </w:div>
            <w:div w:id="747725023">
              <w:marLeft w:val="0"/>
              <w:marRight w:val="0"/>
              <w:marTop w:val="0"/>
              <w:marBottom w:val="0"/>
              <w:divBdr>
                <w:top w:val="none" w:sz="0" w:space="0" w:color="auto"/>
                <w:left w:val="none" w:sz="0" w:space="0" w:color="auto"/>
                <w:bottom w:val="none" w:sz="0" w:space="0" w:color="auto"/>
                <w:right w:val="none" w:sz="0" w:space="0" w:color="auto"/>
              </w:divBdr>
            </w:div>
            <w:div w:id="755588404">
              <w:marLeft w:val="0"/>
              <w:marRight w:val="0"/>
              <w:marTop w:val="0"/>
              <w:marBottom w:val="0"/>
              <w:divBdr>
                <w:top w:val="none" w:sz="0" w:space="0" w:color="auto"/>
                <w:left w:val="none" w:sz="0" w:space="0" w:color="auto"/>
                <w:bottom w:val="none" w:sz="0" w:space="0" w:color="auto"/>
                <w:right w:val="none" w:sz="0" w:space="0" w:color="auto"/>
              </w:divBdr>
            </w:div>
            <w:div w:id="777025727">
              <w:marLeft w:val="0"/>
              <w:marRight w:val="0"/>
              <w:marTop w:val="0"/>
              <w:marBottom w:val="0"/>
              <w:divBdr>
                <w:top w:val="none" w:sz="0" w:space="0" w:color="auto"/>
                <w:left w:val="none" w:sz="0" w:space="0" w:color="auto"/>
                <w:bottom w:val="none" w:sz="0" w:space="0" w:color="auto"/>
                <w:right w:val="none" w:sz="0" w:space="0" w:color="auto"/>
              </w:divBdr>
            </w:div>
            <w:div w:id="785807510">
              <w:marLeft w:val="0"/>
              <w:marRight w:val="0"/>
              <w:marTop w:val="0"/>
              <w:marBottom w:val="0"/>
              <w:divBdr>
                <w:top w:val="none" w:sz="0" w:space="0" w:color="auto"/>
                <w:left w:val="none" w:sz="0" w:space="0" w:color="auto"/>
                <w:bottom w:val="none" w:sz="0" w:space="0" w:color="auto"/>
                <w:right w:val="none" w:sz="0" w:space="0" w:color="auto"/>
              </w:divBdr>
            </w:div>
            <w:div w:id="793018305">
              <w:marLeft w:val="0"/>
              <w:marRight w:val="0"/>
              <w:marTop w:val="0"/>
              <w:marBottom w:val="0"/>
              <w:divBdr>
                <w:top w:val="none" w:sz="0" w:space="0" w:color="auto"/>
                <w:left w:val="none" w:sz="0" w:space="0" w:color="auto"/>
                <w:bottom w:val="none" w:sz="0" w:space="0" w:color="auto"/>
                <w:right w:val="none" w:sz="0" w:space="0" w:color="auto"/>
              </w:divBdr>
            </w:div>
            <w:div w:id="805902001">
              <w:marLeft w:val="0"/>
              <w:marRight w:val="0"/>
              <w:marTop w:val="0"/>
              <w:marBottom w:val="0"/>
              <w:divBdr>
                <w:top w:val="none" w:sz="0" w:space="0" w:color="auto"/>
                <w:left w:val="none" w:sz="0" w:space="0" w:color="auto"/>
                <w:bottom w:val="none" w:sz="0" w:space="0" w:color="auto"/>
                <w:right w:val="none" w:sz="0" w:space="0" w:color="auto"/>
              </w:divBdr>
            </w:div>
            <w:div w:id="813792582">
              <w:marLeft w:val="0"/>
              <w:marRight w:val="0"/>
              <w:marTop w:val="0"/>
              <w:marBottom w:val="0"/>
              <w:divBdr>
                <w:top w:val="none" w:sz="0" w:space="0" w:color="auto"/>
                <w:left w:val="none" w:sz="0" w:space="0" w:color="auto"/>
                <w:bottom w:val="none" w:sz="0" w:space="0" w:color="auto"/>
                <w:right w:val="none" w:sz="0" w:space="0" w:color="auto"/>
              </w:divBdr>
            </w:div>
            <w:div w:id="816074691">
              <w:marLeft w:val="0"/>
              <w:marRight w:val="0"/>
              <w:marTop w:val="0"/>
              <w:marBottom w:val="0"/>
              <w:divBdr>
                <w:top w:val="none" w:sz="0" w:space="0" w:color="auto"/>
                <w:left w:val="none" w:sz="0" w:space="0" w:color="auto"/>
                <w:bottom w:val="none" w:sz="0" w:space="0" w:color="auto"/>
                <w:right w:val="none" w:sz="0" w:space="0" w:color="auto"/>
              </w:divBdr>
            </w:div>
            <w:div w:id="822238966">
              <w:marLeft w:val="0"/>
              <w:marRight w:val="0"/>
              <w:marTop w:val="0"/>
              <w:marBottom w:val="0"/>
              <w:divBdr>
                <w:top w:val="none" w:sz="0" w:space="0" w:color="auto"/>
                <w:left w:val="none" w:sz="0" w:space="0" w:color="auto"/>
                <w:bottom w:val="none" w:sz="0" w:space="0" w:color="auto"/>
                <w:right w:val="none" w:sz="0" w:space="0" w:color="auto"/>
              </w:divBdr>
            </w:div>
            <w:div w:id="824710361">
              <w:marLeft w:val="0"/>
              <w:marRight w:val="0"/>
              <w:marTop w:val="0"/>
              <w:marBottom w:val="0"/>
              <w:divBdr>
                <w:top w:val="none" w:sz="0" w:space="0" w:color="auto"/>
                <w:left w:val="none" w:sz="0" w:space="0" w:color="auto"/>
                <w:bottom w:val="none" w:sz="0" w:space="0" w:color="auto"/>
                <w:right w:val="none" w:sz="0" w:space="0" w:color="auto"/>
              </w:divBdr>
            </w:div>
            <w:div w:id="827945650">
              <w:marLeft w:val="0"/>
              <w:marRight w:val="0"/>
              <w:marTop w:val="0"/>
              <w:marBottom w:val="0"/>
              <w:divBdr>
                <w:top w:val="none" w:sz="0" w:space="0" w:color="auto"/>
                <w:left w:val="none" w:sz="0" w:space="0" w:color="auto"/>
                <w:bottom w:val="none" w:sz="0" w:space="0" w:color="auto"/>
                <w:right w:val="none" w:sz="0" w:space="0" w:color="auto"/>
              </w:divBdr>
            </w:div>
            <w:div w:id="843593675">
              <w:marLeft w:val="0"/>
              <w:marRight w:val="0"/>
              <w:marTop w:val="0"/>
              <w:marBottom w:val="0"/>
              <w:divBdr>
                <w:top w:val="none" w:sz="0" w:space="0" w:color="auto"/>
                <w:left w:val="none" w:sz="0" w:space="0" w:color="auto"/>
                <w:bottom w:val="none" w:sz="0" w:space="0" w:color="auto"/>
                <w:right w:val="none" w:sz="0" w:space="0" w:color="auto"/>
              </w:divBdr>
            </w:div>
            <w:div w:id="845362394">
              <w:marLeft w:val="0"/>
              <w:marRight w:val="0"/>
              <w:marTop w:val="0"/>
              <w:marBottom w:val="0"/>
              <w:divBdr>
                <w:top w:val="none" w:sz="0" w:space="0" w:color="auto"/>
                <w:left w:val="none" w:sz="0" w:space="0" w:color="auto"/>
                <w:bottom w:val="none" w:sz="0" w:space="0" w:color="auto"/>
                <w:right w:val="none" w:sz="0" w:space="0" w:color="auto"/>
              </w:divBdr>
            </w:div>
            <w:div w:id="846989214">
              <w:marLeft w:val="0"/>
              <w:marRight w:val="0"/>
              <w:marTop w:val="0"/>
              <w:marBottom w:val="0"/>
              <w:divBdr>
                <w:top w:val="none" w:sz="0" w:space="0" w:color="auto"/>
                <w:left w:val="none" w:sz="0" w:space="0" w:color="auto"/>
                <w:bottom w:val="none" w:sz="0" w:space="0" w:color="auto"/>
                <w:right w:val="none" w:sz="0" w:space="0" w:color="auto"/>
              </w:divBdr>
            </w:div>
            <w:div w:id="868446197">
              <w:marLeft w:val="0"/>
              <w:marRight w:val="0"/>
              <w:marTop w:val="0"/>
              <w:marBottom w:val="0"/>
              <w:divBdr>
                <w:top w:val="none" w:sz="0" w:space="0" w:color="auto"/>
                <w:left w:val="none" w:sz="0" w:space="0" w:color="auto"/>
                <w:bottom w:val="none" w:sz="0" w:space="0" w:color="auto"/>
                <w:right w:val="none" w:sz="0" w:space="0" w:color="auto"/>
              </w:divBdr>
            </w:div>
            <w:div w:id="916937172">
              <w:marLeft w:val="0"/>
              <w:marRight w:val="0"/>
              <w:marTop w:val="0"/>
              <w:marBottom w:val="0"/>
              <w:divBdr>
                <w:top w:val="none" w:sz="0" w:space="0" w:color="auto"/>
                <w:left w:val="none" w:sz="0" w:space="0" w:color="auto"/>
                <w:bottom w:val="none" w:sz="0" w:space="0" w:color="auto"/>
                <w:right w:val="none" w:sz="0" w:space="0" w:color="auto"/>
              </w:divBdr>
            </w:div>
            <w:div w:id="918638727">
              <w:marLeft w:val="0"/>
              <w:marRight w:val="0"/>
              <w:marTop w:val="0"/>
              <w:marBottom w:val="0"/>
              <w:divBdr>
                <w:top w:val="none" w:sz="0" w:space="0" w:color="auto"/>
                <w:left w:val="none" w:sz="0" w:space="0" w:color="auto"/>
                <w:bottom w:val="none" w:sz="0" w:space="0" w:color="auto"/>
                <w:right w:val="none" w:sz="0" w:space="0" w:color="auto"/>
              </w:divBdr>
            </w:div>
            <w:div w:id="944268543">
              <w:marLeft w:val="0"/>
              <w:marRight w:val="0"/>
              <w:marTop w:val="0"/>
              <w:marBottom w:val="0"/>
              <w:divBdr>
                <w:top w:val="none" w:sz="0" w:space="0" w:color="auto"/>
                <w:left w:val="none" w:sz="0" w:space="0" w:color="auto"/>
                <w:bottom w:val="none" w:sz="0" w:space="0" w:color="auto"/>
                <w:right w:val="none" w:sz="0" w:space="0" w:color="auto"/>
              </w:divBdr>
            </w:div>
            <w:div w:id="944658706">
              <w:marLeft w:val="0"/>
              <w:marRight w:val="0"/>
              <w:marTop w:val="0"/>
              <w:marBottom w:val="0"/>
              <w:divBdr>
                <w:top w:val="none" w:sz="0" w:space="0" w:color="auto"/>
                <w:left w:val="none" w:sz="0" w:space="0" w:color="auto"/>
                <w:bottom w:val="none" w:sz="0" w:space="0" w:color="auto"/>
                <w:right w:val="none" w:sz="0" w:space="0" w:color="auto"/>
              </w:divBdr>
            </w:div>
            <w:div w:id="960569591">
              <w:marLeft w:val="0"/>
              <w:marRight w:val="0"/>
              <w:marTop w:val="0"/>
              <w:marBottom w:val="0"/>
              <w:divBdr>
                <w:top w:val="none" w:sz="0" w:space="0" w:color="auto"/>
                <w:left w:val="none" w:sz="0" w:space="0" w:color="auto"/>
                <w:bottom w:val="none" w:sz="0" w:space="0" w:color="auto"/>
                <w:right w:val="none" w:sz="0" w:space="0" w:color="auto"/>
              </w:divBdr>
            </w:div>
            <w:div w:id="982660549">
              <w:marLeft w:val="0"/>
              <w:marRight w:val="0"/>
              <w:marTop w:val="0"/>
              <w:marBottom w:val="0"/>
              <w:divBdr>
                <w:top w:val="none" w:sz="0" w:space="0" w:color="auto"/>
                <w:left w:val="none" w:sz="0" w:space="0" w:color="auto"/>
                <w:bottom w:val="none" w:sz="0" w:space="0" w:color="auto"/>
                <w:right w:val="none" w:sz="0" w:space="0" w:color="auto"/>
              </w:divBdr>
            </w:div>
            <w:div w:id="994188305">
              <w:marLeft w:val="0"/>
              <w:marRight w:val="0"/>
              <w:marTop w:val="0"/>
              <w:marBottom w:val="0"/>
              <w:divBdr>
                <w:top w:val="none" w:sz="0" w:space="0" w:color="auto"/>
                <w:left w:val="none" w:sz="0" w:space="0" w:color="auto"/>
                <w:bottom w:val="none" w:sz="0" w:space="0" w:color="auto"/>
                <w:right w:val="none" w:sz="0" w:space="0" w:color="auto"/>
              </w:divBdr>
            </w:div>
            <w:div w:id="1006522158">
              <w:marLeft w:val="0"/>
              <w:marRight w:val="0"/>
              <w:marTop w:val="0"/>
              <w:marBottom w:val="0"/>
              <w:divBdr>
                <w:top w:val="none" w:sz="0" w:space="0" w:color="auto"/>
                <w:left w:val="none" w:sz="0" w:space="0" w:color="auto"/>
                <w:bottom w:val="none" w:sz="0" w:space="0" w:color="auto"/>
                <w:right w:val="none" w:sz="0" w:space="0" w:color="auto"/>
              </w:divBdr>
            </w:div>
            <w:div w:id="1008217523">
              <w:marLeft w:val="0"/>
              <w:marRight w:val="0"/>
              <w:marTop w:val="0"/>
              <w:marBottom w:val="0"/>
              <w:divBdr>
                <w:top w:val="none" w:sz="0" w:space="0" w:color="auto"/>
                <w:left w:val="none" w:sz="0" w:space="0" w:color="auto"/>
                <w:bottom w:val="none" w:sz="0" w:space="0" w:color="auto"/>
                <w:right w:val="none" w:sz="0" w:space="0" w:color="auto"/>
              </w:divBdr>
            </w:div>
            <w:div w:id="1013456080">
              <w:marLeft w:val="0"/>
              <w:marRight w:val="0"/>
              <w:marTop w:val="0"/>
              <w:marBottom w:val="0"/>
              <w:divBdr>
                <w:top w:val="none" w:sz="0" w:space="0" w:color="auto"/>
                <w:left w:val="none" w:sz="0" w:space="0" w:color="auto"/>
                <w:bottom w:val="none" w:sz="0" w:space="0" w:color="auto"/>
                <w:right w:val="none" w:sz="0" w:space="0" w:color="auto"/>
              </w:divBdr>
            </w:div>
            <w:div w:id="1173571089">
              <w:marLeft w:val="0"/>
              <w:marRight w:val="0"/>
              <w:marTop w:val="0"/>
              <w:marBottom w:val="0"/>
              <w:divBdr>
                <w:top w:val="none" w:sz="0" w:space="0" w:color="auto"/>
                <w:left w:val="none" w:sz="0" w:space="0" w:color="auto"/>
                <w:bottom w:val="none" w:sz="0" w:space="0" w:color="auto"/>
                <w:right w:val="none" w:sz="0" w:space="0" w:color="auto"/>
              </w:divBdr>
            </w:div>
            <w:div w:id="1216358348">
              <w:marLeft w:val="0"/>
              <w:marRight w:val="0"/>
              <w:marTop w:val="0"/>
              <w:marBottom w:val="0"/>
              <w:divBdr>
                <w:top w:val="none" w:sz="0" w:space="0" w:color="auto"/>
                <w:left w:val="none" w:sz="0" w:space="0" w:color="auto"/>
                <w:bottom w:val="none" w:sz="0" w:space="0" w:color="auto"/>
                <w:right w:val="none" w:sz="0" w:space="0" w:color="auto"/>
              </w:divBdr>
            </w:div>
            <w:div w:id="1223953207">
              <w:marLeft w:val="0"/>
              <w:marRight w:val="0"/>
              <w:marTop w:val="0"/>
              <w:marBottom w:val="0"/>
              <w:divBdr>
                <w:top w:val="none" w:sz="0" w:space="0" w:color="auto"/>
                <w:left w:val="none" w:sz="0" w:space="0" w:color="auto"/>
                <w:bottom w:val="none" w:sz="0" w:space="0" w:color="auto"/>
                <w:right w:val="none" w:sz="0" w:space="0" w:color="auto"/>
              </w:divBdr>
            </w:div>
            <w:div w:id="1294021865">
              <w:marLeft w:val="0"/>
              <w:marRight w:val="0"/>
              <w:marTop w:val="0"/>
              <w:marBottom w:val="0"/>
              <w:divBdr>
                <w:top w:val="none" w:sz="0" w:space="0" w:color="auto"/>
                <w:left w:val="none" w:sz="0" w:space="0" w:color="auto"/>
                <w:bottom w:val="none" w:sz="0" w:space="0" w:color="auto"/>
                <w:right w:val="none" w:sz="0" w:space="0" w:color="auto"/>
              </w:divBdr>
            </w:div>
            <w:div w:id="1323193040">
              <w:marLeft w:val="0"/>
              <w:marRight w:val="0"/>
              <w:marTop w:val="0"/>
              <w:marBottom w:val="0"/>
              <w:divBdr>
                <w:top w:val="none" w:sz="0" w:space="0" w:color="auto"/>
                <w:left w:val="none" w:sz="0" w:space="0" w:color="auto"/>
                <w:bottom w:val="none" w:sz="0" w:space="0" w:color="auto"/>
                <w:right w:val="none" w:sz="0" w:space="0" w:color="auto"/>
              </w:divBdr>
            </w:div>
            <w:div w:id="1333265795">
              <w:marLeft w:val="0"/>
              <w:marRight w:val="0"/>
              <w:marTop w:val="0"/>
              <w:marBottom w:val="0"/>
              <w:divBdr>
                <w:top w:val="none" w:sz="0" w:space="0" w:color="auto"/>
                <w:left w:val="none" w:sz="0" w:space="0" w:color="auto"/>
                <w:bottom w:val="none" w:sz="0" w:space="0" w:color="auto"/>
                <w:right w:val="none" w:sz="0" w:space="0" w:color="auto"/>
              </w:divBdr>
            </w:div>
            <w:div w:id="1346984087">
              <w:marLeft w:val="0"/>
              <w:marRight w:val="0"/>
              <w:marTop w:val="0"/>
              <w:marBottom w:val="0"/>
              <w:divBdr>
                <w:top w:val="none" w:sz="0" w:space="0" w:color="auto"/>
                <w:left w:val="none" w:sz="0" w:space="0" w:color="auto"/>
                <w:bottom w:val="none" w:sz="0" w:space="0" w:color="auto"/>
                <w:right w:val="none" w:sz="0" w:space="0" w:color="auto"/>
              </w:divBdr>
            </w:div>
            <w:div w:id="1364400347">
              <w:marLeft w:val="0"/>
              <w:marRight w:val="0"/>
              <w:marTop w:val="0"/>
              <w:marBottom w:val="0"/>
              <w:divBdr>
                <w:top w:val="none" w:sz="0" w:space="0" w:color="auto"/>
                <w:left w:val="none" w:sz="0" w:space="0" w:color="auto"/>
                <w:bottom w:val="none" w:sz="0" w:space="0" w:color="auto"/>
                <w:right w:val="none" w:sz="0" w:space="0" w:color="auto"/>
              </w:divBdr>
            </w:div>
            <w:div w:id="1366130006">
              <w:marLeft w:val="0"/>
              <w:marRight w:val="0"/>
              <w:marTop w:val="0"/>
              <w:marBottom w:val="0"/>
              <w:divBdr>
                <w:top w:val="none" w:sz="0" w:space="0" w:color="auto"/>
                <w:left w:val="none" w:sz="0" w:space="0" w:color="auto"/>
                <w:bottom w:val="none" w:sz="0" w:space="0" w:color="auto"/>
                <w:right w:val="none" w:sz="0" w:space="0" w:color="auto"/>
              </w:divBdr>
            </w:div>
            <w:div w:id="1419324154">
              <w:marLeft w:val="0"/>
              <w:marRight w:val="0"/>
              <w:marTop w:val="0"/>
              <w:marBottom w:val="0"/>
              <w:divBdr>
                <w:top w:val="none" w:sz="0" w:space="0" w:color="auto"/>
                <w:left w:val="none" w:sz="0" w:space="0" w:color="auto"/>
                <w:bottom w:val="none" w:sz="0" w:space="0" w:color="auto"/>
                <w:right w:val="none" w:sz="0" w:space="0" w:color="auto"/>
              </w:divBdr>
            </w:div>
            <w:div w:id="1433819065">
              <w:marLeft w:val="0"/>
              <w:marRight w:val="0"/>
              <w:marTop w:val="0"/>
              <w:marBottom w:val="0"/>
              <w:divBdr>
                <w:top w:val="none" w:sz="0" w:space="0" w:color="auto"/>
                <w:left w:val="none" w:sz="0" w:space="0" w:color="auto"/>
                <w:bottom w:val="none" w:sz="0" w:space="0" w:color="auto"/>
                <w:right w:val="none" w:sz="0" w:space="0" w:color="auto"/>
              </w:divBdr>
            </w:div>
            <w:div w:id="1434667077">
              <w:marLeft w:val="0"/>
              <w:marRight w:val="0"/>
              <w:marTop w:val="0"/>
              <w:marBottom w:val="0"/>
              <w:divBdr>
                <w:top w:val="none" w:sz="0" w:space="0" w:color="auto"/>
                <w:left w:val="none" w:sz="0" w:space="0" w:color="auto"/>
                <w:bottom w:val="none" w:sz="0" w:space="0" w:color="auto"/>
                <w:right w:val="none" w:sz="0" w:space="0" w:color="auto"/>
              </w:divBdr>
            </w:div>
            <w:div w:id="1436905104">
              <w:marLeft w:val="0"/>
              <w:marRight w:val="0"/>
              <w:marTop w:val="0"/>
              <w:marBottom w:val="0"/>
              <w:divBdr>
                <w:top w:val="none" w:sz="0" w:space="0" w:color="auto"/>
                <w:left w:val="none" w:sz="0" w:space="0" w:color="auto"/>
                <w:bottom w:val="none" w:sz="0" w:space="0" w:color="auto"/>
                <w:right w:val="none" w:sz="0" w:space="0" w:color="auto"/>
              </w:divBdr>
            </w:div>
            <w:div w:id="1445342730">
              <w:marLeft w:val="0"/>
              <w:marRight w:val="0"/>
              <w:marTop w:val="0"/>
              <w:marBottom w:val="0"/>
              <w:divBdr>
                <w:top w:val="none" w:sz="0" w:space="0" w:color="auto"/>
                <w:left w:val="none" w:sz="0" w:space="0" w:color="auto"/>
                <w:bottom w:val="none" w:sz="0" w:space="0" w:color="auto"/>
                <w:right w:val="none" w:sz="0" w:space="0" w:color="auto"/>
              </w:divBdr>
            </w:div>
            <w:div w:id="1460536279">
              <w:marLeft w:val="0"/>
              <w:marRight w:val="0"/>
              <w:marTop w:val="0"/>
              <w:marBottom w:val="0"/>
              <w:divBdr>
                <w:top w:val="none" w:sz="0" w:space="0" w:color="auto"/>
                <w:left w:val="none" w:sz="0" w:space="0" w:color="auto"/>
                <w:bottom w:val="none" w:sz="0" w:space="0" w:color="auto"/>
                <w:right w:val="none" w:sz="0" w:space="0" w:color="auto"/>
              </w:divBdr>
            </w:div>
            <w:div w:id="1462266894">
              <w:marLeft w:val="0"/>
              <w:marRight w:val="0"/>
              <w:marTop w:val="0"/>
              <w:marBottom w:val="0"/>
              <w:divBdr>
                <w:top w:val="none" w:sz="0" w:space="0" w:color="auto"/>
                <w:left w:val="none" w:sz="0" w:space="0" w:color="auto"/>
                <w:bottom w:val="none" w:sz="0" w:space="0" w:color="auto"/>
                <w:right w:val="none" w:sz="0" w:space="0" w:color="auto"/>
              </w:divBdr>
            </w:div>
            <w:div w:id="1471245789">
              <w:marLeft w:val="0"/>
              <w:marRight w:val="0"/>
              <w:marTop w:val="0"/>
              <w:marBottom w:val="0"/>
              <w:divBdr>
                <w:top w:val="none" w:sz="0" w:space="0" w:color="auto"/>
                <w:left w:val="none" w:sz="0" w:space="0" w:color="auto"/>
                <w:bottom w:val="none" w:sz="0" w:space="0" w:color="auto"/>
                <w:right w:val="none" w:sz="0" w:space="0" w:color="auto"/>
              </w:divBdr>
            </w:div>
            <w:div w:id="1498694960">
              <w:marLeft w:val="0"/>
              <w:marRight w:val="0"/>
              <w:marTop w:val="0"/>
              <w:marBottom w:val="0"/>
              <w:divBdr>
                <w:top w:val="none" w:sz="0" w:space="0" w:color="auto"/>
                <w:left w:val="none" w:sz="0" w:space="0" w:color="auto"/>
                <w:bottom w:val="none" w:sz="0" w:space="0" w:color="auto"/>
                <w:right w:val="none" w:sz="0" w:space="0" w:color="auto"/>
              </w:divBdr>
            </w:div>
            <w:div w:id="1518807310">
              <w:marLeft w:val="0"/>
              <w:marRight w:val="0"/>
              <w:marTop w:val="0"/>
              <w:marBottom w:val="0"/>
              <w:divBdr>
                <w:top w:val="none" w:sz="0" w:space="0" w:color="auto"/>
                <w:left w:val="none" w:sz="0" w:space="0" w:color="auto"/>
                <w:bottom w:val="none" w:sz="0" w:space="0" w:color="auto"/>
                <w:right w:val="none" w:sz="0" w:space="0" w:color="auto"/>
              </w:divBdr>
            </w:div>
            <w:div w:id="1524131109">
              <w:marLeft w:val="0"/>
              <w:marRight w:val="0"/>
              <w:marTop w:val="0"/>
              <w:marBottom w:val="0"/>
              <w:divBdr>
                <w:top w:val="none" w:sz="0" w:space="0" w:color="auto"/>
                <w:left w:val="none" w:sz="0" w:space="0" w:color="auto"/>
                <w:bottom w:val="none" w:sz="0" w:space="0" w:color="auto"/>
                <w:right w:val="none" w:sz="0" w:space="0" w:color="auto"/>
              </w:divBdr>
            </w:div>
            <w:div w:id="1531530776">
              <w:marLeft w:val="0"/>
              <w:marRight w:val="0"/>
              <w:marTop w:val="0"/>
              <w:marBottom w:val="0"/>
              <w:divBdr>
                <w:top w:val="none" w:sz="0" w:space="0" w:color="auto"/>
                <w:left w:val="none" w:sz="0" w:space="0" w:color="auto"/>
                <w:bottom w:val="none" w:sz="0" w:space="0" w:color="auto"/>
                <w:right w:val="none" w:sz="0" w:space="0" w:color="auto"/>
              </w:divBdr>
            </w:div>
            <w:div w:id="1534657800">
              <w:marLeft w:val="0"/>
              <w:marRight w:val="0"/>
              <w:marTop w:val="0"/>
              <w:marBottom w:val="0"/>
              <w:divBdr>
                <w:top w:val="none" w:sz="0" w:space="0" w:color="auto"/>
                <w:left w:val="none" w:sz="0" w:space="0" w:color="auto"/>
                <w:bottom w:val="none" w:sz="0" w:space="0" w:color="auto"/>
                <w:right w:val="none" w:sz="0" w:space="0" w:color="auto"/>
              </w:divBdr>
            </w:div>
            <w:div w:id="1554849864">
              <w:marLeft w:val="0"/>
              <w:marRight w:val="0"/>
              <w:marTop w:val="0"/>
              <w:marBottom w:val="0"/>
              <w:divBdr>
                <w:top w:val="none" w:sz="0" w:space="0" w:color="auto"/>
                <w:left w:val="none" w:sz="0" w:space="0" w:color="auto"/>
                <w:bottom w:val="none" w:sz="0" w:space="0" w:color="auto"/>
                <w:right w:val="none" w:sz="0" w:space="0" w:color="auto"/>
              </w:divBdr>
            </w:div>
            <w:div w:id="1556159312">
              <w:marLeft w:val="0"/>
              <w:marRight w:val="0"/>
              <w:marTop w:val="0"/>
              <w:marBottom w:val="0"/>
              <w:divBdr>
                <w:top w:val="none" w:sz="0" w:space="0" w:color="auto"/>
                <w:left w:val="none" w:sz="0" w:space="0" w:color="auto"/>
                <w:bottom w:val="none" w:sz="0" w:space="0" w:color="auto"/>
                <w:right w:val="none" w:sz="0" w:space="0" w:color="auto"/>
              </w:divBdr>
            </w:div>
            <w:div w:id="1566065581">
              <w:marLeft w:val="0"/>
              <w:marRight w:val="0"/>
              <w:marTop w:val="0"/>
              <w:marBottom w:val="0"/>
              <w:divBdr>
                <w:top w:val="none" w:sz="0" w:space="0" w:color="auto"/>
                <w:left w:val="none" w:sz="0" w:space="0" w:color="auto"/>
                <w:bottom w:val="none" w:sz="0" w:space="0" w:color="auto"/>
                <w:right w:val="none" w:sz="0" w:space="0" w:color="auto"/>
              </w:divBdr>
            </w:div>
            <w:div w:id="1588230836">
              <w:marLeft w:val="0"/>
              <w:marRight w:val="0"/>
              <w:marTop w:val="0"/>
              <w:marBottom w:val="0"/>
              <w:divBdr>
                <w:top w:val="none" w:sz="0" w:space="0" w:color="auto"/>
                <w:left w:val="none" w:sz="0" w:space="0" w:color="auto"/>
                <w:bottom w:val="none" w:sz="0" w:space="0" w:color="auto"/>
                <w:right w:val="none" w:sz="0" w:space="0" w:color="auto"/>
              </w:divBdr>
            </w:div>
            <w:div w:id="1598753061">
              <w:marLeft w:val="0"/>
              <w:marRight w:val="0"/>
              <w:marTop w:val="0"/>
              <w:marBottom w:val="0"/>
              <w:divBdr>
                <w:top w:val="none" w:sz="0" w:space="0" w:color="auto"/>
                <w:left w:val="none" w:sz="0" w:space="0" w:color="auto"/>
                <w:bottom w:val="none" w:sz="0" w:space="0" w:color="auto"/>
                <w:right w:val="none" w:sz="0" w:space="0" w:color="auto"/>
              </w:divBdr>
            </w:div>
            <w:div w:id="1605918079">
              <w:marLeft w:val="0"/>
              <w:marRight w:val="0"/>
              <w:marTop w:val="0"/>
              <w:marBottom w:val="0"/>
              <w:divBdr>
                <w:top w:val="none" w:sz="0" w:space="0" w:color="auto"/>
                <w:left w:val="none" w:sz="0" w:space="0" w:color="auto"/>
                <w:bottom w:val="none" w:sz="0" w:space="0" w:color="auto"/>
                <w:right w:val="none" w:sz="0" w:space="0" w:color="auto"/>
              </w:divBdr>
            </w:div>
            <w:div w:id="1683897745">
              <w:marLeft w:val="0"/>
              <w:marRight w:val="0"/>
              <w:marTop w:val="0"/>
              <w:marBottom w:val="0"/>
              <w:divBdr>
                <w:top w:val="none" w:sz="0" w:space="0" w:color="auto"/>
                <w:left w:val="none" w:sz="0" w:space="0" w:color="auto"/>
                <w:bottom w:val="none" w:sz="0" w:space="0" w:color="auto"/>
                <w:right w:val="none" w:sz="0" w:space="0" w:color="auto"/>
              </w:divBdr>
            </w:div>
            <w:div w:id="1697346330">
              <w:marLeft w:val="0"/>
              <w:marRight w:val="0"/>
              <w:marTop w:val="0"/>
              <w:marBottom w:val="0"/>
              <w:divBdr>
                <w:top w:val="none" w:sz="0" w:space="0" w:color="auto"/>
                <w:left w:val="none" w:sz="0" w:space="0" w:color="auto"/>
                <w:bottom w:val="none" w:sz="0" w:space="0" w:color="auto"/>
                <w:right w:val="none" w:sz="0" w:space="0" w:color="auto"/>
              </w:divBdr>
            </w:div>
            <w:div w:id="1698195870">
              <w:marLeft w:val="0"/>
              <w:marRight w:val="0"/>
              <w:marTop w:val="0"/>
              <w:marBottom w:val="0"/>
              <w:divBdr>
                <w:top w:val="none" w:sz="0" w:space="0" w:color="auto"/>
                <w:left w:val="none" w:sz="0" w:space="0" w:color="auto"/>
                <w:bottom w:val="none" w:sz="0" w:space="0" w:color="auto"/>
                <w:right w:val="none" w:sz="0" w:space="0" w:color="auto"/>
              </w:divBdr>
            </w:div>
            <w:div w:id="1711296106">
              <w:marLeft w:val="0"/>
              <w:marRight w:val="0"/>
              <w:marTop w:val="0"/>
              <w:marBottom w:val="0"/>
              <w:divBdr>
                <w:top w:val="none" w:sz="0" w:space="0" w:color="auto"/>
                <w:left w:val="none" w:sz="0" w:space="0" w:color="auto"/>
                <w:bottom w:val="none" w:sz="0" w:space="0" w:color="auto"/>
                <w:right w:val="none" w:sz="0" w:space="0" w:color="auto"/>
              </w:divBdr>
            </w:div>
            <w:div w:id="1746562486">
              <w:marLeft w:val="0"/>
              <w:marRight w:val="0"/>
              <w:marTop w:val="0"/>
              <w:marBottom w:val="0"/>
              <w:divBdr>
                <w:top w:val="none" w:sz="0" w:space="0" w:color="auto"/>
                <w:left w:val="none" w:sz="0" w:space="0" w:color="auto"/>
                <w:bottom w:val="none" w:sz="0" w:space="0" w:color="auto"/>
                <w:right w:val="none" w:sz="0" w:space="0" w:color="auto"/>
              </w:divBdr>
            </w:div>
            <w:div w:id="1773283823">
              <w:marLeft w:val="0"/>
              <w:marRight w:val="0"/>
              <w:marTop w:val="0"/>
              <w:marBottom w:val="0"/>
              <w:divBdr>
                <w:top w:val="none" w:sz="0" w:space="0" w:color="auto"/>
                <w:left w:val="none" w:sz="0" w:space="0" w:color="auto"/>
                <w:bottom w:val="none" w:sz="0" w:space="0" w:color="auto"/>
                <w:right w:val="none" w:sz="0" w:space="0" w:color="auto"/>
              </w:divBdr>
            </w:div>
            <w:div w:id="1787387944">
              <w:marLeft w:val="0"/>
              <w:marRight w:val="0"/>
              <w:marTop w:val="0"/>
              <w:marBottom w:val="0"/>
              <w:divBdr>
                <w:top w:val="none" w:sz="0" w:space="0" w:color="auto"/>
                <w:left w:val="none" w:sz="0" w:space="0" w:color="auto"/>
                <w:bottom w:val="none" w:sz="0" w:space="0" w:color="auto"/>
                <w:right w:val="none" w:sz="0" w:space="0" w:color="auto"/>
              </w:divBdr>
            </w:div>
            <w:div w:id="1792554171">
              <w:marLeft w:val="0"/>
              <w:marRight w:val="0"/>
              <w:marTop w:val="0"/>
              <w:marBottom w:val="0"/>
              <w:divBdr>
                <w:top w:val="none" w:sz="0" w:space="0" w:color="auto"/>
                <w:left w:val="none" w:sz="0" w:space="0" w:color="auto"/>
                <w:bottom w:val="none" w:sz="0" w:space="0" w:color="auto"/>
                <w:right w:val="none" w:sz="0" w:space="0" w:color="auto"/>
              </w:divBdr>
            </w:div>
            <w:div w:id="1793591035">
              <w:marLeft w:val="0"/>
              <w:marRight w:val="0"/>
              <w:marTop w:val="0"/>
              <w:marBottom w:val="0"/>
              <w:divBdr>
                <w:top w:val="none" w:sz="0" w:space="0" w:color="auto"/>
                <w:left w:val="none" w:sz="0" w:space="0" w:color="auto"/>
                <w:bottom w:val="none" w:sz="0" w:space="0" w:color="auto"/>
                <w:right w:val="none" w:sz="0" w:space="0" w:color="auto"/>
              </w:divBdr>
            </w:div>
            <w:div w:id="1802843820">
              <w:marLeft w:val="0"/>
              <w:marRight w:val="0"/>
              <w:marTop w:val="0"/>
              <w:marBottom w:val="0"/>
              <w:divBdr>
                <w:top w:val="none" w:sz="0" w:space="0" w:color="auto"/>
                <w:left w:val="none" w:sz="0" w:space="0" w:color="auto"/>
                <w:bottom w:val="none" w:sz="0" w:space="0" w:color="auto"/>
                <w:right w:val="none" w:sz="0" w:space="0" w:color="auto"/>
              </w:divBdr>
            </w:div>
            <w:div w:id="1812206470">
              <w:marLeft w:val="0"/>
              <w:marRight w:val="0"/>
              <w:marTop w:val="0"/>
              <w:marBottom w:val="0"/>
              <w:divBdr>
                <w:top w:val="none" w:sz="0" w:space="0" w:color="auto"/>
                <w:left w:val="none" w:sz="0" w:space="0" w:color="auto"/>
                <w:bottom w:val="none" w:sz="0" w:space="0" w:color="auto"/>
                <w:right w:val="none" w:sz="0" w:space="0" w:color="auto"/>
              </w:divBdr>
            </w:div>
            <w:div w:id="1825588185">
              <w:marLeft w:val="0"/>
              <w:marRight w:val="0"/>
              <w:marTop w:val="0"/>
              <w:marBottom w:val="0"/>
              <w:divBdr>
                <w:top w:val="none" w:sz="0" w:space="0" w:color="auto"/>
                <w:left w:val="none" w:sz="0" w:space="0" w:color="auto"/>
                <w:bottom w:val="none" w:sz="0" w:space="0" w:color="auto"/>
                <w:right w:val="none" w:sz="0" w:space="0" w:color="auto"/>
              </w:divBdr>
            </w:div>
            <w:div w:id="1831601772">
              <w:marLeft w:val="0"/>
              <w:marRight w:val="0"/>
              <w:marTop w:val="0"/>
              <w:marBottom w:val="0"/>
              <w:divBdr>
                <w:top w:val="none" w:sz="0" w:space="0" w:color="auto"/>
                <w:left w:val="none" w:sz="0" w:space="0" w:color="auto"/>
                <w:bottom w:val="none" w:sz="0" w:space="0" w:color="auto"/>
                <w:right w:val="none" w:sz="0" w:space="0" w:color="auto"/>
              </w:divBdr>
            </w:div>
            <w:div w:id="1837645376">
              <w:marLeft w:val="0"/>
              <w:marRight w:val="0"/>
              <w:marTop w:val="0"/>
              <w:marBottom w:val="0"/>
              <w:divBdr>
                <w:top w:val="none" w:sz="0" w:space="0" w:color="auto"/>
                <w:left w:val="none" w:sz="0" w:space="0" w:color="auto"/>
                <w:bottom w:val="none" w:sz="0" w:space="0" w:color="auto"/>
                <w:right w:val="none" w:sz="0" w:space="0" w:color="auto"/>
              </w:divBdr>
            </w:div>
            <w:div w:id="1840846876">
              <w:marLeft w:val="0"/>
              <w:marRight w:val="0"/>
              <w:marTop w:val="0"/>
              <w:marBottom w:val="0"/>
              <w:divBdr>
                <w:top w:val="none" w:sz="0" w:space="0" w:color="auto"/>
                <w:left w:val="none" w:sz="0" w:space="0" w:color="auto"/>
                <w:bottom w:val="none" w:sz="0" w:space="0" w:color="auto"/>
                <w:right w:val="none" w:sz="0" w:space="0" w:color="auto"/>
              </w:divBdr>
            </w:div>
            <w:div w:id="1863014197">
              <w:marLeft w:val="0"/>
              <w:marRight w:val="0"/>
              <w:marTop w:val="0"/>
              <w:marBottom w:val="0"/>
              <w:divBdr>
                <w:top w:val="none" w:sz="0" w:space="0" w:color="auto"/>
                <w:left w:val="none" w:sz="0" w:space="0" w:color="auto"/>
                <w:bottom w:val="none" w:sz="0" w:space="0" w:color="auto"/>
                <w:right w:val="none" w:sz="0" w:space="0" w:color="auto"/>
              </w:divBdr>
            </w:div>
            <w:div w:id="1869946368">
              <w:marLeft w:val="0"/>
              <w:marRight w:val="0"/>
              <w:marTop w:val="0"/>
              <w:marBottom w:val="0"/>
              <w:divBdr>
                <w:top w:val="none" w:sz="0" w:space="0" w:color="auto"/>
                <w:left w:val="none" w:sz="0" w:space="0" w:color="auto"/>
                <w:bottom w:val="none" w:sz="0" w:space="0" w:color="auto"/>
                <w:right w:val="none" w:sz="0" w:space="0" w:color="auto"/>
              </w:divBdr>
            </w:div>
            <w:div w:id="1882939321">
              <w:marLeft w:val="0"/>
              <w:marRight w:val="0"/>
              <w:marTop w:val="0"/>
              <w:marBottom w:val="0"/>
              <w:divBdr>
                <w:top w:val="none" w:sz="0" w:space="0" w:color="auto"/>
                <w:left w:val="none" w:sz="0" w:space="0" w:color="auto"/>
                <w:bottom w:val="none" w:sz="0" w:space="0" w:color="auto"/>
                <w:right w:val="none" w:sz="0" w:space="0" w:color="auto"/>
              </w:divBdr>
            </w:div>
            <w:div w:id="1892157170">
              <w:marLeft w:val="0"/>
              <w:marRight w:val="0"/>
              <w:marTop w:val="0"/>
              <w:marBottom w:val="0"/>
              <w:divBdr>
                <w:top w:val="none" w:sz="0" w:space="0" w:color="auto"/>
                <w:left w:val="none" w:sz="0" w:space="0" w:color="auto"/>
                <w:bottom w:val="none" w:sz="0" w:space="0" w:color="auto"/>
                <w:right w:val="none" w:sz="0" w:space="0" w:color="auto"/>
              </w:divBdr>
            </w:div>
            <w:div w:id="1901399671">
              <w:marLeft w:val="0"/>
              <w:marRight w:val="0"/>
              <w:marTop w:val="0"/>
              <w:marBottom w:val="0"/>
              <w:divBdr>
                <w:top w:val="none" w:sz="0" w:space="0" w:color="auto"/>
                <w:left w:val="none" w:sz="0" w:space="0" w:color="auto"/>
                <w:bottom w:val="none" w:sz="0" w:space="0" w:color="auto"/>
                <w:right w:val="none" w:sz="0" w:space="0" w:color="auto"/>
              </w:divBdr>
            </w:div>
            <w:div w:id="1901863580">
              <w:marLeft w:val="0"/>
              <w:marRight w:val="0"/>
              <w:marTop w:val="0"/>
              <w:marBottom w:val="0"/>
              <w:divBdr>
                <w:top w:val="none" w:sz="0" w:space="0" w:color="auto"/>
                <w:left w:val="none" w:sz="0" w:space="0" w:color="auto"/>
                <w:bottom w:val="none" w:sz="0" w:space="0" w:color="auto"/>
                <w:right w:val="none" w:sz="0" w:space="0" w:color="auto"/>
              </w:divBdr>
            </w:div>
            <w:div w:id="1905292852">
              <w:marLeft w:val="0"/>
              <w:marRight w:val="0"/>
              <w:marTop w:val="0"/>
              <w:marBottom w:val="0"/>
              <w:divBdr>
                <w:top w:val="none" w:sz="0" w:space="0" w:color="auto"/>
                <w:left w:val="none" w:sz="0" w:space="0" w:color="auto"/>
                <w:bottom w:val="none" w:sz="0" w:space="0" w:color="auto"/>
                <w:right w:val="none" w:sz="0" w:space="0" w:color="auto"/>
              </w:divBdr>
            </w:div>
            <w:div w:id="1918054105">
              <w:marLeft w:val="0"/>
              <w:marRight w:val="0"/>
              <w:marTop w:val="0"/>
              <w:marBottom w:val="0"/>
              <w:divBdr>
                <w:top w:val="none" w:sz="0" w:space="0" w:color="auto"/>
                <w:left w:val="none" w:sz="0" w:space="0" w:color="auto"/>
                <w:bottom w:val="none" w:sz="0" w:space="0" w:color="auto"/>
                <w:right w:val="none" w:sz="0" w:space="0" w:color="auto"/>
              </w:divBdr>
            </w:div>
            <w:div w:id="1920365752">
              <w:marLeft w:val="0"/>
              <w:marRight w:val="0"/>
              <w:marTop w:val="0"/>
              <w:marBottom w:val="0"/>
              <w:divBdr>
                <w:top w:val="none" w:sz="0" w:space="0" w:color="auto"/>
                <w:left w:val="none" w:sz="0" w:space="0" w:color="auto"/>
                <w:bottom w:val="none" w:sz="0" w:space="0" w:color="auto"/>
                <w:right w:val="none" w:sz="0" w:space="0" w:color="auto"/>
              </w:divBdr>
            </w:div>
            <w:div w:id="1928615934">
              <w:marLeft w:val="0"/>
              <w:marRight w:val="0"/>
              <w:marTop w:val="0"/>
              <w:marBottom w:val="0"/>
              <w:divBdr>
                <w:top w:val="none" w:sz="0" w:space="0" w:color="auto"/>
                <w:left w:val="none" w:sz="0" w:space="0" w:color="auto"/>
                <w:bottom w:val="none" w:sz="0" w:space="0" w:color="auto"/>
                <w:right w:val="none" w:sz="0" w:space="0" w:color="auto"/>
              </w:divBdr>
            </w:div>
            <w:div w:id="1933659194">
              <w:marLeft w:val="0"/>
              <w:marRight w:val="0"/>
              <w:marTop w:val="0"/>
              <w:marBottom w:val="0"/>
              <w:divBdr>
                <w:top w:val="none" w:sz="0" w:space="0" w:color="auto"/>
                <w:left w:val="none" w:sz="0" w:space="0" w:color="auto"/>
                <w:bottom w:val="none" w:sz="0" w:space="0" w:color="auto"/>
                <w:right w:val="none" w:sz="0" w:space="0" w:color="auto"/>
              </w:divBdr>
            </w:div>
            <w:div w:id="1939410012">
              <w:marLeft w:val="0"/>
              <w:marRight w:val="0"/>
              <w:marTop w:val="0"/>
              <w:marBottom w:val="0"/>
              <w:divBdr>
                <w:top w:val="none" w:sz="0" w:space="0" w:color="auto"/>
                <w:left w:val="none" w:sz="0" w:space="0" w:color="auto"/>
                <w:bottom w:val="none" w:sz="0" w:space="0" w:color="auto"/>
                <w:right w:val="none" w:sz="0" w:space="0" w:color="auto"/>
              </w:divBdr>
            </w:div>
            <w:div w:id="1968463628">
              <w:marLeft w:val="0"/>
              <w:marRight w:val="0"/>
              <w:marTop w:val="0"/>
              <w:marBottom w:val="0"/>
              <w:divBdr>
                <w:top w:val="none" w:sz="0" w:space="0" w:color="auto"/>
                <w:left w:val="none" w:sz="0" w:space="0" w:color="auto"/>
                <w:bottom w:val="none" w:sz="0" w:space="0" w:color="auto"/>
                <w:right w:val="none" w:sz="0" w:space="0" w:color="auto"/>
              </w:divBdr>
            </w:div>
            <w:div w:id="1969117621">
              <w:marLeft w:val="0"/>
              <w:marRight w:val="0"/>
              <w:marTop w:val="0"/>
              <w:marBottom w:val="0"/>
              <w:divBdr>
                <w:top w:val="none" w:sz="0" w:space="0" w:color="auto"/>
                <w:left w:val="none" w:sz="0" w:space="0" w:color="auto"/>
                <w:bottom w:val="none" w:sz="0" w:space="0" w:color="auto"/>
                <w:right w:val="none" w:sz="0" w:space="0" w:color="auto"/>
              </w:divBdr>
            </w:div>
            <w:div w:id="2009013251">
              <w:marLeft w:val="0"/>
              <w:marRight w:val="0"/>
              <w:marTop w:val="0"/>
              <w:marBottom w:val="0"/>
              <w:divBdr>
                <w:top w:val="none" w:sz="0" w:space="0" w:color="auto"/>
                <w:left w:val="none" w:sz="0" w:space="0" w:color="auto"/>
                <w:bottom w:val="none" w:sz="0" w:space="0" w:color="auto"/>
                <w:right w:val="none" w:sz="0" w:space="0" w:color="auto"/>
              </w:divBdr>
            </w:div>
            <w:div w:id="2033648271">
              <w:marLeft w:val="0"/>
              <w:marRight w:val="0"/>
              <w:marTop w:val="0"/>
              <w:marBottom w:val="0"/>
              <w:divBdr>
                <w:top w:val="none" w:sz="0" w:space="0" w:color="auto"/>
                <w:left w:val="none" w:sz="0" w:space="0" w:color="auto"/>
                <w:bottom w:val="none" w:sz="0" w:space="0" w:color="auto"/>
                <w:right w:val="none" w:sz="0" w:space="0" w:color="auto"/>
              </w:divBdr>
            </w:div>
            <w:div w:id="2038654417">
              <w:marLeft w:val="0"/>
              <w:marRight w:val="0"/>
              <w:marTop w:val="0"/>
              <w:marBottom w:val="0"/>
              <w:divBdr>
                <w:top w:val="none" w:sz="0" w:space="0" w:color="auto"/>
                <w:left w:val="none" w:sz="0" w:space="0" w:color="auto"/>
                <w:bottom w:val="none" w:sz="0" w:space="0" w:color="auto"/>
                <w:right w:val="none" w:sz="0" w:space="0" w:color="auto"/>
              </w:divBdr>
            </w:div>
            <w:div w:id="2067534420">
              <w:marLeft w:val="0"/>
              <w:marRight w:val="0"/>
              <w:marTop w:val="0"/>
              <w:marBottom w:val="0"/>
              <w:divBdr>
                <w:top w:val="none" w:sz="0" w:space="0" w:color="auto"/>
                <w:left w:val="none" w:sz="0" w:space="0" w:color="auto"/>
                <w:bottom w:val="none" w:sz="0" w:space="0" w:color="auto"/>
                <w:right w:val="none" w:sz="0" w:space="0" w:color="auto"/>
              </w:divBdr>
            </w:div>
            <w:div w:id="208333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035050">
      <w:bodyDiv w:val="1"/>
      <w:marLeft w:val="0"/>
      <w:marRight w:val="0"/>
      <w:marTop w:val="0"/>
      <w:marBottom w:val="0"/>
      <w:divBdr>
        <w:top w:val="none" w:sz="0" w:space="0" w:color="auto"/>
        <w:left w:val="none" w:sz="0" w:space="0" w:color="auto"/>
        <w:bottom w:val="none" w:sz="0" w:space="0" w:color="auto"/>
        <w:right w:val="none" w:sz="0" w:space="0" w:color="auto"/>
      </w:divBdr>
      <w:divsChild>
        <w:div w:id="48693699">
          <w:marLeft w:val="0"/>
          <w:marRight w:val="0"/>
          <w:marTop w:val="0"/>
          <w:marBottom w:val="0"/>
          <w:divBdr>
            <w:top w:val="none" w:sz="0" w:space="0" w:color="auto"/>
            <w:left w:val="none" w:sz="0" w:space="0" w:color="auto"/>
            <w:bottom w:val="none" w:sz="0" w:space="0" w:color="auto"/>
            <w:right w:val="none" w:sz="0" w:space="0" w:color="auto"/>
          </w:divBdr>
        </w:div>
        <w:div w:id="168298498">
          <w:marLeft w:val="0"/>
          <w:marRight w:val="0"/>
          <w:marTop w:val="0"/>
          <w:marBottom w:val="0"/>
          <w:divBdr>
            <w:top w:val="none" w:sz="0" w:space="0" w:color="auto"/>
            <w:left w:val="none" w:sz="0" w:space="0" w:color="auto"/>
            <w:bottom w:val="none" w:sz="0" w:space="0" w:color="auto"/>
            <w:right w:val="none" w:sz="0" w:space="0" w:color="auto"/>
          </w:divBdr>
        </w:div>
        <w:div w:id="199167944">
          <w:marLeft w:val="0"/>
          <w:marRight w:val="0"/>
          <w:marTop w:val="0"/>
          <w:marBottom w:val="0"/>
          <w:divBdr>
            <w:top w:val="none" w:sz="0" w:space="0" w:color="auto"/>
            <w:left w:val="none" w:sz="0" w:space="0" w:color="auto"/>
            <w:bottom w:val="none" w:sz="0" w:space="0" w:color="auto"/>
            <w:right w:val="none" w:sz="0" w:space="0" w:color="auto"/>
          </w:divBdr>
        </w:div>
        <w:div w:id="267736041">
          <w:marLeft w:val="0"/>
          <w:marRight w:val="0"/>
          <w:marTop w:val="0"/>
          <w:marBottom w:val="0"/>
          <w:divBdr>
            <w:top w:val="none" w:sz="0" w:space="0" w:color="auto"/>
            <w:left w:val="none" w:sz="0" w:space="0" w:color="auto"/>
            <w:bottom w:val="none" w:sz="0" w:space="0" w:color="auto"/>
            <w:right w:val="none" w:sz="0" w:space="0" w:color="auto"/>
          </w:divBdr>
        </w:div>
        <w:div w:id="355355595">
          <w:marLeft w:val="0"/>
          <w:marRight w:val="0"/>
          <w:marTop w:val="0"/>
          <w:marBottom w:val="0"/>
          <w:divBdr>
            <w:top w:val="none" w:sz="0" w:space="0" w:color="auto"/>
            <w:left w:val="none" w:sz="0" w:space="0" w:color="auto"/>
            <w:bottom w:val="none" w:sz="0" w:space="0" w:color="auto"/>
            <w:right w:val="none" w:sz="0" w:space="0" w:color="auto"/>
          </w:divBdr>
        </w:div>
        <w:div w:id="366417242">
          <w:marLeft w:val="0"/>
          <w:marRight w:val="0"/>
          <w:marTop w:val="0"/>
          <w:marBottom w:val="0"/>
          <w:divBdr>
            <w:top w:val="none" w:sz="0" w:space="0" w:color="auto"/>
            <w:left w:val="none" w:sz="0" w:space="0" w:color="auto"/>
            <w:bottom w:val="none" w:sz="0" w:space="0" w:color="auto"/>
            <w:right w:val="none" w:sz="0" w:space="0" w:color="auto"/>
          </w:divBdr>
        </w:div>
        <w:div w:id="376860331">
          <w:marLeft w:val="0"/>
          <w:marRight w:val="0"/>
          <w:marTop w:val="0"/>
          <w:marBottom w:val="0"/>
          <w:divBdr>
            <w:top w:val="none" w:sz="0" w:space="0" w:color="auto"/>
            <w:left w:val="none" w:sz="0" w:space="0" w:color="auto"/>
            <w:bottom w:val="none" w:sz="0" w:space="0" w:color="auto"/>
            <w:right w:val="none" w:sz="0" w:space="0" w:color="auto"/>
          </w:divBdr>
        </w:div>
        <w:div w:id="406616057">
          <w:marLeft w:val="0"/>
          <w:marRight w:val="0"/>
          <w:marTop w:val="0"/>
          <w:marBottom w:val="0"/>
          <w:divBdr>
            <w:top w:val="none" w:sz="0" w:space="0" w:color="auto"/>
            <w:left w:val="none" w:sz="0" w:space="0" w:color="auto"/>
            <w:bottom w:val="none" w:sz="0" w:space="0" w:color="auto"/>
            <w:right w:val="none" w:sz="0" w:space="0" w:color="auto"/>
          </w:divBdr>
        </w:div>
        <w:div w:id="422147267">
          <w:marLeft w:val="0"/>
          <w:marRight w:val="0"/>
          <w:marTop w:val="0"/>
          <w:marBottom w:val="0"/>
          <w:divBdr>
            <w:top w:val="none" w:sz="0" w:space="0" w:color="auto"/>
            <w:left w:val="none" w:sz="0" w:space="0" w:color="auto"/>
            <w:bottom w:val="none" w:sz="0" w:space="0" w:color="auto"/>
            <w:right w:val="none" w:sz="0" w:space="0" w:color="auto"/>
          </w:divBdr>
        </w:div>
        <w:div w:id="457141121">
          <w:marLeft w:val="0"/>
          <w:marRight w:val="0"/>
          <w:marTop w:val="0"/>
          <w:marBottom w:val="0"/>
          <w:divBdr>
            <w:top w:val="none" w:sz="0" w:space="0" w:color="auto"/>
            <w:left w:val="none" w:sz="0" w:space="0" w:color="auto"/>
            <w:bottom w:val="none" w:sz="0" w:space="0" w:color="auto"/>
            <w:right w:val="none" w:sz="0" w:space="0" w:color="auto"/>
          </w:divBdr>
        </w:div>
        <w:div w:id="493381058">
          <w:marLeft w:val="0"/>
          <w:marRight w:val="0"/>
          <w:marTop w:val="0"/>
          <w:marBottom w:val="0"/>
          <w:divBdr>
            <w:top w:val="none" w:sz="0" w:space="0" w:color="auto"/>
            <w:left w:val="none" w:sz="0" w:space="0" w:color="auto"/>
            <w:bottom w:val="none" w:sz="0" w:space="0" w:color="auto"/>
            <w:right w:val="none" w:sz="0" w:space="0" w:color="auto"/>
          </w:divBdr>
        </w:div>
        <w:div w:id="495536288">
          <w:marLeft w:val="0"/>
          <w:marRight w:val="0"/>
          <w:marTop w:val="0"/>
          <w:marBottom w:val="0"/>
          <w:divBdr>
            <w:top w:val="none" w:sz="0" w:space="0" w:color="auto"/>
            <w:left w:val="none" w:sz="0" w:space="0" w:color="auto"/>
            <w:bottom w:val="none" w:sz="0" w:space="0" w:color="auto"/>
            <w:right w:val="none" w:sz="0" w:space="0" w:color="auto"/>
          </w:divBdr>
        </w:div>
        <w:div w:id="516040604">
          <w:marLeft w:val="0"/>
          <w:marRight w:val="0"/>
          <w:marTop w:val="0"/>
          <w:marBottom w:val="0"/>
          <w:divBdr>
            <w:top w:val="none" w:sz="0" w:space="0" w:color="auto"/>
            <w:left w:val="none" w:sz="0" w:space="0" w:color="auto"/>
            <w:bottom w:val="none" w:sz="0" w:space="0" w:color="auto"/>
            <w:right w:val="none" w:sz="0" w:space="0" w:color="auto"/>
          </w:divBdr>
        </w:div>
        <w:div w:id="529220762">
          <w:marLeft w:val="0"/>
          <w:marRight w:val="0"/>
          <w:marTop w:val="0"/>
          <w:marBottom w:val="0"/>
          <w:divBdr>
            <w:top w:val="none" w:sz="0" w:space="0" w:color="auto"/>
            <w:left w:val="none" w:sz="0" w:space="0" w:color="auto"/>
            <w:bottom w:val="none" w:sz="0" w:space="0" w:color="auto"/>
            <w:right w:val="none" w:sz="0" w:space="0" w:color="auto"/>
          </w:divBdr>
        </w:div>
        <w:div w:id="588273940">
          <w:marLeft w:val="0"/>
          <w:marRight w:val="0"/>
          <w:marTop w:val="0"/>
          <w:marBottom w:val="0"/>
          <w:divBdr>
            <w:top w:val="none" w:sz="0" w:space="0" w:color="auto"/>
            <w:left w:val="none" w:sz="0" w:space="0" w:color="auto"/>
            <w:bottom w:val="none" w:sz="0" w:space="0" w:color="auto"/>
            <w:right w:val="none" w:sz="0" w:space="0" w:color="auto"/>
          </w:divBdr>
        </w:div>
        <w:div w:id="617303036">
          <w:marLeft w:val="0"/>
          <w:marRight w:val="0"/>
          <w:marTop w:val="0"/>
          <w:marBottom w:val="0"/>
          <w:divBdr>
            <w:top w:val="none" w:sz="0" w:space="0" w:color="auto"/>
            <w:left w:val="none" w:sz="0" w:space="0" w:color="auto"/>
            <w:bottom w:val="none" w:sz="0" w:space="0" w:color="auto"/>
            <w:right w:val="none" w:sz="0" w:space="0" w:color="auto"/>
          </w:divBdr>
        </w:div>
        <w:div w:id="699234789">
          <w:marLeft w:val="0"/>
          <w:marRight w:val="0"/>
          <w:marTop w:val="0"/>
          <w:marBottom w:val="0"/>
          <w:divBdr>
            <w:top w:val="none" w:sz="0" w:space="0" w:color="auto"/>
            <w:left w:val="none" w:sz="0" w:space="0" w:color="auto"/>
            <w:bottom w:val="none" w:sz="0" w:space="0" w:color="auto"/>
            <w:right w:val="none" w:sz="0" w:space="0" w:color="auto"/>
          </w:divBdr>
        </w:div>
        <w:div w:id="729380397">
          <w:marLeft w:val="0"/>
          <w:marRight w:val="0"/>
          <w:marTop w:val="0"/>
          <w:marBottom w:val="0"/>
          <w:divBdr>
            <w:top w:val="none" w:sz="0" w:space="0" w:color="auto"/>
            <w:left w:val="none" w:sz="0" w:space="0" w:color="auto"/>
            <w:bottom w:val="none" w:sz="0" w:space="0" w:color="auto"/>
            <w:right w:val="none" w:sz="0" w:space="0" w:color="auto"/>
          </w:divBdr>
        </w:div>
        <w:div w:id="733356999">
          <w:marLeft w:val="0"/>
          <w:marRight w:val="0"/>
          <w:marTop w:val="0"/>
          <w:marBottom w:val="0"/>
          <w:divBdr>
            <w:top w:val="none" w:sz="0" w:space="0" w:color="auto"/>
            <w:left w:val="none" w:sz="0" w:space="0" w:color="auto"/>
            <w:bottom w:val="none" w:sz="0" w:space="0" w:color="auto"/>
            <w:right w:val="none" w:sz="0" w:space="0" w:color="auto"/>
          </w:divBdr>
        </w:div>
        <w:div w:id="814179352">
          <w:marLeft w:val="0"/>
          <w:marRight w:val="0"/>
          <w:marTop w:val="0"/>
          <w:marBottom w:val="0"/>
          <w:divBdr>
            <w:top w:val="none" w:sz="0" w:space="0" w:color="auto"/>
            <w:left w:val="none" w:sz="0" w:space="0" w:color="auto"/>
            <w:bottom w:val="none" w:sz="0" w:space="0" w:color="auto"/>
            <w:right w:val="none" w:sz="0" w:space="0" w:color="auto"/>
          </w:divBdr>
        </w:div>
        <w:div w:id="908929531">
          <w:marLeft w:val="0"/>
          <w:marRight w:val="0"/>
          <w:marTop w:val="0"/>
          <w:marBottom w:val="0"/>
          <w:divBdr>
            <w:top w:val="none" w:sz="0" w:space="0" w:color="auto"/>
            <w:left w:val="none" w:sz="0" w:space="0" w:color="auto"/>
            <w:bottom w:val="none" w:sz="0" w:space="0" w:color="auto"/>
            <w:right w:val="none" w:sz="0" w:space="0" w:color="auto"/>
          </w:divBdr>
        </w:div>
        <w:div w:id="923680985">
          <w:marLeft w:val="0"/>
          <w:marRight w:val="0"/>
          <w:marTop w:val="0"/>
          <w:marBottom w:val="0"/>
          <w:divBdr>
            <w:top w:val="none" w:sz="0" w:space="0" w:color="auto"/>
            <w:left w:val="none" w:sz="0" w:space="0" w:color="auto"/>
            <w:bottom w:val="none" w:sz="0" w:space="0" w:color="auto"/>
            <w:right w:val="none" w:sz="0" w:space="0" w:color="auto"/>
          </w:divBdr>
        </w:div>
        <w:div w:id="959990041">
          <w:marLeft w:val="0"/>
          <w:marRight w:val="0"/>
          <w:marTop w:val="0"/>
          <w:marBottom w:val="0"/>
          <w:divBdr>
            <w:top w:val="none" w:sz="0" w:space="0" w:color="auto"/>
            <w:left w:val="none" w:sz="0" w:space="0" w:color="auto"/>
            <w:bottom w:val="none" w:sz="0" w:space="0" w:color="auto"/>
            <w:right w:val="none" w:sz="0" w:space="0" w:color="auto"/>
          </w:divBdr>
        </w:div>
        <w:div w:id="995955081">
          <w:marLeft w:val="0"/>
          <w:marRight w:val="0"/>
          <w:marTop w:val="0"/>
          <w:marBottom w:val="0"/>
          <w:divBdr>
            <w:top w:val="none" w:sz="0" w:space="0" w:color="auto"/>
            <w:left w:val="none" w:sz="0" w:space="0" w:color="auto"/>
            <w:bottom w:val="none" w:sz="0" w:space="0" w:color="auto"/>
            <w:right w:val="none" w:sz="0" w:space="0" w:color="auto"/>
          </w:divBdr>
        </w:div>
        <w:div w:id="1103765166">
          <w:marLeft w:val="0"/>
          <w:marRight w:val="0"/>
          <w:marTop w:val="0"/>
          <w:marBottom w:val="0"/>
          <w:divBdr>
            <w:top w:val="none" w:sz="0" w:space="0" w:color="auto"/>
            <w:left w:val="none" w:sz="0" w:space="0" w:color="auto"/>
            <w:bottom w:val="none" w:sz="0" w:space="0" w:color="auto"/>
            <w:right w:val="none" w:sz="0" w:space="0" w:color="auto"/>
          </w:divBdr>
        </w:div>
        <w:div w:id="1170871263">
          <w:marLeft w:val="0"/>
          <w:marRight w:val="0"/>
          <w:marTop w:val="0"/>
          <w:marBottom w:val="0"/>
          <w:divBdr>
            <w:top w:val="none" w:sz="0" w:space="0" w:color="auto"/>
            <w:left w:val="none" w:sz="0" w:space="0" w:color="auto"/>
            <w:bottom w:val="none" w:sz="0" w:space="0" w:color="auto"/>
            <w:right w:val="none" w:sz="0" w:space="0" w:color="auto"/>
          </w:divBdr>
        </w:div>
        <w:div w:id="1226335091">
          <w:marLeft w:val="0"/>
          <w:marRight w:val="0"/>
          <w:marTop w:val="0"/>
          <w:marBottom w:val="0"/>
          <w:divBdr>
            <w:top w:val="none" w:sz="0" w:space="0" w:color="auto"/>
            <w:left w:val="none" w:sz="0" w:space="0" w:color="auto"/>
            <w:bottom w:val="none" w:sz="0" w:space="0" w:color="auto"/>
            <w:right w:val="none" w:sz="0" w:space="0" w:color="auto"/>
          </w:divBdr>
        </w:div>
        <w:div w:id="1267155563">
          <w:marLeft w:val="0"/>
          <w:marRight w:val="0"/>
          <w:marTop w:val="0"/>
          <w:marBottom w:val="0"/>
          <w:divBdr>
            <w:top w:val="none" w:sz="0" w:space="0" w:color="auto"/>
            <w:left w:val="none" w:sz="0" w:space="0" w:color="auto"/>
            <w:bottom w:val="none" w:sz="0" w:space="0" w:color="auto"/>
            <w:right w:val="none" w:sz="0" w:space="0" w:color="auto"/>
          </w:divBdr>
        </w:div>
        <w:div w:id="1351224929">
          <w:marLeft w:val="0"/>
          <w:marRight w:val="0"/>
          <w:marTop w:val="0"/>
          <w:marBottom w:val="0"/>
          <w:divBdr>
            <w:top w:val="none" w:sz="0" w:space="0" w:color="auto"/>
            <w:left w:val="none" w:sz="0" w:space="0" w:color="auto"/>
            <w:bottom w:val="none" w:sz="0" w:space="0" w:color="auto"/>
            <w:right w:val="none" w:sz="0" w:space="0" w:color="auto"/>
          </w:divBdr>
        </w:div>
        <w:div w:id="1355305017">
          <w:marLeft w:val="0"/>
          <w:marRight w:val="0"/>
          <w:marTop w:val="0"/>
          <w:marBottom w:val="0"/>
          <w:divBdr>
            <w:top w:val="none" w:sz="0" w:space="0" w:color="auto"/>
            <w:left w:val="none" w:sz="0" w:space="0" w:color="auto"/>
            <w:bottom w:val="none" w:sz="0" w:space="0" w:color="auto"/>
            <w:right w:val="none" w:sz="0" w:space="0" w:color="auto"/>
          </w:divBdr>
        </w:div>
        <w:div w:id="1362585202">
          <w:marLeft w:val="0"/>
          <w:marRight w:val="0"/>
          <w:marTop w:val="0"/>
          <w:marBottom w:val="0"/>
          <w:divBdr>
            <w:top w:val="none" w:sz="0" w:space="0" w:color="auto"/>
            <w:left w:val="none" w:sz="0" w:space="0" w:color="auto"/>
            <w:bottom w:val="none" w:sz="0" w:space="0" w:color="auto"/>
            <w:right w:val="none" w:sz="0" w:space="0" w:color="auto"/>
          </w:divBdr>
        </w:div>
        <w:div w:id="1364329903">
          <w:marLeft w:val="0"/>
          <w:marRight w:val="0"/>
          <w:marTop w:val="0"/>
          <w:marBottom w:val="0"/>
          <w:divBdr>
            <w:top w:val="none" w:sz="0" w:space="0" w:color="auto"/>
            <w:left w:val="none" w:sz="0" w:space="0" w:color="auto"/>
            <w:bottom w:val="none" w:sz="0" w:space="0" w:color="auto"/>
            <w:right w:val="none" w:sz="0" w:space="0" w:color="auto"/>
          </w:divBdr>
        </w:div>
        <w:div w:id="1377967181">
          <w:marLeft w:val="0"/>
          <w:marRight w:val="0"/>
          <w:marTop w:val="0"/>
          <w:marBottom w:val="0"/>
          <w:divBdr>
            <w:top w:val="none" w:sz="0" w:space="0" w:color="auto"/>
            <w:left w:val="none" w:sz="0" w:space="0" w:color="auto"/>
            <w:bottom w:val="none" w:sz="0" w:space="0" w:color="auto"/>
            <w:right w:val="none" w:sz="0" w:space="0" w:color="auto"/>
          </w:divBdr>
        </w:div>
        <w:div w:id="1458524769">
          <w:marLeft w:val="0"/>
          <w:marRight w:val="0"/>
          <w:marTop w:val="0"/>
          <w:marBottom w:val="0"/>
          <w:divBdr>
            <w:top w:val="none" w:sz="0" w:space="0" w:color="auto"/>
            <w:left w:val="none" w:sz="0" w:space="0" w:color="auto"/>
            <w:bottom w:val="none" w:sz="0" w:space="0" w:color="auto"/>
            <w:right w:val="none" w:sz="0" w:space="0" w:color="auto"/>
          </w:divBdr>
        </w:div>
        <w:div w:id="1491826223">
          <w:marLeft w:val="0"/>
          <w:marRight w:val="0"/>
          <w:marTop w:val="0"/>
          <w:marBottom w:val="0"/>
          <w:divBdr>
            <w:top w:val="none" w:sz="0" w:space="0" w:color="auto"/>
            <w:left w:val="none" w:sz="0" w:space="0" w:color="auto"/>
            <w:bottom w:val="none" w:sz="0" w:space="0" w:color="auto"/>
            <w:right w:val="none" w:sz="0" w:space="0" w:color="auto"/>
          </w:divBdr>
        </w:div>
        <w:div w:id="1539588925">
          <w:marLeft w:val="0"/>
          <w:marRight w:val="0"/>
          <w:marTop w:val="0"/>
          <w:marBottom w:val="0"/>
          <w:divBdr>
            <w:top w:val="none" w:sz="0" w:space="0" w:color="auto"/>
            <w:left w:val="none" w:sz="0" w:space="0" w:color="auto"/>
            <w:bottom w:val="none" w:sz="0" w:space="0" w:color="auto"/>
            <w:right w:val="none" w:sz="0" w:space="0" w:color="auto"/>
          </w:divBdr>
        </w:div>
        <w:div w:id="1614895026">
          <w:marLeft w:val="0"/>
          <w:marRight w:val="0"/>
          <w:marTop w:val="0"/>
          <w:marBottom w:val="0"/>
          <w:divBdr>
            <w:top w:val="none" w:sz="0" w:space="0" w:color="auto"/>
            <w:left w:val="none" w:sz="0" w:space="0" w:color="auto"/>
            <w:bottom w:val="none" w:sz="0" w:space="0" w:color="auto"/>
            <w:right w:val="none" w:sz="0" w:space="0" w:color="auto"/>
          </w:divBdr>
        </w:div>
        <w:div w:id="1655445976">
          <w:marLeft w:val="0"/>
          <w:marRight w:val="0"/>
          <w:marTop w:val="0"/>
          <w:marBottom w:val="0"/>
          <w:divBdr>
            <w:top w:val="none" w:sz="0" w:space="0" w:color="auto"/>
            <w:left w:val="none" w:sz="0" w:space="0" w:color="auto"/>
            <w:bottom w:val="none" w:sz="0" w:space="0" w:color="auto"/>
            <w:right w:val="none" w:sz="0" w:space="0" w:color="auto"/>
          </w:divBdr>
        </w:div>
        <w:div w:id="1671252549">
          <w:marLeft w:val="0"/>
          <w:marRight w:val="0"/>
          <w:marTop w:val="0"/>
          <w:marBottom w:val="0"/>
          <w:divBdr>
            <w:top w:val="none" w:sz="0" w:space="0" w:color="auto"/>
            <w:left w:val="none" w:sz="0" w:space="0" w:color="auto"/>
            <w:bottom w:val="none" w:sz="0" w:space="0" w:color="auto"/>
            <w:right w:val="none" w:sz="0" w:space="0" w:color="auto"/>
          </w:divBdr>
        </w:div>
        <w:div w:id="1743479672">
          <w:marLeft w:val="0"/>
          <w:marRight w:val="0"/>
          <w:marTop w:val="0"/>
          <w:marBottom w:val="0"/>
          <w:divBdr>
            <w:top w:val="none" w:sz="0" w:space="0" w:color="auto"/>
            <w:left w:val="none" w:sz="0" w:space="0" w:color="auto"/>
            <w:bottom w:val="none" w:sz="0" w:space="0" w:color="auto"/>
            <w:right w:val="none" w:sz="0" w:space="0" w:color="auto"/>
          </w:divBdr>
        </w:div>
        <w:div w:id="1800756935">
          <w:marLeft w:val="0"/>
          <w:marRight w:val="0"/>
          <w:marTop w:val="0"/>
          <w:marBottom w:val="0"/>
          <w:divBdr>
            <w:top w:val="none" w:sz="0" w:space="0" w:color="auto"/>
            <w:left w:val="none" w:sz="0" w:space="0" w:color="auto"/>
            <w:bottom w:val="none" w:sz="0" w:space="0" w:color="auto"/>
            <w:right w:val="none" w:sz="0" w:space="0" w:color="auto"/>
          </w:divBdr>
        </w:div>
        <w:div w:id="1812670422">
          <w:marLeft w:val="0"/>
          <w:marRight w:val="0"/>
          <w:marTop w:val="0"/>
          <w:marBottom w:val="0"/>
          <w:divBdr>
            <w:top w:val="none" w:sz="0" w:space="0" w:color="auto"/>
            <w:left w:val="none" w:sz="0" w:space="0" w:color="auto"/>
            <w:bottom w:val="none" w:sz="0" w:space="0" w:color="auto"/>
            <w:right w:val="none" w:sz="0" w:space="0" w:color="auto"/>
          </w:divBdr>
        </w:div>
        <w:div w:id="1827818153">
          <w:marLeft w:val="0"/>
          <w:marRight w:val="0"/>
          <w:marTop w:val="0"/>
          <w:marBottom w:val="0"/>
          <w:divBdr>
            <w:top w:val="none" w:sz="0" w:space="0" w:color="auto"/>
            <w:left w:val="none" w:sz="0" w:space="0" w:color="auto"/>
            <w:bottom w:val="none" w:sz="0" w:space="0" w:color="auto"/>
            <w:right w:val="none" w:sz="0" w:space="0" w:color="auto"/>
          </w:divBdr>
        </w:div>
        <w:div w:id="1982339883">
          <w:marLeft w:val="0"/>
          <w:marRight w:val="0"/>
          <w:marTop w:val="0"/>
          <w:marBottom w:val="0"/>
          <w:divBdr>
            <w:top w:val="none" w:sz="0" w:space="0" w:color="auto"/>
            <w:left w:val="none" w:sz="0" w:space="0" w:color="auto"/>
            <w:bottom w:val="none" w:sz="0" w:space="0" w:color="auto"/>
            <w:right w:val="none" w:sz="0" w:space="0" w:color="auto"/>
          </w:divBdr>
        </w:div>
        <w:div w:id="2024087450">
          <w:marLeft w:val="0"/>
          <w:marRight w:val="0"/>
          <w:marTop w:val="0"/>
          <w:marBottom w:val="0"/>
          <w:divBdr>
            <w:top w:val="none" w:sz="0" w:space="0" w:color="auto"/>
            <w:left w:val="none" w:sz="0" w:space="0" w:color="auto"/>
            <w:bottom w:val="none" w:sz="0" w:space="0" w:color="auto"/>
            <w:right w:val="none" w:sz="0" w:space="0" w:color="auto"/>
          </w:divBdr>
        </w:div>
        <w:div w:id="2056149589">
          <w:marLeft w:val="0"/>
          <w:marRight w:val="0"/>
          <w:marTop w:val="0"/>
          <w:marBottom w:val="0"/>
          <w:divBdr>
            <w:top w:val="none" w:sz="0" w:space="0" w:color="auto"/>
            <w:left w:val="none" w:sz="0" w:space="0" w:color="auto"/>
            <w:bottom w:val="none" w:sz="0" w:space="0" w:color="auto"/>
            <w:right w:val="none" w:sz="0" w:space="0" w:color="auto"/>
          </w:divBdr>
        </w:div>
        <w:div w:id="2059164845">
          <w:marLeft w:val="0"/>
          <w:marRight w:val="0"/>
          <w:marTop w:val="0"/>
          <w:marBottom w:val="0"/>
          <w:divBdr>
            <w:top w:val="none" w:sz="0" w:space="0" w:color="auto"/>
            <w:left w:val="none" w:sz="0" w:space="0" w:color="auto"/>
            <w:bottom w:val="none" w:sz="0" w:space="0" w:color="auto"/>
            <w:right w:val="none" w:sz="0" w:space="0" w:color="auto"/>
          </w:divBdr>
        </w:div>
      </w:divsChild>
    </w:div>
    <w:div w:id="1829975629">
      <w:bodyDiv w:val="1"/>
      <w:marLeft w:val="0"/>
      <w:marRight w:val="0"/>
      <w:marTop w:val="0"/>
      <w:marBottom w:val="0"/>
      <w:divBdr>
        <w:top w:val="none" w:sz="0" w:space="0" w:color="auto"/>
        <w:left w:val="none" w:sz="0" w:space="0" w:color="auto"/>
        <w:bottom w:val="none" w:sz="0" w:space="0" w:color="auto"/>
        <w:right w:val="none" w:sz="0" w:space="0" w:color="auto"/>
      </w:divBdr>
      <w:divsChild>
        <w:div w:id="28920474">
          <w:marLeft w:val="0"/>
          <w:marRight w:val="0"/>
          <w:marTop w:val="0"/>
          <w:marBottom w:val="0"/>
          <w:divBdr>
            <w:top w:val="none" w:sz="0" w:space="0" w:color="auto"/>
            <w:left w:val="none" w:sz="0" w:space="0" w:color="auto"/>
            <w:bottom w:val="none" w:sz="0" w:space="0" w:color="auto"/>
            <w:right w:val="none" w:sz="0" w:space="0" w:color="auto"/>
          </w:divBdr>
        </w:div>
        <w:div w:id="29765780">
          <w:marLeft w:val="0"/>
          <w:marRight w:val="0"/>
          <w:marTop w:val="0"/>
          <w:marBottom w:val="0"/>
          <w:divBdr>
            <w:top w:val="none" w:sz="0" w:space="0" w:color="auto"/>
            <w:left w:val="none" w:sz="0" w:space="0" w:color="auto"/>
            <w:bottom w:val="none" w:sz="0" w:space="0" w:color="auto"/>
            <w:right w:val="none" w:sz="0" w:space="0" w:color="auto"/>
          </w:divBdr>
        </w:div>
        <w:div w:id="51270227">
          <w:marLeft w:val="0"/>
          <w:marRight w:val="0"/>
          <w:marTop w:val="0"/>
          <w:marBottom w:val="0"/>
          <w:divBdr>
            <w:top w:val="none" w:sz="0" w:space="0" w:color="auto"/>
            <w:left w:val="none" w:sz="0" w:space="0" w:color="auto"/>
            <w:bottom w:val="none" w:sz="0" w:space="0" w:color="auto"/>
            <w:right w:val="none" w:sz="0" w:space="0" w:color="auto"/>
          </w:divBdr>
        </w:div>
        <w:div w:id="53702416">
          <w:marLeft w:val="0"/>
          <w:marRight w:val="0"/>
          <w:marTop w:val="0"/>
          <w:marBottom w:val="0"/>
          <w:divBdr>
            <w:top w:val="none" w:sz="0" w:space="0" w:color="auto"/>
            <w:left w:val="none" w:sz="0" w:space="0" w:color="auto"/>
            <w:bottom w:val="none" w:sz="0" w:space="0" w:color="auto"/>
            <w:right w:val="none" w:sz="0" w:space="0" w:color="auto"/>
          </w:divBdr>
        </w:div>
        <w:div w:id="71049082">
          <w:marLeft w:val="0"/>
          <w:marRight w:val="0"/>
          <w:marTop w:val="0"/>
          <w:marBottom w:val="0"/>
          <w:divBdr>
            <w:top w:val="none" w:sz="0" w:space="0" w:color="auto"/>
            <w:left w:val="none" w:sz="0" w:space="0" w:color="auto"/>
            <w:bottom w:val="none" w:sz="0" w:space="0" w:color="auto"/>
            <w:right w:val="none" w:sz="0" w:space="0" w:color="auto"/>
          </w:divBdr>
        </w:div>
        <w:div w:id="82147893">
          <w:marLeft w:val="0"/>
          <w:marRight w:val="0"/>
          <w:marTop w:val="0"/>
          <w:marBottom w:val="0"/>
          <w:divBdr>
            <w:top w:val="none" w:sz="0" w:space="0" w:color="auto"/>
            <w:left w:val="none" w:sz="0" w:space="0" w:color="auto"/>
            <w:bottom w:val="none" w:sz="0" w:space="0" w:color="auto"/>
            <w:right w:val="none" w:sz="0" w:space="0" w:color="auto"/>
          </w:divBdr>
        </w:div>
        <w:div w:id="82922457">
          <w:marLeft w:val="0"/>
          <w:marRight w:val="0"/>
          <w:marTop w:val="0"/>
          <w:marBottom w:val="0"/>
          <w:divBdr>
            <w:top w:val="none" w:sz="0" w:space="0" w:color="auto"/>
            <w:left w:val="none" w:sz="0" w:space="0" w:color="auto"/>
            <w:bottom w:val="none" w:sz="0" w:space="0" w:color="auto"/>
            <w:right w:val="none" w:sz="0" w:space="0" w:color="auto"/>
          </w:divBdr>
        </w:div>
        <w:div w:id="94404545">
          <w:marLeft w:val="0"/>
          <w:marRight w:val="0"/>
          <w:marTop w:val="0"/>
          <w:marBottom w:val="0"/>
          <w:divBdr>
            <w:top w:val="none" w:sz="0" w:space="0" w:color="auto"/>
            <w:left w:val="none" w:sz="0" w:space="0" w:color="auto"/>
            <w:bottom w:val="none" w:sz="0" w:space="0" w:color="auto"/>
            <w:right w:val="none" w:sz="0" w:space="0" w:color="auto"/>
          </w:divBdr>
        </w:div>
        <w:div w:id="131561363">
          <w:marLeft w:val="0"/>
          <w:marRight w:val="0"/>
          <w:marTop w:val="0"/>
          <w:marBottom w:val="0"/>
          <w:divBdr>
            <w:top w:val="none" w:sz="0" w:space="0" w:color="auto"/>
            <w:left w:val="none" w:sz="0" w:space="0" w:color="auto"/>
            <w:bottom w:val="none" w:sz="0" w:space="0" w:color="auto"/>
            <w:right w:val="none" w:sz="0" w:space="0" w:color="auto"/>
          </w:divBdr>
        </w:div>
        <w:div w:id="135152766">
          <w:marLeft w:val="0"/>
          <w:marRight w:val="0"/>
          <w:marTop w:val="0"/>
          <w:marBottom w:val="0"/>
          <w:divBdr>
            <w:top w:val="none" w:sz="0" w:space="0" w:color="auto"/>
            <w:left w:val="none" w:sz="0" w:space="0" w:color="auto"/>
            <w:bottom w:val="none" w:sz="0" w:space="0" w:color="auto"/>
            <w:right w:val="none" w:sz="0" w:space="0" w:color="auto"/>
          </w:divBdr>
        </w:div>
        <w:div w:id="174926266">
          <w:marLeft w:val="0"/>
          <w:marRight w:val="0"/>
          <w:marTop w:val="0"/>
          <w:marBottom w:val="0"/>
          <w:divBdr>
            <w:top w:val="none" w:sz="0" w:space="0" w:color="auto"/>
            <w:left w:val="none" w:sz="0" w:space="0" w:color="auto"/>
            <w:bottom w:val="none" w:sz="0" w:space="0" w:color="auto"/>
            <w:right w:val="none" w:sz="0" w:space="0" w:color="auto"/>
          </w:divBdr>
        </w:div>
        <w:div w:id="177895197">
          <w:marLeft w:val="0"/>
          <w:marRight w:val="0"/>
          <w:marTop w:val="0"/>
          <w:marBottom w:val="0"/>
          <w:divBdr>
            <w:top w:val="none" w:sz="0" w:space="0" w:color="auto"/>
            <w:left w:val="none" w:sz="0" w:space="0" w:color="auto"/>
            <w:bottom w:val="none" w:sz="0" w:space="0" w:color="auto"/>
            <w:right w:val="none" w:sz="0" w:space="0" w:color="auto"/>
          </w:divBdr>
        </w:div>
        <w:div w:id="178547714">
          <w:marLeft w:val="0"/>
          <w:marRight w:val="0"/>
          <w:marTop w:val="0"/>
          <w:marBottom w:val="0"/>
          <w:divBdr>
            <w:top w:val="none" w:sz="0" w:space="0" w:color="auto"/>
            <w:left w:val="none" w:sz="0" w:space="0" w:color="auto"/>
            <w:bottom w:val="none" w:sz="0" w:space="0" w:color="auto"/>
            <w:right w:val="none" w:sz="0" w:space="0" w:color="auto"/>
          </w:divBdr>
        </w:div>
        <w:div w:id="190188565">
          <w:marLeft w:val="0"/>
          <w:marRight w:val="0"/>
          <w:marTop w:val="0"/>
          <w:marBottom w:val="0"/>
          <w:divBdr>
            <w:top w:val="none" w:sz="0" w:space="0" w:color="auto"/>
            <w:left w:val="none" w:sz="0" w:space="0" w:color="auto"/>
            <w:bottom w:val="none" w:sz="0" w:space="0" w:color="auto"/>
            <w:right w:val="none" w:sz="0" w:space="0" w:color="auto"/>
          </w:divBdr>
        </w:div>
        <w:div w:id="198788203">
          <w:marLeft w:val="0"/>
          <w:marRight w:val="0"/>
          <w:marTop w:val="0"/>
          <w:marBottom w:val="0"/>
          <w:divBdr>
            <w:top w:val="none" w:sz="0" w:space="0" w:color="auto"/>
            <w:left w:val="none" w:sz="0" w:space="0" w:color="auto"/>
            <w:bottom w:val="none" w:sz="0" w:space="0" w:color="auto"/>
            <w:right w:val="none" w:sz="0" w:space="0" w:color="auto"/>
          </w:divBdr>
        </w:div>
        <w:div w:id="230426398">
          <w:marLeft w:val="0"/>
          <w:marRight w:val="0"/>
          <w:marTop w:val="0"/>
          <w:marBottom w:val="0"/>
          <w:divBdr>
            <w:top w:val="none" w:sz="0" w:space="0" w:color="auto"/>
            <w:left w:val="none" w:sz="0" w:space="0" w:color="auto"/>
            <w:bottom w:val="none" w:sz="0" w:space="0" w:color="auto"/>
            <w:right w:val="none" w:sz="0" w:space="0" w:color="auto"/>
          </w:divBdr>
        </w:div>
        <w:div w:id="241988154">
          <w:marLeft w:val="0"/>
          <w:marRight w:val="0"/>
          <w:marTop w:val="0"/>
          <w:marBottom w:val="0"/>
          <w:divBdr>
            <w:top w:val="none" w:sz="0" w:space="0" w:color="auto"/>
            <w:left w:val="none" w:sz="0" w:space="0" w:color="auto"/>
            <w:bottom w:val="none" w:sz="0" w:space="0" w:color="auto"/>
            <w:right w:val="none" w:sz="0" w:space="0" w:color="auto"/>
          </w:divBdr>
        </w:div>
        <w:div w:id="248655328">
          <w:marLeft w:val="0"/>
          <w:marRight w:val="0"/>
          <w:marTop w:val="0"/>
          <w:marBottom w:val="0"/>
          <w:divBdr>
            <w:top w:val="none" w:sz="0" w:space="0" w:color="auto"/>
            <w:left w:val="none" w:sz="0" w:space="0" w:color="auto"/>
            <w:bottom w:val="none" w:sz="0" w:space="0" w:color="auto"/>
            <w:right w:val="none" w:sz="0" w:space="0" w:color="auto"/>
          </w:divBdr>
        </w:div>
        <w:div w:id="281234939">
          <w:marLeft w:val="0"/>
          <w:marRight w:val="0"/>
          <w:marTop w:val="0"/>
          <w:marBottom w:val="0"/>
          <w:divBdr>
            <w:top w:val="none" w:sz="0" w:space="0" w:color="auto"/>
            <w:left w:val="none" w:sz="0" w:space="0" w:color="auto"/>
            <w:bottom w:val="none" w:sz="0" w:space="0" w:color="auto"/>
            <w:right w:val="none" w:sz="0" w:space="0" w:color="auto"/>
          </w:divBdr>
        </w:div>
        <w:div w:id="312873176">
          <w:marLeft w:val="0"/>
          <w:marRight w:val="0"/>
          <w:marTop w:val="0"/>
          <w:marBottom w:val="0"/>
          <w:divBdr>
            <w:top w:val="none" w:sz="0" w:space="0" w:color="auto"/>
            <w:left w:val="none" w:sz="0" w:space="0" w:color="auto"/>
            <w:bottom w:val="none" w:sz="0" w:space="0" w:color="auto"/>
            <w:right w:val="none" w:sz="0" w:space="0" w:color="auto"/>
          </w:divBdr>
        </w:div>
        <w:div w:id="346952012">
          <w:marLeft w:val="0"/>
          <w:marRight w:val="0"/>
          <w:marTop w:val="0"/>
          <w:marBottom w:val="0"/>
          <w:divBdr>
            <w:top w:val="none" w:sz="0" w:space="0" w:color="auto"/>
            <w:left w:val="none" w:sz="0" w:space="0" w:color="auto"/>
            <w:bottom w:val="none" w:sz="0" w:space="0" w:color="auto"/>
            <w:right w:val="none" w:sz="0" w:space="0" w:color="auto"/>
          </w:divBdr>
        </w:div>
        <w:div w:id="356078375">
          <w:marLeft w:val="0"/>
          <w:marRight w:val="0"/>
          <w:marTop w:val="0"/>
          <w:marBottom w:val="0"/>
          <w:divBdr>
            <w:top w:val="none" w:sz="0" w:space="0" w:color="auto"/>
            <w:left w:val="none" w:sz="0" w:space="0" w:color="auto"/>
            <w:bottom w:val="none" w:sz="0" w:space="0" w:color="auto"/>
            <w:right w:val="none" w:sz="0" w:space="0" w:color="auto"/>
          </w:divBdr>
        </w:div>
        <w:div w:id="378632085">
          <w:marLeft w:val="0"/>
          <w:marRight w:val="0"/>
          <w:marTop w:val="0"/>
          <w:marBottom w:val="0"/>
          <w:divBdr>
            <w:top w:val="none" w:sz="0" w:space="0" w:color="auto"/>
            <w:left w:val="none" w:sz="0" w:space="0" w:color="auto"/>
            <w:bottom w:val="none" w:sz="0" w:space="0" w:color="auto"/>
            <w:right w:val="none" w:sz="0" w:space="0" w:color="auto"/>
          </w:divBdr>
        </w:div>
        <w:div w:id="393743230">
          <w:marLeft w:val="0"/>
          <w:marRight w:val="0"/>
          <w:marTop w:val="0"/>
          <w:marBottom w:val="0"/>
          <w:divBdr>
            <w:top w:val="none" w:sz="0" w:space="0" w:color="auto"/>
            <w:left w:val="none" w:sz="0" w:space="0" w:color="auto"/>
            <w:bottom w:val="none" w:sz="0" w:space="0" w:color="auto"/>
            <w:right w:val="none" w:sz="0" w:space="0" w:color="auto"/>
          </w:divBdr>
        </w:div>
        <w:div w:id="416100891">
          <w:marLeft w:val="0"/>
          <w:marRight w:val="0"/>
          <w:marTop w:val="0"/>
          <w:marBottom w:val="0"/>
          <w:divBdr>
            <w:top w:val="none" w:sz="0" w:space="0" w:color="auto"/>
            <w:left w:val="none" w:sz="0" w:space="0" w:color="auto"/>
            <w:bottom w:val="none" w:sz="0" w:space="0" w:color="auto"/>
            <w:right w:val="none" w:sz="0" w:space="0" w:color="auto"/>
          </w:divBdr>
        </w:div>
        <w:div w:id="444811094">
          <w:marLeft w:val="0"/>
          <w:marRight w:val="0"/>
          <w:marTop w:val="0"/>
          <w:marBottom w:val="0"/>
          <w:divBdr>
            <w:top w:val="none" w:sz="0" w:space="0" w:color="auto"/>
            <w:left w:val="none" w:sz="0" w:space="0" w:color="auto"/>
            <w:bottom w:val="none" w:sz="0" w:space="0" w:color="auto"/>
            <w:right w:val="none" w:sz="0" w:space="0" w:color="auto"/>
          </w:divBdr>
        </w:div>
        <w:div w:id="460851433">
          <w:marLeft w:val="0"/>
          <w:marRight w:val="0"/>
          <w:marTop w:val="0"/>
          <w:marBottom w:val="0"/>
          <w:divBdr>
            <w:top w:val="none" w:sz="0" w:space="0" w:color="auto"/>
            <w:left w:val="none" w:sz="0" w:space="0" w:color="auto"/>
            <w:bottom w:val="none" w:sz="0" w:space="0" w:color="auto"/>
            <w:right w:val="none" w:sz="0" w:space="0" w:color="auto"/>
          </w:divBdr>
        </w:div>
        <w:div w:id="492994162">
          <w:marLeft w:val="0"/>
          <w:marRight w:val="0"/>
          <w:marTop w:val="0"/>
          <w:marBottom w:val="0"/>
          <w:divBdr>
            <w:top w:val="none" w:sz="0" w:space="0" w:color="auto"/>
            <w:left w:val="none" w:sz="0" w:space="0" w:color="auto"/>
            <w:bottom w:val="none" w:sz="0" w:space="0" w:color="auto"/>
            <w:right w:val="none" w:sz="0" w:space="0" w:color="auto"/>
          </w:divBdr>
        </w:div>
        <w:div w:id="503014612">
          <w:marLeft w:val="0"/>
          <w:marRight w:val="0"/>
          <w:marTop w:val="0"/>
          <w:marBottom w:val="0"/>
          <w:divBdr>
            <w:top w:val="none" w:sz="0" w:space="0" w:color="auto"/>
            <w:left w:val="none" w:sz="0" w:space="0" w:color="auto"/>
            <w:bottom w:val="none" w:sz="0" w:space="0" w:color="auto"/>
            <w:right w:val="none" w:sz="0" w:space="0" w:color="auto"/>
          </w:divBdr>
        </w:div>
        <w:div w:id="559243881">
          <w:marLeft w:val="0"/>
          <w:marRight w:val="0"/>
          <w:marTop w:val="0"/>
          <w:marBottom w:val="0"/>
          <w:divBdr>
            <w:top w:val="none" w:sz="0" w:space="0" w:color="auto"/>
            <w:left w:val="none" w:sz="0" w:space="0" w:color="auto"/>
            <w:bottom w:val="none" w:sz="0" w:space="0" w:color="auto"/>
            <w:right w:val="none" w:sz="0" w:space="0" w:color="auto"/>
          </w:divBdr>
        </w:div>
        <w:div w:id="591354164">
          <w:marLeft w:val="0"/>
          <w:marRight w:val="0"/>
          <w:marTop w:val="0"/>
          <w:marBottom w:val="0"/>
          <w:divBdr>
            <w:top w:val="none" w:sz="0" w:space="0" w:color="auto"/>
            <w:left w:val="none" w:sz="0" w:space="0" w:color="auto"/>
            <w:bottom w:val="none" w:sz="0" w:space="0" w:color="auto"/>
            <w:right w:val="none" w:sz="0" w:space="0" w:color="auto"/>
          </w:divBdr>
        </w:div>
        <w:div w:id="594094135">
          <w:marLeft w:val="0"/>
          <w:marRight w:val="0"/>
          <w:marTop w:val="0"/>
          <w:marBottom w:val="0"/>
          <w:divBdr>
            <w:top w:val="none" w:sz="0" w:space="0" w:color="auto"/>
            <w:left w:val="none" w:sz="0" w:space="0" w:color="auto"/>
            <w:bottom w:val="none" w:sz="0" w:space="0" w:color="auto"/>
            <w:right w:val="none" w:sz="0" w:space="0" w:color="auto"/>
          </w:divBdr>
        </w:div>
        <w:div w:id="641421320">
          <w:marLeft w:val="0"/>
          <w:marRight w:val="0"/>
          <w:marTop w:val="0"/>
          <w:marBottom w:val="0"/>
          <w:divBdr>
            <w:top w:val="none" w:sz="0" w:space="0" w:color="auto"/>
            <w:left w:val="none" w:sz="0" w:space="0" w:color="auto"/>
            <w:bottom w:val="none" w:sz="0" w:space="0" w:color="auto"/>
            <w:right w:val="none" w:sz="0" w:space="0" w:color="auto"/>
          </w:divBdr>
        </w:div>
        <w:div w:id="681249160">
          <w:marLeft w:val="0"/>
          <w:marRight w:val="0"/>
          <w:marTop w:val="0"/>
          <w:marBottom w:val="0"/>
          <w:divBdr>
            <w:top w:val="none" w:sz="0" w:space="0" w:color="auto"/>
            <w:left w:val="none" w:sz="0" w:space="0" w:color="auto"/>
            <w:bottom w:val="none" w:sz="0" w:space="0" w:color="auto"/>
            <w:right w:val="none" w:sz="0" w:space="0" w:color="auto"/>
          </w:divBdr>
        </w:div>
        <w:div w:id="713818930">
          <w:marLeft w:val="0"/>
          <w:marRight w:val="0"/>
          <w:marTop w:val="0"/>
          <w:marBottom w:val="0"/>
          <w:divBdr>
            <w:top w:val="none" w:sz="0" w:space="0" w:color="auto"/>
            <w:left w:val="none" w:sz="0" w:space="0" w:color="auto"/>
            <w:bottom w:val="none" w:sz="0" w:space="0" w:color="auto"/>
            <w:right w:val="none" w:sz="0" w:space="0" w:color="auto"/>
          </w:divBdr>
        </w:div>
        <w:div w:id="715079501">
          <w:marLeft w:val="0"/>
          <w:marRight w:val="0"/>
          <w:marTop w:val="0"/>
          <w:marBottom w:val="0"/>
          <w:divBdr>
            <w:top w:val="none" w:sz="0" w:space="0" w:color="auto"/>
            <w:left w:val="none" w:sz="0" w:space="0" w:color="auto"/>
            <w:bottom w:val="none" w:sz="0" w:space="0" w:color="auto"/>
            <w:right w:val="none" w:sz="0" w:space="0" w:color="auto"/>
          </w:divBdr>
        </w:div>
        <w:div w:id="724766179">
          <w:marLeft w:val="0"/>
          <w:marRight w:val="0"/>
          <w:marTop w:val="0"/>
          <w:marBottom w:val="0"/>
          <w:divBdr>
            <w:top w:val="none" w:sz="0" w:space="0" w:color="auto"/>
            <w:left w:val="none" w:sz="0" w:space="0" w:color="auto"/>
            <w:bottom w:val="none" w:sz="0" w:space="0" w:color="auto"/>
            <w:right w:val="none" w:sz="0" w:space="0" w:color="auto"/>
          </w:divBdr>
        </w:div>
        <w:div w:id="739865746">
          <w:marLeft w:val="0"/>
          <w:marRight w:val="0"/>
          <w:marTop w:val="0"/>
          <w:marBottom w:val="0"/>
          <w:divBdr>
            <w:top w:val="none" w:sz="0" w:space="0" w:color="auto"/>
            <w:left w:val="none" w:sz="0" w:space="0" w:color="auto"/>
            <w:bottom w:val="none" w:sz="0" w:space="0" w:color="auto"/>
            <w:right w:val="none" w:sz="0" w:space="0" w:color="auto"/>
          </w:divBdr>
        </w:div>
        <w:div w:id="783617318">
          <w:marLeft w:val="0"/>
          <w:marRight w:val="0"/>
          <w:marTop w:val="0"/>
          <w:marBottom w:val="0"/>
          <w:divBdr>
            <w:top w:val="none" w:sz="0" w:space="0" w:color="auto"/>
            <w:left w:val="none" w:sz="0" w:space="0" w:color="auto"/>
            <w:bottom w:val="none" w:sz="0" w:space="0" w:color="auto"/>
            <w:right w:val="none" w:sz="0" w:space="0" w:color="auto"/>
          </w:divBdr>
        </w:div>
        <w:div w:id="798843255">
          <w:marLeft w:val="0"/>
          <w:marRight w:val="0"/>
          <w:marTop w:val="0"/>
          <w:marBottom w:val="0"/>
          <w:divBdr>
            <w:top w:val="none" w:sz="0" w:space="0" w:color="auto"/>
            <w:left w:val="none" w:sz="0" w:space="0" w:color="auto"/>
            <w:bottom w:val="none" w:sz="0" w:space="0" w:color="auto"/>
            <w:right w:val="none" w:sz="0" w:space="0" w:color="auto"/>
          </w:divBdr>
        </w:div>
        <w:div w:id="853766323">
          <w:marLeft w:val="0"/>
          <w:marRight w:val="0"/>
          <w:marTop w:val="0"/>
          <w:marBottom w:val="0"/>
          <w:divBdr>
            <w:top w:val="none" w:sz="0" w:space="0" w:color="auto"/>
            <w:left w:val="none" w:sz="0" w:space="0" w:color="auto"/>
            <w:bottom w:val="none" w:sz="0" w:space="0" w:color="auto"/>
            <w:right w:val="none" w:sz="0" w:space="0" w:color="auto"/>
          </w:divBdr>
        </w:div>
        <w:div w:id="878199626">
          <w:marLeft w:val="0"/>
          <w:marRight w:val="0"/>
          <w:marTop w:val="0"/>
          <w:marBottom w:val="0"/>
          <w:divBdr>
            <w:top w:val="none" w:sz="0" w:space="0" w:color="auto"/>
            <w:left w:val="none" w:sz="0" w:space="0" w:color="auto"/>
            <w:bottom w:val="none" w:sz="0" w:space="0" w:color="auto"/>
            <w:right w:val="none" w:sz="0" w:space="0" w:color="auto"/>
          </w:divBdr>
        </w:div>
        <w:div w:id="903836682">
          <w:marLeft w:val="0"/>
          <w:marRight w:val="0"/>
          <w:marTop w:val="0"/>
          <w:marBottom w:val="0"/>
          <w:divBdr>
            <w:top w:val="none" w:sz="0" w:space="0" w:color="auto"/>
            <w:left w:val="none" w:sz="0" w:space="0" w:color="auto"/>
            <w:bottom w:val="none" w:sz="0" w:space="0" w:color="auto"/>
            <w:right w:val="none" w:sz="0" w:space="0" w:color="auto"/>
          </w:divBdr>
        </w:div>
        <w:div w:id="920678933">
          <w:marLeft w:val="0"/>
          <w:marRight w:val="0"/>
          <w:marTop w:val="0"/>
          <w:marBottom w:val="0"/>
          <w:divBdr>
            <w:top w:val="none" w:sz="0" w:space="0" w:color="auto"/>
            <w:left w:val="none" w:sz="0" w:space="0" w:color="auto"/>
            <w:bottom w:val="none" w:sz="0" w:space="0" w:color="auto"/>
            <w:right w:val="none" w:sz="0" w:space="0" w:color="auto"/>
          </w:divBdr>
        </w:div>
        <w:div w:id="954214906">
          <w:marLeft w:val="0"/>
          <w:marRight w:val="0"/>
          <w:marTop w:val="0"/>
          <w:marBottom w:val="0"/>
          <w:divBdr>
            <w:top w:val="none" w:sz="0" w:space="0" w:color="auto"/>
            <w:left w:val="none" w:sz="0" w:space="0" w:color="auto"/>
            <w:bottom w:val="none" w:sz="0" w:space="0" w:color="auto"/>
            <w:right w:val="none" w:sz="0" w:space="0" w:color="auto"/>
          </w:divBdr>
        </w:div>
        <w:div w:id="974792880">
          <w:marLeft w:val="0"/>
          <w:marRight w:val="0"/>
          <w:marTop w:val="0"/>
          <w:marBottom w:val="0"/>
          <w:divBdr>
            <w:top w:val="none" w:sz="0" w:space="0" w:color="auto"/>
            <w:left w:val="none" w:sz="0" w:space="0" w:color="auto"/>
            <w:bottom w:val="none" w:sz="0" w:space="0" w:color="auto"/>
            <w:right w:val="none" w:sz="0" w:space="0" w:color="auto"/>
          </w:divBdr>
        </w:div>
        <w:div w:id="974993101">
          <w:marLeft w:val="0"/>
          <w:marRight w:val="0"/>
          <w:marTop w:val="0"/>
          <w:marBottom w:val="0"/>
          <w:divBdr>
            <w:top w:val="none" w:sz="0" w:space="0" w:color="auto"/>
            <w:left w:val="none" w:sz="0" w:space="0" w:color="auto"/>
            <w:bottom w:val="none" w:sz="0" w:space="0" w:color="auto"/>
            <w:right w:val="none" w:sz="0" w:space="0" w:color="auto"/>
          </w:divBdr>
        </w:div>
        <w:div w:id="980036261">
          <w:marLeft w:val="0"/>
          <w:marRight w:val="0"/>
          <w:marTop w:val="0"/>
          <w:marBottom w:val="0"/>
          <w:divBdr>
            <w:top w:val="none" w:sz="0" w:space="0" w:color="auto"/>
            <w:left w:val="none" w:sz="0" w:space="0" w:color="auto"/>
            <w:bottom w:val="none" w:sz="0" w:space="0" w:color="auto"/>
            <w:right w:val="none" w:sz="0" w:space="0" w:color="auto"/>
          </w:divBdr>
        </w:div>
        <w:div w:id="1001347856">
          <w:marLeft w:val="0"/>
          <w:marRight w:val="0"/>
          <w:marTop w:val="0"/>
          <w:marBottom w:val="0"/>
          <w:divBdr>
            <w:top w:val="none" w:sz="0" w:space="0" w:color="auto"/>
            <w:left w:val="none" w:sz="0" w:space="0" w:color="auto"/>
            <w:bottom w:val="none" w:sz="0" w:space="0" w:color="auto"/>
            <w:right w:val="none" w:sz="0" w:space="0" w:color="auto"/>
          </w:divBdr>
        </w:div>
        <w:div w:id="1008798443">
          <w:marLeft w:val="0"/>
          <w:marRight w:val="0"/>
          <w:marTop w:val="0"/>
          <w:marBottom w:val="0"/>
          <w:divBdr>
            <w:top w:val="none" w:sz="0" w:space="0" w:color="auto"/>
            <w:left w:val="none" w:sz="0" w:space="0" w:color="auto"/>
            <w:bottom w:val="none" w:sz="0" w:space="0" w:color="auto"/>
            <w:right w:val="none" w:sz="0" w:space="0" w:color="auto"/>
          </w:divBdr>
        </w:div>
        <w:div w:id="1021249607">
          <w:marLeft w:val="0"/>
          <w:marRight w:val="0"/>
          <w:marTop w:val="0"/>
          <w:marBottom w:val="0"/>
          <w:divBdr>
            <w:top w:val="none" w:sz="0" w:space="0" w:color="auto"/>
            <w:left w:val="none" w:sz="0" w:space="0" w:color="auto"/>
            <w:bottom w:val="none" w:sz="0" w:space="0" w:color="auto"/>
            <w:right w:val="none" w:sz="0" w:space="0" w:color="auto"/>
          </w:divBdr>
        </w:div>
        <w:div w:id="1046175174">
          <w:marLeft w:val="0"/>
          <w:marRight w:val="0"/>
          <w:marTop w:val="0"/>
          <w:marBottom w:val="0"/>
          <w:divBdr>
            <w:top w:val="none" w:sz="0" w:space="0" w:color="auto"/>
            <w:left w:val="none" w:sz="0" w:space="0" w:color="auto"/>
            <w:bottom w:val="none" w:sz="0" w:space="0" w:color="auto"/>
            <w:right w:val="none" w:sz="0" w:space="0" w:color="auto"/>
          </w:divBdr>
        </w:div>
        <w:div w:id="1049232116">
          <w:marLeft w:val="0"/>
          <w:marRight w:val="0"/>
          <w:marTop w:val="0"/>
          <w:marBottom w:val="0"/>
          <w:divBdr>
            <w:top w:val="none" w:sz="0" w:space="0" w:color="auto"/>
            <w:left w:val="none" w:sz="0" w:space="0" w:color="auto"/>
            <w:bottom w:val="none" w:sz="0" w:space="0" w:color="auto"/>
            <w:right w:val="none" w:sz="0" w:space="0" w:color="auto"/>
          </w:divBdr>
        </w:div>
        <w:div w:id="1051925705">
          <w:marLeft w:val="0"/>
          <w:marRight w:val="0"/>
          <w:marTop w:val="0"/>
          <w:marBottom w:val="0"/>
          <w:divBdr>
            <w:top w:val="none" w:sz="0" w:space="0" w:color="auto"/>
            <w:left w:val="none" w:sz="0" w:space="0" w:color="auto"/>
            <w:bottom w:val="none" w:sz="0" w:space="0" w:color="auto"/>
            <w:right w:val="none" w:sz="0" w:space="0" w:color="auto"/>
          </w:divBdr>
        </w:div>
        <w:div w:id="1057120308">
          <w:marLeft w:val="0"/>
          <w:marRight w:val="0"/>
          <w:marTop w:val="0"/>
          <w:marBottom w:val="0"/>
          <w:divBdr>
            <w:top w:val="none" w:sz="0" w:space="0" w:color="auto"/>
            <w:left w:val="none" w:sz="0" w:space="0" w:color="auto"/>
            <w:bottom w:val="none" w:sz="0" w:space="0" w:color="auto"/>
            <w:right w:val="none" w:sz="0" w:space="0" w:color="auto"/>
          </w:divBdr>
        </w:div>
        <w:div w:id="1059092944">
          <w:marLeft w:val="0"/>
          <w:marRight w:val="0"/>
          <w:marTop w:val="0"/>
          <w:marBottom w:val="0"/>
          <w:divBdr>
            <w:top w:val="none" w:sz="0" w:space="0" w:color="auto"/>
            <w:left w:val="none" w:sz="0" w:space="0" w:color="auto"/>
            <w:bottom w:val="none" w:sz="0" w:space="0" w:color="auto"/>
            <w:right w:val="none" w:sz="0" w:space="0" w:color="auto"/>
          </w:divBdr>
        </w:div>
        <w:div w:id="1139230490">
          <w:marLeft w:val="0"/>
          <w:marRight w:val="0"/>
          <w:marTop w:val="0"/>
          <w:marBottom w:val="0"/>
          <w:divBdr>
            <w:top w:val="none" w:sz="0" w:space="0" w:color="auto"/>
            <w:left w:val="none" w:sz="0" w:space="0" w:color="auto"/>
            <w:bottom w:val="none" w:sz="0" w:space="0" w:color="auto"/>
            <w:right w:val="none" w:sz="0" w:space="0" w:color="auto"/>
          </w:divBdr>
        </w:div>
        <w:div w:id="1140222929">
          <w:marLeft w:val="0"/>
          <w:marRight w:val="0"/>
          <w:marTop w:val="0"/>
          <w:marBottom w:val="0"/>
          <w:divBdr>
            <w:top w:val="none" w:sz="0" w:space="0" w:color="auto"/>
            <w:left w:val="none" w:sz="0" w:space="0" w:color="auto"/>
            <w:bottom w:val="none" w:sz="0" w:space="0" w:color="auto"/>
            <w:right w:val="none" w:sz="0" w:space="0" w:color="auto"/>
          </w:divBdr>
        </w:div>
        <w:div w:id="1150369584">
          <w:marLeft w:val="0"/>
          <w:marRight w:val="0"/>
          <w:marTop w:val="0"/>
          <w:marBottom w:val="0"/>
          <w:divBdr>
            <w:top w:val="none" w:sz="0" w:space="0" w:color="auto"/>
            <w:left w:val="none" w:sz="0" w:space="0" w:color="auto"/>
            <w:bottom w:val="none" w:sz="0" w:space="0" w:color="auto"/>
            <w:right w:val="none" w:sz="0" w:space="0" w:color="auto"/>
          </w:divBdr>
        </w:div>
        <w:div w:id="1166745549">
          <w:marLeft w:val="0"/>
          <w:marRight w:val="0"/>
          <w:marTop w:val="0"/>
          <w:marBottom w:val="0"/>
          <w:divBdr>
            <w:top w:val="none" w:sz="0" w:space="0" w:color="auto"/>
            <w:left w:val="none" w:sz="0" w:space="0" w:color="auto"/>
            <w:bottom w:val="none" w:sz="0" w:space="0" w:color="auto"/>
            <w:right w:val="none" w:sz="0" w:space="0" w:color="auto"/>
          </w:divBdr>
        </w:div>
        <w:div w:id="1198079478">
          <w:marLeft w:val="0"/>
          <w:marRight w:val="0"/>
          <w:marTop w:val="0"/>
          <w:marBottom w:val="0"/>
          <w:divBdr>
            <w:top w:val="none" w:sz="0" w:space="0" w:color="auto"/>
            <w:left w:val="none" w:sz="0" w:space="0" w:color="auto"/>
            <w:bottom w:val="none" w:sz="0" w:space="0" w:color="auto"/>
            <w:right w:val="none" w:sz="0" w:space="0" w:color="auto"/>
          </w:divBdr>
        </w:div>
        <w:div w:id="1206255693">
          <w:marLeft w:val="0"/>
          <w:marRight w:val="0"/>
          <w:marTop w:val="0"/>
          <w:marBottom w:val="0"/>
          <w:divBdr>
            <w:top w:val="none" w:sz="0" w:space="0" w:color="auto"/>
            <w:left w:val="none" w:sz="0" w:space="0" w:color="auto"/>
            <w:bottom w:val="none" w:sz="0" w:space="0" w:color="auto"/>
            <w:right w:val="none" w:sz="0" w:space="0" w:color="auto"/>
          </w:divBdr>
        </w:div>
        <w:div w:id="1207060778">
          <w:marLeft w:val="0"/>
          <w:marRight w:val="0"/>
          <w:marTop w:val="0"/>
          <w:marBottom w:val="0"/>
          <w:divBdr>
            <w:top w:val="none" w:sz="0" w:space="0" w:color="auto"/>
            <w:left w:val="none" w:sz="0" w:space="0" w:color="auto"/>
            <w:bottom w:val="none" w:sz="0" w:space="0" w:color="auto"/>
            <w:right w:val="none" w:sz="0" w:space="0" w:color="auto"/>
          </w:divBdr>
        </w:div>
        <w:div w:id="1219822922">
          <w:marLeft w:val="0"/>
          <w:marRight w:val="0"/>
          <w:marTop w:val="0"/>
          <w:marBottom w:val="0"/>
          <w:divBdr>
            <w:top w:val="none" w:sz="0" w:space="0" w:color="auto"/>
            <w:left w:val="none" w:sz="0" w:space="0" w:color="auto"/>
            <w:bottom w:val="none" w:sz="0" w:space="0" w:color="auto"/>
            <w:right w:val="none" w:sz="0" w:space="0" w:color="auto"/>
          </w:divBdr>
        </w:div>
        <w:div w:id="1252009545">
          <w:marLeft w:val="0"/>
          <w:marRight w:val="0"/>
          <w:marTop w:val="0"/>
          <w:marBottom w:val="0"/>
          <w:divBdr>
            <w:top w:val="none" w:sz="0" w:space="0" w:color="auto"/>
            <w:left w:val="none" w:sz="0" w:space="0" w:color="auto"/>
            <w:bottom w:val="none" w:sz="0" w:space="0" w:color="auto"/>
            <w:right w:val="none" w:sz="0" w:space="0" w:color="auto"/>
          </w:divBdr>
        </w:div>
        <w:div w:id="1261984263">
          <w:marLeft w:val="0"/>
          <w:marRight w:val="0"/>
          <w:marTop w:val="0"/>
          <w:marBottom w:val="0"/>
          <w:divBdr>
            <w:top w:val="none" w:sz="0" w:space="0" w:color="auto"/>
            <w:left w:val="none" w:sz="0" w:space="0" w:color="auto"/>
            <w:bottom w:val="none" w:sz="0" w:space="0" w:color="auto"/>
            <w:right w:val="none" w:sz="0" w:space="0" w:color="auto"/>
          </w:divBdr>
        </w:div>
        <w:div w:id="1266577191">
          <w:marLeft w:val="0"/>
          <w:marRight w:val="0"/>
          <w:marTop w:val="0"/>
          <w:marBottom w:val="0"/>
          <w:divBdr>
            <w:top w:val="none" w:sz="0" w:space="0" w:color="auto"/>
            <w:left w:val="none" w:sz="0" w:space="0" w:color="auto"/>
            <w:bottom w:val="none" w:sz="0" w:space="0" w:color="auto"/>
            <w:right w:val="none" w:sz="0" w:space="0" w:color="auto"/>
          </w:divBdr>
        </w:div>
        <w:div w:id="1267494581">
          <w:marLeft w:val="0"/>
          <w:marRight w:val="0"/>
          <w:marTop w:val="0"/>
          <w:marBottom w:val="0"/>
          <w:divBdr>
            <w:top w:val="none" w:sz="0" w:space="0" w:color="auto"/>
            <w:left w:val="none" w:sz="0" w:space="0" w:color="auto"/>
            <w:bottom w:val="none" w:sz="0" w:space="0" w:color="auto"/>
            <w:right w:val="none" w:sz="0" w:space="0" w:color="auto"/>
          </w:divBdr>
        </w:div>
        <w:div w:id="1271161049">
          <w:marLeft w:val="0"/>
          <w:marRight w:val="0"/>
          <w:marTop w:val="0"/>
          <w:marBottom w:val="0"/>
          <w:divBdr>
            <w:top w:val="none" w:sz="0" w:space="0" w:color="auto"/>
            <w:left w:val="none" w:sz="0" w:space="0" w:color="auto"/>
            <w:bottom w:val="none" w:sz="0" w:space="0" w:color="auto"/>
            <w:right w:val="none" w:sz="0" w:space="0" w:color="auto"/>
          </w:divBdr>
        </w:div>
        <w:div w:id="1282348694">
          <w:marLeft w:val="0"/>
          <w:marRight w:val="0"/>
          <w:marTop w:val="0"/>
          <w:marBottom w:val="0"/>
          <w:divBdr>
            <w:top w:val="none" w:sz="0" w:space="0" w:color="auto"/>
            <w:left w:val="none" w:sz="0" w:space="0" w:color="auto"/>
            <w:bottom w:val="none" w:sz="0" w:space="0" w:color="auto"/>
            <w:right w:val="none" w:sz="0" w:space="0" w:color="auto"/>
          </w:divBdr>
        </w:div>
        <w:div w:id="1282687220">
          <w:marLeft w:val="0"/>
          <w:marRight w:val="0"/>
          <w:marTop w:val="0"/>
          <w:marBottom w:val="0"/>
          <w:divBdr>
            <w:top w:val="none" w:sz="0" w:space="0" w:color="auto"/>
            <w:left w:val="none" w:sz="0" w:space="0" w:color="auto"/>
            <w:bottom w:val="none" w:sz="0" w:space="0" w:color="auto"/>
            <w:right w:val="none" w:sz="0" w:space="0" w:color="auto"/>
          </w:divBdr>
        </w:div>
        <w:div w:id="1311325208">
          <w:marLeft w:val="0"/>
          <w:marRight w:val="0"/>
          <w:marTop w:val="0"/>
          <w:marBottom w:val="0"/>
          <w:divBdr>
            <w:top w:val="none" w:sz="0" w:space="0" w:color="auto"/>
            <w:left w:val="none" w:sz="0" w:space="0" w:color="auto"/>
            <w:bottom w:val="none" w:sz="0" w:space="0" w:color="auto"/>
            <w:right w:val="none" w:sz="0" w:space="0" w:color="auto"/>
          </w:divBdr>
        </w:div>
        <w:div w:id="1332682052">
          <w:marLeft w:val="0"/>
          <w:marRight w:val="0"/>
          <w:marTop w:val="0"/>
          <w:marBottom w:val="0"/>
          <w:divBdr>
            <w:top w:val="none" w:sz="0" w:space="0" w:color="auto"/>
            <w:left w:val="none" w:sz="0" w:space="0" w:color="auto"/>
            <w:bottom w:val="none" w:sz="0" w:space="0" w:color="auto"/>
            <w:right w:val="none" w:sz="0" w:space="0" w:color="auto"/>
          </w:divBdr>
        </w:div>
        <w:div w:id="1380325453">
          <w:marLeft w:val="0"/>
          <w:marRight w:val="0"/>
          <w:marTop w:val="0"/>
          <w:marBottom w:val="0"/>
          <w:divBdr>
            <w:top w:val="none" w:sz="0" w:space="0" w:color="auto"/>
            <w:left w:val="none" w:sz="0" w:space="0" w:color="auto"/>
            <w:bottom w:val="none" w:sz="0" w:space="0" w:color="auto"/>
            <w:right w:val="none" w:sz="0" w:space="0" w:color="auto"/>
          </w:divBdr>
        </w:div>
        <w:div w:id="1382750623">
          <w:marLeft w:val="0"/>
          <w:marRight w:val="0"/>
          <w:marTop w:val="0"/>
          <w:marBottom w:val="0"/>
          <w:divBdr>
            <w:top w:val="none" w:sz="0" w:space="0" w:color="auto"/>
            <w:left w:val="none" w:sz="0" w:space="0" w:color="auto"/>
            <w:bottom w:val="none" w:sz="0" w:space="0" w:color="auto"/>
            <w:right w:val="none" w:sz="0" w:space="0" w:color="auto"/>
          </w:divBdr>
        </w:div>
        <w:div w:id="1387335014">
          <w:marLeft w:val="0"/>
          <w:marRight w:val="0"/>
          <w:marTop w:val="0"/>
          <w:marBottom w:val="0"/>
          <w:divBdr>
            <w:top w:val="none" w:sz="0" w:space="0" w:color="auto"/>
            <w:left w:val="none" w:sz="0" w:space="0" w:color="auto"/>
            <w:bottom w:val="none" w:sz="0" w:space="0" w:color="auto"/>
            <w:right w:val="none" w:sz="0" w:space="0" w:color="auto"/>
          </w:divBdr>
        </w:div>
        <w:div w:id="1389495371">
          <w:marLeft w:val="0"/>
          <w:marRight w:val="0"/>
          <w:marTop w:val="0"/>
          <w:marBottom w:val="0"/>
          <w:divBdr>
            <w:top w:val="none" w:sz="0" w:space="0" w:color="auto"/>
            <w:left w:val="none" w:sz="0" w:space="0" w:color="auto"/>
            <w:bottom w:val="none" w:sz="0" w:space="0" w:color="auto"/>
            <w:right w:val="none" w:sz="0" w:space="0" w:color="auto"/>
          </w:divBdr>
        </w:div>
        <w:div w:id="1392079740">
          <w:marLeft w:val="0"/>
          <w:marRight w:val="0"/>
          <w:marTop w:val="0"/>
          <w:marBottom w:val="0"/>
          <w:divBdr>
            <w:top w:val="none" w:sz="0" w:space="0" w:color="auto"/>
            <w:left w:val="none" w:sz="0" w:space="0" w:color="auto"/>
            <w:bottom w:val="none" w:sz="0" w:space="0" w:color="auto"/>
            <w:right w:val="none" w:sz="0" w:space="0" w:color="auto"/>
          </w:divBdr>
        </w:div>
        <w:div w:id="1434352461">
          <w:marLeft w:val="0"/>
          <w:marRight w:val="0"/>
          <w:marTop w:val="0"/>
          <w:marBottom w:val="0"/>
          <w:divBdr>
            <w:top w:val="none" w:sz="0" w:space="0" w:color="auto"/>
            <w:left w:val="none" w:sz="0" w:space="0" w:color="auto"/>
            <w:bottom w:val="none" w:sz="0" w:space="0" w:color="auto"/>
            <w:right w:val="none" w:sz="0" w:space="0" w:color="auto"/>
          </w:divBdr>
        </w:div>
        <w:div w:id="1436243456">
          <w:marLeft w:val="0"/>
          <w:marRight w:val="0"/>
          <w:marTop w:val="0"/>
          <w:marBottom w:val="0"/>
          <w:divBdr>
            <w:top w:val="none" w:sz="0" w:space="0" w:color="auto"/>
            <w:left w:val="none" w:sz="0" w:space="0" w:color="auto"/>
            <w:bottom w:val="none" w:sz="0" w:space="0" w:color="auto"/>
            <w:right w:val="none" w:sz="0" w:space="0" w:color="auto"/>
          </w:divBdr>
        </w:div>
        <w:div w:id="1440831483">
          <w:marLeft w:val="0"/>
          <w:marRight w:val="0"/>
          <w:marTop w:val="0"/>
          <w:marBottom w:val="0"/>
          <w:divBdr>
            <w:top w:val="none" w:sz="0" w:space="0" w:color="auto"/>
            <w:left w:val="none" w:sz="0" w:space="0" w:color="auto"/>
            <w:bottom w:val="none" w:sz="0" w:space="0" w:color="auto"/>
            <w:right w:val="none" w:sz="0" w:space="0" w:color="auto"/>
          </w:divBdr>
        </w:div>
        <w:div w:id="1465468026">
          <w:marLeft w:val="0"/>
          <w:marRight w:val="0"/>
          <w:marTop w:val="0"/>
          <w:marBottom w:val="0"/>
          <w:divBdr>
            <w:top w:val="none" w:sz="0" w:space="0" w:color="auto"/>
            <w:left w:val="none" w:sz="0" w:space="0" w:color="auto"/>
            <w:bottom w:val="none" w:sz="0" w:space="0" w:color="auto"/>
            <w:right w:val="none" w:sz="0" w:space="0" w:color="auto"/>
          </w:divBdr>
        </w:div>
        <w:div w:id="1539392560">
          <w:marLeft w:val="0"/>
          <w:marRight w:val="0"/>
          <w:marTop w:val="0"/>
          <w:marBottom w:val="0"/>
          <w:divBdr>
            <w:top w:val="none" w:sz="0" w:space="0" w:color="auto"/>
            <w:left w:val="none" w:sz="0" w:space="0" w:color="auto"/>
            <w:bottom w:val="none" w:sz="0" w:space="0" w:color="auto"/>
            <w:right w:val="none" w:sz="0" w:space="0" w:color="auto"/>
          </w:divBdr>
        </w:div>
        <w:div w:id="1549220648">
          <w:marLeft w:val="0"/>
          <w:marRight w:val="0"/>
          <w:marTop w:val="0"/>
          <w:marBottom w:val="0"/>
          <w:divBdr>
            <w:top w:val="none" w:sz="0" w:space="0" w:color="auto"/>
            <w:left w:val="none" w:sz="0" w:space="0" w:color="auto"/>
            <w:bottom w:val="none" w:sz="0" w:space="0" w:color="auto"/>
            <w:right w:val="none" w:sz="0" w:space="0" w:color="auto"/>
          </w:divBdr>
        </w:div>
        <w:div w:id="1553082289">
          <w:marLeft w:val="0"/>
          <w:marRight w:val="0"/>
          <w:marTop w:val="0"/>
          <w:marBottom w:val="0"/>
          <w:divBdr>
            <w:top w:val="none" w:sz="0" w:space="0" w:color="auto"/>
            <w:left w:val="none" w:sz="0" w:space="0" w:color="auto"/>
            <w:bottom w:val="none" w:sz="0" w:space="0" w:color="auto"/>
            <w:right w:val="none" w:sz="0" w:space="0" w:color="auto"/>
          </w:divBdr>
        </w:div>
        <w:div w:id="1562325923">
          <w:marLeft w:val="0"/>
          <w:marRight w:val="0"/>
          <w:marTop w:val="0"/>
          <w:marBottom w:val="0"/>
          <w:divBdr>
            <w:top w:val="none" w:sz="0" w:space="0" w:color="auto"/>
            <w:left w:val="none" w:sz="0" w:space="0" w:color="auto"/>
            <w:bottom w:val="none" w:sz="0" w:space="0" w:color="auto"/>
            <w:right w:val="none" w:sz="0" w:space="0" w:color="auto"/>
          </w:divBdr>
        </w:div>
        <w:div w:id="1575161304">
          <w:marLeft w:val="0"/>
          <w:marRight w:val="0"/>
          <w:marTop w:val="0"/>
          <w:marBottom w:val="0"/>
          <w:divBdr>
            <w:top w:val="none" w:sz="0" w:space="0" w:color="auto"/>
            <w:left w:val="none" w:sz="0" w:space="0" w:color="auto"/>
            <w:bottom w:val="none" w:sz="0" w:space="0" w:color="auto"/>
            <w:right w:val="none" w:sz="0" w:space="0" w:color="auto"/>
          </w:divBdr>
        </w:div>
        <w:div w:id="1580403093">
          <w:marLeft w:val="0"/>
          <w:marRight w:val="0"/>
          <w:marTop w:val="0"/>
          <w:marBottom w:val="0"/>
          <w:divBdr>
            <w:top w:val="none" w:sz="0" w:space="0" w:color="auto"/>
            <w:left w:val="none" w:sz="0" w:space="0" w:color="auto"/>
            <w:bottom w:val="none" w:sz="0" w:space="0" w:color="auto"/>
            <w:right w:val="none" w:sz="0" w:space="0" w:color="auto"/>
          </w:divBdr>
        </w:div>
        <w:div w:id="1588461642">
          <w:marLeft w:val="0"/>
          <w:marRight w:val="0"/>
          <w:marTop w:val="0"/>
          <w:marBottom w:val="0"/>
          <w:divBdr>
            <w:top w:val="none" w:sz="0" w:space="0" w:color="auto"/>
            <w:left w:val="none" w:sz="0" w:space="0" w:color="auto"/>
            <w:bottom w:val="none" w:sz="0" w:space="0" w:color="auto"/>
            <w:right w:val="none" w:sz="0" w:space="0" w:color="auto"/>
          </w:divBdr>
        </w:div>
        <w:div w:id="1701659124">
          <w:marLeft w:val="0"/>
          <w:marRight w:val="0"/>
          <w:marTop w:val="0"/>
          <w:marBottom w:val="0"/>
          <w:divBdr>
            <w:top w:val="none" w:sz="0" w:space="0" w:color="auto"/>
            <w:left w:val="none" w:sz="0" w:space="0" w:color="auto"/>
            <w:bottom w:val="none" w:sz="0" w:space="0" w:color="auto"/>
            <w:right w:val="none" w:sz="0" w:space="0" w:color="auto"/>
          </w:divBdr>
        </w:div>
        <w:div w:id="1715085084">
          <w:marLeft w:val="0"/>
          <w:marRight w:val="0"/>
          <w:marTop w:val="0"/>
          <w:marBottom w:val="0"/>
          <w:divBdr>
            <w:top w:val="none" w:sz="0" w:space="0" w:color="auto"/>
            <w:left w:val="none" w:sz="0" w:space="0" w:color="auto"/>
            <w:bottom w:val="none" w:sz="0" w:space="0" w:color="auto"/>
            <w:right w:val="none" w:sz="0" w:space="0" w:color="auto"/>
          </w:divBdr>
        </w:div>
        <w:div w:id="1767575191">
          <w:marLeft w:val="0"/>
          <w:marRight w:val="0"/>
          <w:marTop w:val="0"/>
          <w:marBottom w:val="0"/>
          <w:divBdr>
            <w:top w:val="none" w:sz="0" w:space="0" w:color="auto"/>
            <w:left w:val="none" w:sz="0" w:space="0" w:color="auto"/>
            <w:bottom w:val="none" w:sz="0" w:space="0" w:color="auto"/>
            <w:right w:val="none" w:sz="0" w:space="0" w:color="auto"/>
          </w:divBdr>
        </w:div>
        <w:div w:id="1785343259">
          <w:marLeft w:val="0"/>
          <w:marRight w:val="0"/>
          <w:marTop w:val="0"/>
          <w:marBottom w:val="0"/>
          <w:divBdr>
            <w:top w:val="none" w:sz="0" w:space="0" w:color="auto"/>
            <w:left w:val="none" w:sz="0" w:space="0" w:color="auto"/>
            <w:bottom w:val="none" w:sz="0" w:space="0" w:color="auto"/>
            <w:right w:val="none" w:sz="0" w:space="0" w:color="auto"/>
          </w:divBdr>
        </w:div>
        <w:div w:id="1841384919">
          <w:marLeft w:val="0"/>
          <w:marRight w:val="0"/>
          <w:marTop w:val="0"/>
          <w:marBottom w:val="0"/>
          <w:divBdr>
            <w:top w:val="none" w:sz="0" w:space="0" w:color="auto"/>
            <w:left w:val="none" w:sz="0" w:space="0" w:color="auto"/>
            <w:bottom w:val="none" w:sz="0" w:space="0" w:color="auto"/>
            <w:right w:val="none" w:sz="0" w:space="0" w:color="auto"/>
          </w:divBdr>
        </w:div>
        <w:div w:id="1857961682">
          <w:marLeft w:val="0"/>
          <w:marRight w:val="0"/>
          <w:marTop w:val="0"/>
          <w:marBottom w:val="0"/>
          <w:divBdr>
            <w:top w:val="none" w:sz="0" w:space="0" w:color="auto"/>
            <w:left w:val="none" w:sz="0" w:space="0" w:color="auto"/>
            <w:bottom w:val="none" w:sz="0" w:space="0" w:color="auto"/>
            <w:right w:val="none" w:sz="0" w:space="0" w:color="auto"/>
          </w:divBdr>
        </w:div>
        <w:div w:id="1865820127">
          <w:marLeft w:val="0"/>
          <w:marRight w:val="0"/>
          <w:marTop w:val="0"/>
          <w:marBottom w:val="0"/>
          <w:divBdr>
            <w:top w:val="none" w:sz="0" w:space="0" w:color="auto"/>
            <w:left w:val="none" w:sz="0" w:space="0" w:color="auto"/>
            <w:bottom w:val="none" w:sz="0" w:space="0" w:color="auto"/>
            <w:right w:val="none" w:sz="0" w:space="0" w:color="auto"/>
          </w:divBdr>
        </w:div>
        <w:div w:id="1876850708">
          <w:marLeft w:val="0"/>
          <w:marRight w:val="0"/>
          <w:marTop w:val="0"/>
          <w:marBottom w:val="0"/>
          <w:divBdr>
            <w:top w:val="none" w:sz="0" w:space="0" w:color="auto"/>
            <w:left w:val="none" w:sz="0" w:space="0" w:color="auto"/>
            <w:bottom w:val="none" w:sz="0" w:space="0" w:color="auto"/>
            <w:right w:val="none" w:sz="0" w:space="0" w:color="auto"/>
          </w:divBdr>
        </w:div>
        <w:div w:id="1898860291">
          <w:marLeft w:val="0"/>
          <w:marRight w:val="0"/>
          <w:marTop w:val="0"/>
          <w:marBottom w:val="0"/>
          <w:divBdr>
            <w:top w:val="none" w:sz="0" w:space="0" w:color="auto"/>
            <w:left w:val="none" w:sz="0" w:space="0" w:color="auto"/>
            <w:bottom w:val="none" w:sz="0" w:space="0" w:color="auto"/>
            <w:right w:val="none" w:sz="0" w:space="0" w:color="auto"/>
          </w:divBdr>
        </w:div>
        <w:div w:id="1928731564">
          <w:marLeft w:val="0"/>
          <w:marRight w:val="0"/>
          <w:marTop w:val="0"/>
          <w:marBottom w:val="0"/>
          <w:divBdr>
            <w:top w:val="none" w:sz="0" w:space="0" w:color="auto"/>
            <w:left w:val="none" w:sz="0" w:space="0" w:color="auto"/>
            <w:bottom w:val="none" w:sz="0" w:space="0" w:color="auto"/>
            <w:right w:val="none" w:sz="0" w:space="0" w:color="auto"/>
          </w:divBdr>
        </w:div>
        <w:div w:id="1931699251">
          <w:marLeft w:val="0"/>
          <w:marRight w:val="0"/>
          <w:marTop w:val="0"/>
          <w:marBottom w:val="0"/>
          <w:divBdr>
            <w:top w:val="none" w:sz="0" w:space="0" w:color="auto"/>
            <w:left w:val="none" w:sz="0" w:space="0" w:color="auto"/>
            <w:bottom w:val="none" w:sz="0" w:space="0" w:color="auto"/>
            <w:right w:val="none" w:sz="0" w:space="0" w:color="auto"/>
          </w:divBdr>
        </w:div>
        <w:div w:id="1945185448">
          <w:marLeft w:val="0"/>
          <w:marRight w:val="0"/>
          <w:marTop w:val="0"/>
          <w:marBottom w:val="0"/>
          <w:divBdr>
            <w:top w:val="none" w:sz="0" w:space="0" w:color="auto"/>
            <w:left w:val="none" w:sz="0" w:space="0" w:color="auto"/>
            <w:bottom w:val="none" w:sz="0" w:space="0" w:color="auto"/>
            <w:right w:val="none" w:sz="0" w:space="0" w:color="auto"/>
          </w:divBdr>
        </w:div>
        <w:div w:id="1976332532">
          <w:marLeft w:val="0"/>
          <w:marRight w:val="0"/>
          <w:marTop w:val="0"/>
          <w:marBottom w:val="0"/>
          <w:divBdr>
            <w:top w:val="none" w:sz="0" w:space="0" w:color="auto"/>
            <w:left w:val="none" w:sz="0" w:space="0" w:color="auto"/>
            <w:bottom w:val="none" w:sz="0" w:space="0" w:color="auto"/>
            <w:right w:val="none" w:sz="0" w:space="0" w:color="auto"/>
          </w:divBdr>
        </w:div>
        <w:div w:id="1990864414">
          <w:marLeft w:val="0"/>
          <w:marRight w:val="0"/>
          <w:marTop w:val="0"/>
          <w:marBottom w:val="0"/>
          <w:divBdr>
            <w:top w:val="none" w:sz="0" w:space="0" w:color="auto"/>
            <w:left w:val="none" w:sz="0" w:space="0" w:color="auto"/>
            <w:bottom w:val="none" w:sz="0" w:space="0" w:color="auto"/>
            <w:right w:val="none" w:sz="0" w:space="0" w:color="auto"/>
          </w:divBdr>
        </w:div>
        <w:div w:id="1991060086">
          <w:marLeft w:val="0"/>
          <w:marRight w:val="0"/>
          <w:marTop w:val="0"/>
          <w:marBottom w:val="0"/>
          <w:divBdr>
            <w:top w:val="none" w:sz="0" w:space="0" w:color="auto"/>
            <w:left w:val="none" w:sz="0" w:space="0" w:color="auto"/>
            <w:bottom w:val="none" w:sz="0" w:space="0" w:color="auto"/>
            <w:right w:val="none" w:sz="0" w:space="0" w:color="auto"/>
          </w:divBdr>
        </w:div>
        <w:div w:id="2019427721">
          <w:marLeft w:val="0"/>
          <w:marRight w:val="0"/>
          <w:marTop w:val="0"/>
          <w:marBottom w:val="0"/>
          <w:divBdr>
            <w:top w:val="none" w:sz="0" w:space="0" w:color="auto"/>
            <w:left w:val="none" w:sz="0" w:space="0" w:color="auto"/>
            <w:bottom w:val="none" w:sz="0" w:space="0" w:color="auto"/>
            <w:right w:val="none" w:sz="0" w:space="0" w:color="auto"/>
          </w:divBdr>
        </w:div>
        <w:div w:id="2131825673">
          <w:marLeft w:val="0"/>
          <w:marRight w:val="0"/>
          <w:marTop w:val="0"/>
          <w:marBottom w:val="0"/>
          <w:divBdr>
            <w:top w:val="none" w:sz="0" w:space="0" w:color="auto"/>
            <w:left w:val="none" w:sz="0" w:space="0" w:color="auto"/>
            <w:bottom w:val="none" w:sz="0" w:space="0" w:color="auto"/>
            <w:right w:val="none" w:sz="0" w:space="0" w:color="auto"/>
          </w:divBdr>
        </w:div>
        <w:div w:id="2132741345">
          <w:marLeft w:val="0"/>
          <w:marRight w:val="0"/>
          <w:marTop w:val="0"/>
          <w:marBottom w:val="0"/>
          <w:divBdr>
            <w:top w:val="none" w:sz="0" w:space="0" w:color="auto"/>
            <w:left w:val="none" w:sz="0" w:space="0" w:color="auto"/>
            <w:bottom w:val="none" w:sz="0" w:space="0" w:color="auto"/>
            <w:right w:val="none" w:sz="0" w:space="0" w:color="auto"/>
          </w:divBdr>
        </w:div>
        <w:div w:id="2140370065">
          <w:marLeft w:val="0"/>
          <w:marRight w:val="0"/>
          <w:marTop w:val="0"/>
          <w:marBottom w:val="0"/>
          <w:divBdr>
            <w:top w:val="none" w:sz="0" w:space="0" w:color="auto"/>
            <w:left w:val="none" w:sz="0" w:space="0" w:color="auto"/>
            <w:bottom w:val="none" w:sz="0" w:space="0" w:color="auto"/>
            <w:right w:val="none" w:sz="0" w:space="0" w:color="auto"/>
          </w:divBdr>
        </w:div>
      </w:divsChild>
    </w:div>
    <w:div w:id="1953319914">
      <w:bodyDiv w:val="1"/>
      <w:marLeft w:val="0"/>
      <w:marRight w:val="0"/>
      <w:marTop w:val="0"/>
      <w:marBottom w:val="0"/>
      <w:divBdr>
        <w:top w:val="none" w:sz="0" w:space="0" w:color="auto"/>
        <w:left w:val="none" w:sz="0" w:space="0" w:color="auto"/>
        <w:bottom w:val="none" w:sz="0" w:space="0" w:color="auto"/>
        <w:right w:val="none" w:sz="0" w:space="0" w:color="auto"/>
      </w:divBdr>
      <w:divsChild>
        <w:div w:id="41368030">
          <w:marLeft w:val="0"/>
          <w:marRight w:val="0"/>
          <w:marTop w:val="0"/>
          <w:marBottom w:val="0"/>
          <w:divBdr>
            <w:top w:val="none" w:sz="0" w:space="0" w:color="auto"/>
            <w:left w:val="none" w:sz="0" w:space="0" w:color="auto"/>
            <w:bottom w:val="none" w:sz="0" w:space="0" w:color="auto"/>
            <w:right w:val="none" w:sz="0" w:space="0" w:color="auto"/>
          </w:divBdr>
        </w:div>
        <w:div w:id="42414586">
          <w:marLeft w:val="0"/>
          <w:marRight w:val="0"/>
          <w:marTop w:val="0"/>
          <w:marBottom w:val="0"/>
          <w:divBdr>
            <w:top w:val="none" w:sz="0" w:space="0" w:color="auto"/>
            <w:left w:val="none" w:sz="0" w:space="0" w:color="auto"/>
            <w:bottom w:val="none" w:sz="0" w:space="0" w:color="auto"/>
            <w:right w:val="none" w:sz="0" w:space="0" w:color="auto"/>
          </w:divBdr>
        </w:div>
        <w:div w:id="120149249">
          <w:marLeft w:val="0"/>
          <w:marRight w:val="0"/>
          <w:marTop w:val="0"/>
          <w:marBottom w:val="0"/>
          <w:divBdr>
            <w:top w:val="none" w:sz="0" w:space="0" w:color="auto"/>
            <w:left w:val="none" w:sz="0" w:space="0" w:color="auto"/>
            <w:bottom w:val="none" w:sz="0" w:space="0" w:color="auto"/>
            <w:right w:val="none" w:sz="0" w:space="0" w:color="auto"/>
          </w:divBdr>
        </w:div>
        <w:div w:id="138153437">
          <w:marLeft w:val="0"/>
          <w:marRight w:val="0"/>
          <w:marTop w:val="0"/>
          <w:marBottom w:val="0"/>
          <w:divBdr>
            <w:top w:val="none" w:sz="0" w:space="0" w:color="auto"/>
            <w:left w:val="none" w:sz="0" w:space="0" w:color="auto"/>
            <w:bottom w:val="none" w:sz="0" w:space="0" w:color="auto"/>
            <w:right w:val="none" w:sz="0" w:space="0" w:color="auto"/>
          </w:divBdr>
        </w:div>
        <w:div w:id="186717184">
          <w:marLeft w:val="0"/>
          <w:marRight w:val="0"/>
          <w:marTop w:val="0"/>
          <w:marBottom w:val="0"/>
          <w:divBdr>
            <w:top w:val="none" w:sz="0" w:space="0" w:color="auto"/>
            <w:left w:val="none" w:sz="0" w:space="0" w:color="auto"/>
            <w:bottom w:val="none" w:sz="0" w:space="0" w:color="auto"/>
            <w:right w:val="none" w:sz="0" w:space="0" w:color="auto"/>
          </w:divBdr>
        </w:div>
        <w:div w:id="193882646">
          <w:marLeft w:val="0"/>
          <w:marRight w:val="0"/>
          <w:marTop w:val="0"/>
          <w:marBottom w:val="0"/>
          <w:divBdr>
            <w:top w:val="none" w:sz="0" w:space="0" w:color="auto"/>
            <w:left w:val="none" w:sz="0" w:space="0" w:color="auto"/>
            <w:bottom w:val="none" w:sz="0" w:space="0" w:color="auto"/>
            <w:right w:val="none" w:sz="0" w:space="0" w:color="auto"/>
          </w:divBdr>
        </w:div>
        <w:div w:id="260647933">
          <w:marLeft w:val="0"/>
          <w:marRight w:val="0"/>
          <w:marTop w:val="0"/>
          <w:marBottom w:val="0"/>
          <w:divBdr>
            <w:top w:val="none" w:sz="0" w:space="0" w:color="auto"/>
            <w:left w:val="none" w:sz="0" w:space="0" w:color="auto"/>
            <w:bottom w:val="none" w:sz="0" w:space="0" w:color="auto"/>
            <w:right w:val="none" w:sz="0" w:space="0" w:color="auto"/>
          </w:divBdr>
        </w:div>
        <w:div w:id="271206492">
          <w:marLeft w:val="0"/>
          <w:marRight w:val="0"/>
          <w:marTop w:val="0"/>
          <w:marBottom w:val="0"/>
          <w:divBdr>
            <w:top w:val="none" w:sz="0" w:space="0" w:color="auto"/>
            <w:left w:val="none" w:sz="0" w:space="0" w:color="auto"/>
            <w:bottom w:val="none" w:sz="0" w:space="0" w:color="auto"/>
            <w:right w:val="none" w:sz="0" w:space="0" w:color="auto"/>
          </w:divBdr>
        </w:div>
        <w:div w:id="288753561">
          <w:marLeft w:val="0"/>
          <w:marRight w:val="0"/>
          <w:marTop w:val="0"/>
          <w:marBottom w:val="0"/>
          <w:divBdr>
            <w:top w:val="none" w:sz="0" w:space="0" w:color="auto"/>
            <w:left w:val="none" w:sz="0" w:space="0" w:color="auto"/>
            <w:bottom w:val="none" w:sz="0" w:space="0" w:color="auto"/>
            <w:right w:val="none" w:sz="0" w:space="0" w:color="auto"/>
          </w:divBdr>
        </w:div>
        <w:div w:id="292105873">
          <w:marLeft w:val="0"/>
          <w:marRight w:val="0"/>
          <w:marTop w:val="0"/>
          <w:marBottom w:val="0"/>
          <w:divBdr>
            <w:top w:val="none" w:sz="0" w:space="0" w:color="auto"/>
            <w:left w:val="none" w:sz="0" w:space="0" w:color="auto"/>
            <w:bottom w:val="none" w:sz="0" w:space="0" w:color="auto"/>
            <w:right w:val="none" w:sz="0" w:space="0" w:color="auto"/>
          </w:divBdr>
        </w:div>
        <w:div w:id="330840337">
          <w:marLeft w:val="0"/>
          <w:marRight w:val="0"/>
          <w:marTop w:val="0"/>
          <w:marBottom w:val="0"/>
          <w:divBdr>
            <w:top w:val="none" w:sz="0" w:space="0" w:color="auto"/>
            <w:left w:val="none" w:sz="0" w:space="0" w:color="auto"/>
            <w:bottom w:val="none" w:sz="0" w:space="0" w:color="auto"/>
            <w:right w:val="none" w:sz="0" w:space="0" w:color="auto"/>
          </w:divBdr>
        </w:div>
        <w:div w:id="345332417">
          <w:marLeft w:val="0"/>
          <w:marRight w:val="0"/>
          <w:marTop w:val="0"/>
          <w:marBottom w:val="0"/>
          <w:divBdr>
            <w:top w:val="none" w:sz="0" w:space="0" w:color="auto"/>
            <w:left w:val="none" w:sz="0" w:space="0" w:color="auto"/>
            <w:bottom w:val="none" w:sz="0" w:space="0" w:color="auto"/>
            <w:right w:val="none" w:sz="0" w:space="0" w:color="auto"/>
          </w:divBdr>
        </w:div>
        <w:div w:id="346831576">
          <w:marLeft w:val="0"/>
          <w:marRight w:val="0"/>
          <w:marTop w:val="0"/>
          <w:marBottom w:val="0"/>
          <w:divBdr>
            <w:top w:val="none" w:sz="0" w:space="0" w:color="auto"/>
            <w:left w:val="none" w:sz="0" w:space="0" w:color="auto"/>
            <w:bottom w:val="none" w:sz="0" w:space="0" w:color="auto"/>
            <w:right w:val="none" w:sz="0" w:space="0" w:color="auto"/>
          </w:divBdr>
        </w:div>
        <w:div w:id="357661945">
          <w:marLeft w:val="0"/>
          <w:marRight w:val="0"/>
          <w:marTop w:val="0"/>
          <w:marBottom w:val="0"/>
          <w:divBdr>
            <w:top w:val="none" w:sz="0" w:space="0" w:color="auto"/>
            <w:left w:val="none" w:sz="0" w:space="0" w:color="auto"/>
            <w:bottom w:val="none" w:sz="0" w:space="0" w:color="auto"/>
            <w:right w:val="none" w:sz="0" w:space="0" w:color="auto"/>
          </w:divBdr>
        </w:div>
        <w:div w:id="358361948">
          <w:marLeft w:val="0"/>
          <w:marRight w:val="0"/>
          <w:marTop w:val="0"/>
          <w:marBottom w:val="0"/>
          <w:divBdr>
            <w:top w:val="none" w:sz="0" w:space="0" w:color="auto"/>
            <w:left w:val="none" w:sz="0" w:space="0" w:color="auto"/>
            <w:bottom w:val="none" w:sz="0" w:space="0" w:color="auto"/>
            <w:right w:val="none" w:sz="0" w:space="0" w:color="auto"/>
          </w:divBdr>
        </w:div>
        <w:div w:id="383724834">
          <w:marLeft w:val="0"/>
          <w:marRight w:val="0"/>
          <w:marTop w:val="0"/>
          <w:marBottom w:val="0"/>
          <w:divBdr>
            <w:top w:val="none" w:sz="0" w:space="0" w:color="auto"/>
            <w:left w:val="none" w:sz="0" w:space="0" w:color="auto"/>
            <w:bottom w:val="none" w:sz="0" w:space="0" w:color="auto"/>
            <w:right w:val="none" w:sz="0" w:space="0" w:color="auto"/>
          </w:divBdr>
        </w:div>
        <w:div w:id="384452110">
          <w:marLeft w:val="0"/>
          <w:marRight w:val="0"/>
          <w:marTop w:val="0"/>
          <w:marBottom w:val="0"/>
          <w:divBdr>
            <w:top w:val="none" w:sz="0" w:space="0" w:color="auto"/>
            <w:left w:val="none" w:sz="0" w:space="0" w:color="auto"/>
            <w:bottom w:val="none" w:sz="0" w:space="0" w:color="auto"/>
            <w:right w:val="none" w:sz="0" w:space="0" w:color="auto"/>
          </w:divBdr>
        </w:div>
        <w:div w:id="387537353">
          <w:marLeft w:val="0"/>
          <w:marRight w:val="0"/>
          <w:marTop w:val="0"/>
          <w:marBottom w:val="0"/>
          <w:divBdr>
            <w:top w:val="none" w:sz="0" w:space="0" w:color="auto"/>
            <w:left w:val="none" w:sz="0" w:space="0" w:color="auto"/>
            <w:bottom w:val="none" w:sz="0" w:space="0" w:color="auto"/>
            <w:right w:val="none" w:sz="0" w:space="0" w:color="auto"/>
          </w:divBdr>
        </w:div>
        <w:div w:id="414787676">
          <w:marLeft w:val="0"/>
          <w:marRight w:val="0"/>
          <w:marTop w:val="0"/>
          <w:marBottom w:val="0"/>
          <w:divBdr>
            <w:top w:val="none" w:sz="0" w:space="0" w:color="auto"/>
            <w:left w:val="none" w:sz="0" w:space="0" w:color="auto"/>
            <w:bottom w:val="none" w:sz="0" w:space="0" w:color="auto"/>
            <w:right w:val="none" w:sz="0" w:space="0" w:color="auto"/>
          </w:divBdr>
        </w:div>
        <w:div w:id="439029787">
          <w:marLeft w:val="0"/>
          <w:marRight w:val="0"/>
          <w:marTop w:val="0"/>
          <w:marBottom w:val="0"/>
          <w:divBdr>
            <w:top w:val="none" w:sz="0" w:space="0" w:color="auto"/>
            <w:left w:val="none" w:sz="0" w:space="0" w:color="auto"/>
            <w:bottom w:val="none" w:sz="0" w:space="0" w:color="auto"/>
            <w:right w:val="none" w:sz="0" w:space="0" w:color="auto"/>
          </w:divBdr>
        </w:div>
        <w:div w:id="476191903">
          <w:marLeft w:val="0"/>
          <w:marRight w:val="0"/>
          <w:marTop w:val="0"/>
          <w:marBottom w:val="0"/>
          <w:divBdr>
            <w:top w:val="none" w:sz="0" w:space="0" w:color="auto"/>
            <w:left w:val="none" w:sz="0" w:space="0" w:color="auto"/>
            <w:bottom w:val="none" w:sz="0" w:space="0" w:color="auto"/>
            <w:right w:val="none" w:sz="0" w:space="0" w:color="auto"/>
          </w:divBdr>
        </w:div>
        <w:div w:id="504901867">
          <w:marLeft w:val="0"/>
          <w:marRight w:val="0"/>
          <w:marTop w:val="0"/>
          <w:marBottom w:val="0"/>
          <w:divBdr>
            <w:top w:val="none" w:sz="0" w:space="0" w:color="auto"/>
            <w:left w:val="none" w:sz="0" w:space="0" w:color="auto"/>
            <w:bottom w:val="none" w:sz="0" w:space="0" w:color="auto"/>
            <w:right w:val="none" w:sz="0" w:space="0" w:color="auto"/>
          </w:divBdr>
        </w:div>
        <w:div w:id="518198750">
          <w:marLeft w:val="0"/>
          <w:marRight w:val="0"/>
          <w:marTop w:val="0"/>
          <w:marBottom w:val="0"/>
          <w:divBdr>
            <w:top w:val="none" w:sz="0" w:space="0" w:color="auto"/>
            <w:left w:val="none" w:sz="0" w:space="0" w:color="auto"/>
            <w:bottom w:val="none" w:sz="0" w:space="0" w:color="auto"/>
            <w:right w:val="none" w:sz="0" w:space="0" w:color="auto"/>
          </w:divBdr>
        </w:div>
        <w:div w:id="532621185">
          <w:marLeft w:val="0"/>
          <w:marRight w:val="0"/>
          <w:marTop w:val="0"/>
          <w:marBottom w:val="0"/>
          <w:divBdr>
            <w:top w:val="none" w:sz="0" w:space="0" w:color="auto"/>
            <w:left w:val="none" w:sz="0" w:space="0" w:color="auto"/>
            <w:bottom w:val="none" w:sz="0" w:space="0" w:color="auto"/>
            <w:right w:val="none" w:sz="0" w:space="0" w:color="auto"/>
          </w:divBdr>
        </w:div>
        <w:div w:id="540285911">
          <w:marLeft w:val="0"/>
          <w:marRight w:val="0"/>
          <w:marTop w:val="0"/>
          <w:marBottom w:val="0"/>
          <w:divBdr>
            <w:top w:val="none" w:sz="0" w:space="0" w:color="auto"/>
            <w:left w:val="none" w:sz="0" w:space="0" w:color="auto"/>
            <w:bottom w:val="none" w:sz="0" w:space="0" w:color="auto"/>
            <w:right w:val="none" w:sz="0" w:space="0" w:color="auto"/>
          </w:divBdr>
        </w:div>
        <w:div w:id="585462379">
          <w:marLeft w:val="0"/>
          <w:marRight w:val="0"/>
          <w:marTop w:val="0"/>
          <w:marBottom w:val="0"/>
          <w:divBdr>
            <w:top w:val="none" w:sz="0" w:space="0" w:color="auto"/>
            <w:left w:val="none" w:sz="0" w:space="0" w:color="auto"/>
            <w:bottom w:val="none" w:sz="0" w:space="0" w:color="auto"/>
            <w:right w:val="none" w:sz="0" w:space="0" w:color="auto"/>
          </w:divBdr>
        </w:div>
        <w:div w:id="607350475">
          <w:marLeft w:val="0"/>
          <w:marRight w:val="0"/>
          <w:marTop w:val="0"/>
          <w:marBottom w:val="0"/>
          <w:divBdr>
            <w:top w:val="none" w:sz="0" w:space="0" w:color="auto"/>
            <w:left w:val="none" w:sz="0" w:space="0" w:color="auto"/>
            <w:bottom w:val="none" w:sz="0" w:space="0" w:color="auto"/>
            <w:right w:val="none" w:sz="0" w:space="0" w:color="auto"/>
          </w:divBdr>
        </w:div>
        <w:div w:id="693967518">
          <w:marLeft w:val="0"/>
          <w:marRight w:val="0"/>
          <w:marTop w:val="0"/>
          <w:marBottom w:val="0"/>
          <w:divBdr>
            <w:top w:val="none" w:sz="0" w:space="0" w:color="auto"/>
            <w:left w:val="none" w:sz="0" w:space="0" w:color="auto"/>
            <w:bottom w:val="none" w:sz="0" w:space="0" w:color="auto"/>
            <w:right w:val="none" w:sz="0" w:space="0" w:color="auto"/>
          </w:divBdr>
        </w:div>
        <w:div w:id="722679310">
          <w:marLeft w:val="0"/>
          <w:marRight w:val="0"/>
          <w:marTop w:val="0"/>
          <w:marBottom w:val="0"/>
          <w:divBdr>
            <w:top w:val="none" w:sz="0" w:space="0" w:color="auto"/>
            <w:left w:val="none" w:sz="0" w:space="0" w:color="auto"/>
            <w:bottom w:val="none" w:sz="0" w:space="0" w:color="auto"/>
            <w:right w:val="none" w:sz="0" w:space="0" w:color="auto"/>
          </w:divBdr>
        </w:div>
        <w:div w:id="778111959">
          <w:marLeft w:val="0"/>
          <w:marRight w:val="0"/>
          <w:marTop w:val="0"/>
          <w:marBottom w:val="0"/>
          <w:divBdr>
            <w:top w:val="none" w:sz="0" w:space="0" w:color="auto"/>
            <w:left w:val="none" w:sz="0" w:space="0" w:color="auto"/>
            <w:bottom w:val="none" w:sz="0" w:space="0" w:color="auto"/>
            <w:right w:val="none" w:sz="0" w:space="0" w:color="auto"/>
          </w:divBdr>
        </w:div>
        <w:div w:id="799349503">
          <w:marLeft w:val="0"/>
          <w:marRight w:val="0"/>
          <w:marTop w:val="0"/>
          <w:marBottom w:val="0"/>
          <w:divBdr>
            <w:top w:val="none" w:sz="0" w:space="0" w:color="auto"/>
            <w:left w:val="none" w:sz="0" w:space="0" w:color="auto"/>
            <w:bottom w:val="none" w:sz="0" w:space="0" w:color="auto"/>
            <w:right w:val="none" w:sz="0" w:space="0" w:color="auto"/>
          </w:divBdr>
        </w:div>
        <w:div w:id="830364992">
          <w:marLeft w:val="0"/>
          <w:marRight w:val="0"/>
          <w:marTop w:val="0"/>
          <w:marBottom w:val="0"/>
          <w:divBdr>
            <w:top w:val="none" w:sz="0" w:space="0" w:color="auto"/>
            <w:left w:val="none" w:sz="0" w:space="0" w:color="auto"/>
            <w:bottom w:val="none" w:sz="0" w:space="0" w:color="auto"/>
            <w:right w:val="none" w:sz="0" w:space="0" w:color="auto"/>
          </w:divBdr>
        </w:div>
        <w:div w:id="867333169">
          <w:marLeft w:val="0"/>
          <w:marRight w:val="0"/>
          <w:marTop w:val="0"/>
          <w:marBottom w:val="0"/>
          <w:divBdr>
            <w:top w:val="none" w:sz="0" w:space="0" w:color="auto"/>
            <w:left w:val="none" w:sz="0" w:space="0" w:color="auto"/>
            <w:bottom w:val="none" w:sz="0" w:space="0" w:color="auto"/>
            <w:right w:val="none" w:sz="0" w:space="0" w:color="auto"/>
          </w:divBdr>
        </w:div>
        <w:div w:id="895313737">
          <w:marLeft w:val="0"/>
          <w:marRight w:val="0"/>
          <w:marTop w:val="0"/>
          <w:marBottom w:val="0"/>
          <w:divBdr>
            <w:top w:val="none" w:sz="0" w:space="0" w:color="auto"/>
            <w:left w:val="none" w:sz="0" w:space="0" w:color="auto"/>
            <w:bottom w:val="none" w:sz="0" w:space="0" w:color="auto"/>
            <w:right w:val="none" w:sz="0" w:space="0" w:color="auto"/>
          </w:divBdr>
        </w:div>
        <w:div w:id="906650686">
          <w:marLeft w:val="0"/>
          <w:marRight w:val="0"/>
          <w:marTop w:val="0"/>
          <w:marBottom w:val="0"/>
          <w:divBdr>
            <w:top w:val="none" w:sz="0" w:space="0" w:color="auto"/>
            <w:left w:val="none" w:sz="0" w:space="0" w:color="auto"/>
            <w:bottom w:val="none" w:sz="0" w:space="0" w:color="auto"/>
            <w:right w:val="none" w:sz="0" w:space="0" w:color="auto"/>
          </w:divBdr>
        </w:div>
        <w:div w:id="972758110">
          <w:marLeft w:val="0"/>
          <w:marRight w:val="0"/>
          <w:marTop w:val="0"/>
          <w:marBottom w:val="0"/>
          <w:divBdr>
            <w:top w:val="none" w:sz="0" w:space="0" w:color="auto"/>
            <w:left w:val="none" w:sz="0" w:space="0" w:color="auto"/>
            <w:bottom w:val="none" w:sz="0" w:space="0" w:color="auto"/>
            <w:right w:val="none" w:sz="0" w:space="0" w:color="auto"/>
          </w:divBdr>
        </w:div>
        <w:div w:id="1001933626">
          <w:marLeft w:val="0"/>
          <w:marRight w:val="0"/>
          <w:marTop w:val="0"/>
          <w:marBottom w:val="0"/>
          <w:divBdr>
            <w:top w:val="none" w:sz="0" w:space="0" w:color="auto"/>
            <w:left w:val="none" w:sz="0" w:space="0" w:color="auto"/>
            <w:bottom w:val="none" w:sz="0" w:space="0" w:color="auto"/>
            <w:right w:val="none" w:sz="0" w:space="0" w:color="auto"/>
          </w:divBdr>
        </w:div>
        <w:div w:id="1012878277">
          <w:marLeft w:val="0"/>
          <w:marRight w:val="0"/>
          <w:marTop w:val="0"/>
          <w:marBottom w:val="0"/>
          <w:divBdr>
            <w:top w:val="none" w:sz="0" w:space="0" w:color="auto"/>
            <w:left w:val="none" w:sz="0" w:space="0" w:color="auto"/>
            <w:bottom w:val="none" w:sz="0" w:space="0" w:color="auto"/>
            <w:right w:val="none" w:sz="0" w:space="0" w:color="auto"/>
          </w:divBdr>
        </w:div>
        <w:div w:id="1066954589">
          <w:marLeft w:val="0"/>
          <w:marRight w:val="0"/>
          <w:marTop w:val="0"/>
          <w:marBottom w:val="0"/>
          <w:divBdr>
            <w:top w:val="none" w:sz="0" w:space="0" w:color="auto"/>
            <w:left w:val="none" w:sz="0" w:space="0" w:color="auto"/>
            <w:bottom w:val="none" w:sz="0" w:space="0" w:color="auto"/>
            <w:right w:val="none" w:sz="0" w:space="0" w:color="auto"/>
          </w:divBdr>
        </w:div>
        <w:div w:id="1181509417">
          <w:marLeft w:val="0"/>
          <w:marRight w:val="0"/>
          <w:marTop w:val="0"/>
          <w:marBottom w:val="0"/>
          <w:divBdr>
            <w:top w:val="none" w:sz="0" w:space="0" w:color="auto"/>
            <w:left w:val="none" w:sz="0" w:space="0" w:color="auto"/>
            <w:bottom w:val="none" w:sz="0" w:space="0" w:color="auto"/>
            <w:right w:val="none" w:sz="0" w:space="0" w:color="auto"/>
          </w:divBdr>
        </w:div>
        <w:div w:id="1262570506">
          <w:marLeft w:val="0"/>
          <w:marRight w:val="0"/>
          <w:marTop w:val="0"/>
          <w:marBottom w:val="0"/>
          <w:divBdr>
            <w:top w:val="none" w:sz="0" w:space="0" w:color="auto"/>
            <w:left w:val="none" w:sz="0" w:space="0" w:color="auto"/>
            <w:bottom w:val="none" w:sz="0" w:space="0" w:color="auto"/>
            <w:right w:val="none" w:sz="0" w:space="0" w:color="auto"/>
          </w:divBdr>
        </w:div>
        <w:div w:id="1276903608">
          <w:marLeft w:val="0"/>
          <w:marRight w:val="0"/>
          <w:marTop w:val="0"/>
          <w:marBottom w:val="0"/>
          <w:divBdr>
            <w:top w:val="none" w:sz="0" w:space="0" w:color="auto"/>
            <w:left w:val="none" w:sz="0" w:space="0" w:color="auto"/>
            <w:bottom w:val="none" w:sz="0" w:space="0" w:color="auto"/>
            <w:right w:val="none" w:sz="0" w:space="0" w:color="auto"/>
          </w:divBdr>
        </w:div>
        <w:div w:id="1309095247">
          <w:marLeft w:val="0"/>
          <w:marRight w:val="0"/>
          <w:marTop w:val="0"/>
          <w:marBottom w:val="0"/>
          <w:divBdr>
            <w:top w:val="none" w:sz="0" w:space="0" w:color="auto"/>
            <w:left w:val="none" w:sz="0" w:space="0" w:color="auto"/>
            <w:bottom w:val="none" w:sz="0" w:space="0" w:color="auto"/>
            <w:right w:val="none" w:sz="0" w:space="0" w:color="auto"/>
          </w:divBdr>
        </w:div>
        <w:div w:id="1324235593">
          <w:marLeft w:val="0"/>
          <w:marRight w:val="0"/>
          <w:marTop w:val="0"/>
          <w:marBottom w:val="0"/>
          <w:divBdr>
            <w:top w:val="none" w:sz="0" w:space="0" w:color="auto"/>
            <w:left w:val="none" w:sz="0" w:space="0" w:color="auto"/>
            <w:bottom w:val="none" w:sz="0" w:space="0" w:color="auto"/>
            <w:right w:val="none" w:sz="0" w:space="0" w:color="auto"/>
          </w:divBdr>
        </w:div>
        <w:div w:id="1342004423">
          <w:marLeft w:val="0"/>
          <w:marRight w:val="0"/>
          <w:marTop w:val="0"/>
          <w:marBottom w:val="0"/>
          <w:divBdr>
            <w:top w:val="none" w:sz="0" w:space="0" w:color="auto"/>
            <w:left w:val="none" w:sz="0" w:space="0" w:color="auto"/>
            <w:bottom w:val="none" w:sz="0" w:space="0" w:color="auto"/>
            <w:right w:val="none" w:sz="0" w:space="0" w:color="auto"/>
          </w:divBdr>
        </w:div>
        <w:div w:id="1380595008">
          <w:marLeft w:val="0"/>
          <w:marRight w:val="0"/>
          <w:marTop w:val="0"/>
          <w:marBottom w:val="0"/>
          <w:divBdr>
            <w:top w:val="none" w:sz="0" w:space="0" w:color="auto"/>
            <w:left w:val="none" w:sz="0" w:space="0" w:color="auto"/>
            <w:bottom w:val="none" w:sz="0" w:space="0" w:color="auto"/>
            <w:right w:val="none" w:sz="0" w:space="0" w:color="auto"/>
          </w:divBdr>
        </w:div>
        <w:div w:id="1412118516">
          <w:marLeft w:val="0"/>
          <w:marRight w:val="0"/>
          <w:marTop w:val="0"/>
          <w:marBottom w:val="0"/>
          <w:divBdr>
            <w:top w:val="none" w:sz="0" w:space="0" w:color="auto"/>
            <w:left w:val="none" w:sz="0" w:space="0" w:color="auto"/>
            <w:bottom w:val="none" w:sz="0" w:space="0" w:color="auto"/>
            <w:right w:val="none" w:sz="0" w:space="0" w:color="auto"/>
          </w:divBdr>
        </w:div>
        <w:div w:id="1419060024">
          <w:marLeft w:val="0"/>
          <w:marRight w:val="0"/>
          <w:marTop w:val="0"/>
          <w:marBottom w:val="0"/>
          <w:divBdr>
            <w:top w:val="none" w:sz="0" w:space="0" w:color="auto"/>
            <w:left w:val="none" w:sz="0" w:space="0" w:color="auto"/>
            <w:bottom w:val="none" w:sz="0" w:space="0" w:color="auto"/>
            <w:right w:val="none" w:sz="0" w:space="0" w:color="auto"/>
          </w:divBdr>
        </w:div>
        <w:div w:id="1504589500">
          <w:marLeft w:val="0"/>
          <w:marRight w:val="0"/>
          <w:marTop w:val="0"/>
          <w:marBottom w:val="0"/>
          <w:divBdr>
            <w:top w:val="none" w:sz="0" w:space="0" w:color="auto"/>
            <w:left w:val="none" w:sz="0" w:space="0" w:color="auto"/>
            <w:bottom w:val="none" w:sz="0" w:space="0" w:color="auto"/>
            <w:right w:val="none" w:sz="0" w:space="0" w:color="auto"/>
          </w:divBdr>
        </w:div>
        <w:div w:id="1518958774">
          <w:marLeft w:val="0"/>
          <w:marRight w:val="0"/>
          <w:marTop w:val="0"/>
          <w:marBottom w:val="0"/>
          <w:divBdr>
            <w:top w:val="none" w:sz="0" w:space="0" w:color="auto"/>
            <w:left w:val="none" w:sz="0" w:space="0" w:color="auto"/>
            <w:bottom w:val="none" w:sz="0" w:space="0" w:color="auto"/>
            <w:right w:val="none" w:sz="0" w:space="0" w:color="auto"/>
          </w:divBdr>
        </w:div>
        <w:div w:id="1530684999">
          <w:marLeft w:val="0"/>
          <w:marRight w:val="0"/>
          <w:marTop w:val="0"/>
          <w:marBottom w:val="0"/>
          <w:divBdr>
            <w:top w:val="none" w:sz="0" w:space="0" w:color="auto"/>
            <w:left w:val="none" w:sz="0" w:space="0" w:color="auto"/>
            <w:bottom w:val="none" w:sz="0" w:space="0" w:color="auto"/>
            <w:right w:val="none" w:sz="0" w:space="0" w:color="auto"/>
          </w:divBdr>
        </w:div>
        <w:div w:id="1555772964">
          <w:marLeft w:val="0"/>
          <w:marRight w:val="0"/>
          <w:marTop w:val="0"/>
          <w:marBottom w:val="0"/>
          <w:divBdr>
            <w:top w:val="none" w:sz="0" w:space="0" w:color="auto"/>
            <w:left w:val="none" w:sz="0" w:space="0" w:color="auto"/>
            <w:bottom w:val="none" w:sz="0" w:space="0" w:color="auto"/>
            <w:right w:val="none" w:sz="0" w:space="0" w:color="auto"/>
          </w:divBdr>
        </w:div>
        <w:div w:id="1573612718">
          <w:marLeft w:val="0"/>
          <w:marRight w:val="0"/>
          <w:marTop w:val="0"/>
          <w:marBottom w:val="0"/>
          <w:divBdr>
            <w:top w:val="none" w:sz="0" w:space="0" w:color="auto"/>
            <w:left w:val="none" w:sz="0" w:space="0" w:color="auto"/>
            <w:bottom w:val="none" w:sz="0" w:space="0" w:color="auto"/>
            <w:right w:val="none" w:sz="0" w:space="0" w:color="auto"/>
          </w:divBdr>
        </w:div>
        <w:div w:id="1584024981">
          <w:marLeft w:val="0"/>
          <w:marRight w:val="0"/>
          <w:marTop w:val="0"/>
          <w:marBottom w:val="0"/>
          <w:divBdr>
            <w:top w:val="none" w:sz="0" w:space="0" w:color="auto"/>
            <w:left w:val="none" w:sz="0" w:space="0" w:color="auto"/>
            <w:bottom w:val="none" w:sz="0" w:space="0" w:color="auto"/>
            <w:right w:val="none" w:sz="0" w:space="0" w:color="auto"/>
          </w:divBdr>
        </w:div>
        <w:div w:id="1628854656">
          <w:marLeft w:val="0"/>
          <w:marRight w:val="0"/>
          <w:marTop w:val="0"/>
          <w:marBottom w:val="0"/>
          <w:divBdr>
            <w:top w:val="none" w:sz="0" w:space="0" w:color="auto"/>
            <w:left w:val="none" w:sz="0" w:space="0" w:color="auto"/>
            <w:bottom w:val="none" w:sz="0" w:space="0" w:color="auto"/>
            <w:right w:val="none" w:sz="0" w:space="0" w:color="auto"/>
          </w:divBdr>
        </w:div>
        <w:div w:id="1639803375">
          <w:marLeft w:val="0"/>
          <w:marRight w:val="0"/>
          <w:marTop w:val="0"/>
          <w:marBottom w:val="0"/>
          <w:divBdr>
            <w:top w:val="none" w:sz="0" w:space="0" w:color="auto"/>
            <w:left w:val="none" w:sz="0" w:space="0" w:color="auto"/>
            <w:bottom w:val="none" w:sz="0" w:space="0" w:color="auto"/>
            <w:right w:val="none" w:sz="0" w:space="0" w:color="auto"/>
          </w:divBdr>
        </w:div>
        <w:div w:id="1681348184">
          <w:marLeft w:val="0"/>
          <w:marRight w:val="0"/>
          <w:marTop w:val="0"/>
          <w:marBottom w:val="0"/>
          <w:divBdr>
            <w:top w:val="none" w:sz="0" w:space="0" w:color="auto"/>
            <w:left w:val="none" w:sz="0" w:space="0" w:color="auto"/>
            <w:bottom w:val="none" w:sz="0" w:space="0" w:color="auto"/>
            <w:right w:val="none" w:sz="0" w:space="0" w:color="auto"/>
          </w:divBdr>
        </w:div>
        <w:div w:id="1685984242">
          <w:marLeft w:val="0"/>
          <w:marRight w:val="0"/>
          <w:marTop w:val="0"/>
          <w:marBottom w:val="0"/>
          <w:divBdr>
            <w:top w:val="none" w:sz="0" w:space="0" w:color="auto"/>
            <w:left w:val="none" w:sz="0" w:space="0" w:color="auto"/>
            <w:bottom w:val="none" w:sz="0" w:space="0" w:color="auto"/>
            <w:right w:val="none" w:sz="0" w:space="0" w:color="auto"/>
          </w:divBdr>
        </w:div>
        <w:div w:id="1761564997">
          <w:marLeft w:val="0"/>
          <w:marRight w:val="0"/>
          <w:marTop w:val="0"/>
          <w:marBottom w:val="0"/>
          <w:divBdr>
            <w:top w:val="none" w:sz="0" w:space="0" w:color="auto"/>
            <w:left w:val="none" w:sz="0" w:space="0" w:color="auto"/>
            <w:bottom w:val="none" w:sz="0" w:space="0" w:color="auto"/>
            <w:right w:val="none" w:sz="0" w:space="0" w:color="auto"/>
          </w:divBdr>
        </w:div>
        <w:div w:id="1803845297">
          <w:marLeft w:val="0"/>
          <w:marRight w:val="0"/>
          <w:marTop w:val="0"/>
          <w:marBottom w:val="0"/>
          <w:divBdr>
            <w:top w:val="none" w:sz="0" w:space="0" w:color="auto"/>
            <w:left w:val="none" w:sz="0" w:space="0" w:color="auto"/>
            <w:bottom w:val="none" w:sz="0" w:space="0" w:color="auto"/>
            <w:right w:val="none" w:sz="0" w:space="0" w:color="auto"/>
          </w:divBdr>
        </w:div>
        <w:div w:id="1828786090">
          <w:marLeft w:val="0"/>
          <w:marRight w:val="0"/>
          <w:marTop w:val="0"/>
          <w:marBottom w:val="0"/>
          <w:divBdr>
            <w:top w:val="none" w:sz="0" w:space="0" w:color="auto"/>
            <w:left w:val="none" w:sz="0" w:space="0" w:color="auto"/>
            <w:bottom w:val="none" w:sz="0" w:space="0" w:color="auto"/>
            <w:right w:val="none" w:sz="0" w:space="0" w:color="auto"/>
          </w:divBdr>
        </w:div>
        <w:div w:id="1840071837">
          <w:marLeft w:val="0"/>
          <w:marRight w:val="0"/>
          <w:marTop w:val="0"/>
          <w:marBottom w:val="0"/>
          <w:divBdr>
            <w:top w:val="none" w:sz="0" w:space="0" w:color="auto"/>
            <w:left w:val="none" w:sz="0" w:space="0" w:color="auto"/>
            <w:bottom w:val="none" w:sz="0" w:space="0" w:color="auto"/>
            <w:right w:val="none" w:sz="0" w:space="0" w:color="auto"/>
          </w:divBdr>
        </w:div>
        <w:div w:id="1948853828">
          <w:marLeft w:val="0"/>
          <w:marRight w:val="0"/>
          <w:marTop w:val="0"/>
          <w:marBottom w:val="0"/>
          <w:divBdr>
            <w:top w:val="none" w:sz="0" w:space="0" w:color="auto"/>
            <w:left w:val="none" w:sz="0" w:space="0" w:color="auto"/>
            <w:bottom w:val="none" w:sz="0" w:space="0" w:color="auto"/>
            <w:right w:val="none" w:sz="0" w:space="0" w:color="auto"/>
          </w:divBdr>
        </w:div>
        <w:div w:id="1961573966">
          <w:marLeft w:val="0"/>
          <w:marRight w:val="0"/>
          <w:marTop w:val="0"/>
          <w:marBottom w:val="0"/>
          <w:divBdr>
            <w:top w:val="none" w:sz="0" w:space="0" w:color="auto"/>
            <w:left w:val="none" w:sz="0" w:space="0" w:color="auto"/>
            <w:bottom w:val="none" w:sz="0" w:space="0" w:color="auto"/>
            <w:right w:val="none" w:sz="0" w:space="0" w:color="auto"/>
          </w:divBdr>
        </w:div>
        <w:div w:id="1982419958">
          <w:marLeft w:val="0"/>
          <w:marRight w:val="0"/>
          <w:marTop w:val="0"/>
          <w:marBottom w:val="0"/>
          <w:divBdr>
            <w:top w:val="none" w:sz="0" w:space="0" w:color="auto"/>
            <w:left w:val="none" w:sz="0" w:space="0" w:color="auto"/>
            <w:bottom w:val="none" w:sz="0" w:space="0" w:color="auto"/>
            <w:right w:val="none" w:sz="0" w:space="0" w:color="auto"/>
          </w:divBdr>
        </w:div>
        <w:div w:id="2015111531">
          <w:marLeft w:val="0"/>
          <w:marRight w:val="0"/>
          <w:marTop w:val="0"/>
          <w:marBottom w:val="0"/>
          <w:divBdr>
            <w:top w:val="none" w:sz="0" w:space="0" w:color="auto"/>
            <w:left w:val="none" w:sz="0" w:space="0" w:color="auto"/>
            <w:bottom w:val="none" w:sz="0" w:space="0" w:color="auto"/>
            <w:right w:val="none" w:sz="0" w:space="0" w:color="auto"/>
          </w:divBdr>
        </w:div>
        <w:div w:id="2021851354">
          <w:marLeft w:val="0"/>
          <w:marRight w:val="0"/>
          <w:marTop w:val="0"/>
          <w:marBottom w:val="0"/>
          <w:divBdr>
            <w:top w:val="none" w:sz="0" w:space="0" w:color="auto"/>
            <w:left w:val="none" w:sz="0" w:space="0" w:color="auto"/>
            <w:bottom w:val="none" w:sz="0" w:space="0" w:color="auto"/>
            <w:right w:val="none" w:sz="0" w:space="0" w:color="auto"/>
          </w:divBdr>
        </w:div>
        <w:div w:id="2031250203">
          <w:marLeft w:val="0"/>
          <w:marRight w:val="0"/>
          <w:marTop w:val="0"/>
          <w:marBottom w:val="0"/>
          <w:divBdr>
            <w:top w:val="none" w:sz="0" w:space="0" w:color="auto"/>
            <w:left w:val="none" w:sz="0" w:space="0" w:color="auto"/>
            <w:bottom w:val="none" w:sz="0" w:space="0" w:color="auto"/>
            <w:right w:val="none" w:sz="0" w:space="0" w:color="auto"/>
          </w:divBdr>
        </w:div>
        <w:div w:id="2059820464">
          <w:marLeft w:val="0"/>
          <w:marRight w:val="0"/>
          <w:marTop w:val="0"/>
          <w:marBottom w:val="0"/>
          <w:divBdr>
            <w:top w:val="none" w:sz="0" w:space="0" w:color="auto"/>
            <w:left w:val="none" w:sz="0" w:space="0" w:color="auto"/>
            <w:bottom w:val="none" w:sz="0" w:space="0" w:color="auto"/>
            <w:right w:val="none" w:sz="0" w:space="0" w:color="auto"/>
          </w:divBdr>
        </w:div>
        <w:div w:id="2099717375">
          <w:marLeft w:val="0"/>
          <w:marRight w:val="0"/>
          <w:marTop w:val="0"/>
          <w:marBottom w:val="0"/>
          <w:divBdr>
            <w:top w:val="none" w:sz="0" w:space="0" w:color="auto"/>
            <w:left w:val="none" w:sz="0" w:space="0" w:color="auto"/>
            <w:bottom w:val="none" w:sz="0" w:space="0" w:color="auto"/>
            <w:right w:val="none" w:sz="0" w:space="0" w:color="auto"/>
          </w:divBdr>
        </w:div>
        <w:div w:id="2101441165">
          <w:marLeft w:val="0"/>
          <w:marRight w:val="0"/>
          <w:marTop w:val="0"/>
          <w:marBottom w:val="0"/>
          <w:divBdr>
            <w:top w:val="none" w:sz="0" w:space="0" w:color="auto"/>
            <w:left w:val="none" w:sz="0" w:space="0" w:color="auto"/>
            <w:bottom w:val="none" w:sz="0" w:space="0" w:color="auto"/>
            <w:right w:val="none" w:sz="0" w:space="0" w:color="auto"/>
          </w:divBdr>
        </w:div>
        <w:div w:id="2104183792">
          <w:marLeft w:val="0"/>
          <w:marRight w:val="0"/>
          <w:marTop w:val="0"/>
          <w:marBottom w:val="0"/>
          <w:divBdr>
            <w:top w:val="none" w:sz="0" w:space="0" w:color="auto"/>
            <w:left w:val="none" w:sz="0" w:space="0" w:color="auto"/>
            <w:bottom w:val="none" w:sz="0" w:space="0" w:color="auto"/>
            <w:right w:val="none" w:sz="0" w:space="0" w:color="auto"/>
          </w:divBdr>
        </w:div>
        <w:div w:id="2116437524">
          <w:marLeft w:val="0"/>
          <w:marRight w:val="0"/>
          <w:marTop w:val="0"/>
          <w:marBottom w:val="0"/>
          <w:divBdr>
            <w:top w:val="none" w:sz="0" w:space="0" w:color="auto"/>
            <w:left w:val="none" w:sz="0" w:space="0" w:color="auto"/>
            <w:bottom w:val="none" w:sz="0" w:space="0" w:color="auto"/>
            <w:right w:val="none" w:sz="0" w:space="0" w:color="auto"/>
          </w:divBdr>
        </w:div>
        <w:div w:id="2129272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psdzikowiec@onet.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minadzikowiec.pl" TargetMode="External"/><Relationship Id="rId4" Type="http://schemas.openxmlformats.org/officeDocument/2006/relationships/settings" Target="settings.xml"/><Relationship Id="rId9" Type="http://schemas.openxmlformats.org/officeDocument/2006/relationships/hyperlink" Target="http://www.gminadzikowiec.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BC56C7-BAB4-4817-A038-B4CEEFFF0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698</TotalTime>
  <Pages>1</Pages>
  <Words>6715</Words>
  <Characters>40292</Characters>
  <Application>Microsoft Office Word</Application>
  <DocSecurity>0</DocSecurity>
  <Lines>335</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uzytkownik</dc:creator>
  <cp:lastModifiedBy>uzytkownik</cp:lastModifiedBy>
  <cp:revision>22</cp:revision>
  <cp:lastPrinted>2019-08-14T07:14:00Z</cp:lastPrinted>
  <dcterms:created xsi:type="dcterms:W3CDTF">2017-12-10T19:24:00Z</dcterms:created>
  <dcterms:modified xsi:type="dcterms:W3CDTF">2019-08-14T07:26:00Z</dcterms:modified>
</cp:coreProperties>
</file>